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31DA" w14:textId="77777777" w:rsidR="003F0C91" w:rsidRDefault="003F0C91">
      <w:pPr>
        <w:spacing w:before="13" w:line="200" w:lineRule="exact"/>
      </w:pPr>
    </w:p>
    <w:p w14:paraId="11AD996B" w14:textId="0813E828" w:rsidR="000A4374" w:rsidRPr="00DC71AB" w:rsidRDefault="000A4374" w:rsidP="000A4374">
      <w:pPr>
        <w:spacing w:before="2"/>
        <w:rPr>
          <w:sz w:val="24"/>
          <w:szCs w:val="24"/>
          <w:lang w:eastAsia="sr-Cyrl-CS"/>
        </w:rPr>
      </w:pPr>
      <w:bookmarkStart w:id="0" w:name="_Hlk192961841"/>
      <w:proofErr w:type="spellStart"/>
      <w:r w:rsidRPr="00DC71AB">
        <w:rPr>
          <w:sz w:val="24"/>
          <w:szCs w:val="24"/>
          <w:lang w:eastAsia="sr-Cyrl-CS"/>
        </w:rPr>
        <w:t>Внсок</w:t>
      </w:r>
      <w:proofErr w:type="spellEnd"/>
      <w:r w:rsidRPr="00DC71AB">
        <w:rPr>
          <w:sz w:val="24"/>
          <w:szCs w:val="24"/>
          <w:lang w:val="sr-Cyrl-RS" w:eastAsia="sr-Cyrl-CS"/>
        </w:rPr>
        <w:t>а</w:t>
      </w:r>
      <w:r w:rsidRPr="00DC71AB">
        <w:rPr>
          <w:sz w:val="24"/>
          <w:szCs w:val="24"/>
          <w:lang w:eastAsia="sr-Cyrl-CS"/>
        </w:rPr>
        <w:t xml:space="preserve"> </w:t>
      </w:r>
      <w:r w:rsidR="005A622B">
        <w:rPr>
          <w:sz w:val="24"/>
          <w:szCs w:val="24"/>
          <w:lang w:eastAsia="sr-Cyrl-CS"/>
        </w:rPr>
        <w:t>ВШ</w:t>
      </w:r>
      <w:r w:rsidR="00B10F7D">
        <w:rPr>
          <w:sz w:val="24"/>
          <w:szCs w:val="24"/>
          <w:lang w:val="sr-Cyrl-RS" w:eastAsia="sr-Cyrl-CS"/>
        </w:rPr>
        <w:t>АС</w:t>
      </w:r>
      <w:r w:rsidRPr="00DC71AB">
        <w:rPr>
          <w:sz w:val="24"/>
          <w:szCs w:val="24"/>
          <w:lang w:eastAsia="sr-Cyrl-CS"/>
        </w:rPr>
        <w:t xml:space="preserve"> „</w:t>
      </w:r>
      <w:r w:rsidR="00B10F7D">
        <w:rPr>
          <w:sz w:val="24"/>
          <w:szCs w:val="24"/>
          <w:lang w:val="sr-Cyrl-RS" w:eastAsia="sr-Cyrl-CS"/>
        </w:rPr>
        <w:t>Амадеус</w:t>
      </w:r>
      <w:r w:rsidRPr="00DC71AB">
        <w:rPr>
          <w:sz w:val="24"/>
          <w:szCs w:val="24"/>
          <w:lang w:eastAsia="sr-Cyrl-CS"/>
        </w:rPr>
        <w:t xml:space="preserve">" </w:t>
      </w:r>
      <w:bookmarkEnd w:id="0"/>
    </w:p>
    <w:p w14:paraId="4BE35B20" w14:textId="77777777" w:rsidR="000A4374" w:rsidRPr="00DC71AB" w:rsidRDefault="000A4374" w:rsidP="000A4374">
      <w:pPr>
        <w:spacing w:before="2"/>
        <w:ind w:left="397"/>
        <w:rPr>
          <w:sz w:val="24"/>
          <w:szCs w:val="24"/>
          <w:lang w:eastAsia="sr-Cyrl-CS"/>
        </w:rPr>
      </w:pPr>
    </w:p>
    <w:p w14:paraId="63AA1B85" w14:textId="5A25F2A2" w:rsidR="000A4374" w:rsidRPr="00DC71AB" w:rsidRDefault="000A4374" w:rsidP="000A4374">
      <w:pPr>
        <w:rPr>
          <w:rStyle w:val="Strong"/>
          <w:b w:val="0"/>
          <w:sz w:val="24"/>
          <w:szCs w:val="24"/>
          <w:lang w:val="sr-Cyrl-RS"/>
        </w:rPr>
      </w:pPr>
      <w:bookmarkStart w:id="1" w:name="_Hlk192961818"/>
      <w:r w:rsidRPr="00DC71AB">
        <w:rPr>
          <w:rStyle w:val="Strong"/>
          <w:b w:val="0"/>
          <w:sz w:val="24"/>
          <w:szCs w:val="24"/>
          <w:lang w:val="sr-Cyrl-RS"/>
        </w:rPr>
        <w:t>Београд,</w:t>
      </w:r>
      <w:r w:rsidR="001E390D">
        <w:rPr>
          <w:rStyle w:val="Strong"/>
          <w:b w:val="0"/>
          <w:sz w:val="24"/>
          <w:szCs w:val="24"/>
          <w:lang w:val="sr-Cyrl-RS"/>
        </w:rPr>
        <w:t xml:space="preserve"> април</w:t>
      </w:r>
      <w:r w:rsidRPr="00DC71AB">
        <w:rPr>
          <w:rStyle w:val="Strong"/>
          <w:b w:val="0"/>
          <w:sz w:val="24"/>
          <w:szCs w:val="24"/>
        </w:rPr>
        <w:t xml:space="preserve"> </w:t>
      </w:r>
      <w:r w:rsidRPr="00DC71AB">
        <w:rPr>
          <w:rStyle w:val="Strong"/>
          <w:b w:val="0"/>
          <w:sz w:val="24"/>
          <w:szCs w:val="24"/>
          <w:lang w:val="sr-Cyrl-RS"/>
        </w:rPr>
        <w:t>2025.године</w:t>
      </w:r>
    </w:p>
    <w:bookmarkEnd w:id="1"/>
    <w:p w14:paraId="59216C3B" w14:textId="77777777" w:rsidR="003F0C91" w:rsidRDefault="003F0C91">
      <w:pPr>
        <w:spacing w:line="200" w:lineRule="exact"/>
      </w:pPr>
    </w:p>
    <w:p w14:paraId="724204F2" w14:textId="77777777" w:rsidR="003F0C91" w:rsidRDefault="003F0C91">
      <w:pPr>
        <w:spacing w:line="200" w:lineRule="exact"/>
      </w:pPr>
    </w:p>
    <w:p w14:paraId="69C4BF3B" w14:textId="77777777" w:rsidR="003F0C91" w:rsidRDefault="003F0C91">
      <w:pPr>
        <w:spacing w:line="200" w:lineRule="exact"/>
      </w:pPr>
    </w:p>
    <w:p w14:paraId="3BE93C6F" w14:textId="77777777" w:rsidR="003F0C91" w:rsidRDefault="003F0C91">
      <w:pPr>
        <w:spacing w:line="200" w:lineRule="exact"/>
      </w:pPr>
    </w:p>
    <w:p w14:paraId="7DC04DC8" w14:textId="77777777" w:rsidR="003F0C91" w:rsidRDefault="003F0C91">
      <w:pPr>
        <w:spacing w:line="200" w:lineRule="exact"/>
      </w:pPr>
    </w:p>
    <w:p w14:paraId="5574DB3B" w14:textId="77777777" w:rsidR="003F0C91" w:rsidRDefault="003F0C91">
      <w:pPr>
        <w:spacing w:line="200" w:lineRule="exact"/>
      </w:pPr>
    </w:p>
    <w:p w14:paraId="7F0B3DB9" w14:textId="77777777" w:rsidR="003F0C91" w:rsidRDefault="003F0C91">
      <w:pPr>
        <w:spacing w:line="200" w:lineRule="exact"/>
      </w:pPr>
    </w:p>
    <w:p w14:paraId="6D4BD37F" w14:textId="77777777" w:rsidR="003F0C91" w:rsidRDefault="003F0C91">
      <w:pPr>
        <w:spacing w:line="200" w:lineRule="exact"/>
      </w:pPr>
    </w:p>
    <w:p w14:paraId="10FDA18E" w14:textId="77777777" w:rsidR="003F0C91" w:rsidRDefault="003F0C91">
      <w:pPr>
        <w:spacing w:line="200" w:lineRule="exact"/>
      </w:pPr>
    </w:p>
    <w:p w14:paraId="6D2B8625" w14:textId="77777777" w:rsidR="003F0C91" w:rsidRDefault="003F0C91">
      <w:pPr>
        <w:spacing w:line="200" w:lineRule="exact"/>
      </w:pPr>
    </w:p>
    <w:p w14:paraId="39C6372C" w14:textId="77777777" w:rsidR="003F0C91" w:rsidRDefault="003F0C91">
      <w:pPr>
        <w:spacing w:line="200" w:lineRule="exact"/>
      </w:pPr>
    </w:p>
    <w:p w14:paraId="043F6509" w14:textId="77777777" w:rsidR="003F0C91" w:rsidRDefault="003F0C91">
      <w:pPr>
        <w:spacing w:line="200" w:lineRule="exact"/>
      </w:pPr>
    </w:p>
    <w:p w14:paraId="0F13B9C7" w14:textId="77777777" w:rsidR="003F0C91" w:rsidRDefault="003F0C91">
      <w:pPr>
        <w:spacing w:line="200" w:lineRule="exact"/>
      </w:pPr>
    </w:p>
    <w:p w14:paraId="02CAC0EB" w14:textId="77777777" w:rsidR="003F0C91" w:rsidRDefault="003F0C91">
      <w:pPr>
        <w:spacing w:line="200" w:lineRule="exact"/>
      </w:pPr>
    </w:p>
    <w:p w14:paraId="37579EA2" w14:textId="77777777" w:rsidR="003F0C91" w:rsidRDefault="003F0C91">
      <w:pPr>
        <w:spacing w:line="200" w:lineRule="exact"/>
      </w:pPr>
    </w:p>
    <w:p w14:paraId="376D8D96" w14:textId="77777777" w:rsidR="003F0C91" w:rsidRDefault="0085240A">
      <w:pPr>
        <w:spacing w:line="242" w:lineRule="auto"/>
        <w:ind w:left="909" w:right="391"/>
        <w:jc w:val="center"/>
        <w:rPr>
          <w:sz w:val="52"/>
          <w:szCs w:val="52"/>
        </w:rPr>
      </w:pPr>
      <w:r>
        <w:rPr>
          <w:w w:val="108"/>
          <w:sz w:val="52"/>
          <w:szCs w:val="52"/>
        </w:rPr>
        <w:t>С</w:t>
      </w:r>
      <w:r>
        <w:rPr>
          <w:spacing w:val="-3"/>
          <w:w w:val="108"/>
          <w:sz w:val="52"/>
          <w:szCs w:val="52"/>
        </w:rPr>
        <w:t>Т</w:t>
      </w:r>
      <w:r>
        <w:rPr>
          <w:spacing w:val="5"/>
          <w:w w:val="108"/>
          <w:sz w:val="52"/>
          <w:szCs w:val="52"/>
        </w:rPr>
        <w:t>Р</w:t>
      </w:r>
      <w:r>
        <w:rPr>
          <w:spacing w:val="4"/>
          <w:w w:val="108"/>
          <w:sz w:val="52"/>
          <w:szCs w:val="52"/>
        </w:rPr>
        <w:t>А</w:t>
      </w:r>
      <w:r>
        <w:rPr>
          <w:spacing w:val="1"/>
          <w:w w:val="108"/>
          <w:sz w:val="52"/>
          <w:szCs w:val="52"/>
        </w:rPr>
        <w:t>ТЕ</w:t>
      </w:r>
      <w:r>
        <w:rPr>
          <w:w w:val="108"/>
          <w:sz w:val="52"/>
          <w:szCs w:val="52"/>
        </w:rPr>
        <w:t>ГИЈА</w:t>
      </w:r>
      <w:r>
        <w:rPr>
          <w:spacing w:val="15"/>
          <w:w w:val="108"/>
          <w:sz w:val="52"/>
          <w:szCs w:val="52"/>
        </w:rPr>
        <w:t xml:space="preserve"> </w:t>
      </w:r>
      <w:r>
        <w:rPr>
          <w:spacing w:val="-4"/>
          <w:w w:val="108"/>
          <w:sz w:val="52"/>
          <w:szCs w:val="52"/>
        </w:rPr>
        <w:t>О</w:t>
      </w:r>
      <w:r>
        <w:rPr>
          <w:spacing w:val="5"/>
          <w:w w:val="116"/>
          <w:sz w:val="52"/>
          <w:szCs w:val="52"/>
        </w:rPr>
        <w:t>Б</w:t>
      </w:r>
      <w:r>
        <w:rPr>
          <w:spacing w:val="-3"/>
          <w:w w:val="110"/>
          <w:sz w:val="52"/>
          <w:szCs w:val="52"/>
        </w:rPr>
        <w:t>Е</w:t>
      </w:r>
      <w:r>
        <w:rPr>
          <w:spacing w:val="7"/>
          <w:w w:val="106"/>
          <w:sz w:val="52"/>
          <w:szCs w:val="52"/>
        </w:rPr>
        <w:t>З</w:t>
      </w:r>
      <w:r>
        <w:rPr>
          <w:w w:val="116"/>
          <w:sz w:val="52"/>
          <w:szCs w:val="52"/>
        </w:rPr>
        <w:t>Б</w:t>
      </w:r>
      <w:r>
        <w:rPr>
          <w:spacing w:val="-3"/>
          <w:w w:val="110"/>
          <w:sz w:val="52"/>
          <w:szCs w:val="52"/>
        </w:rPr>
        <w:t>Е</w:t>
      </w:r>
      <w:r>
        <w:rPr>
          <w:spacing w:val="6"/>
          <w:w w:val="107"/>
          <w:sz w:val="52"/>
          <w:szCs w:val="52"/>
        </w:rPr>
        <w:t>Ђ</w:t>
      </w:r>
      <w:r>
        <w:rPr>
          <w:spacing w:val="1"/>
          <w:w w:val="110"/>
          <w:sz w:val="52"/>
          <w:szCs w:val="52"/>
        </w:rPr>
        <w:t>Е</w:t>
      </w:r>
      <w:r>
        <w:rPr>
          <w:spacing w:val="1"/>
          <w:w w:val="115"/>
          <w:sz w:val="52"/>
          <w:szCs w:val="52"/>
        </w:rPr>
        <w:t>Њ</w:t>
      </w:r>
      <w:r>
        <w:rPr>
          <w:sz w:val="52"/>
          <w:szCs w:val="52"/>
        </w:rPr>
        <w:t xml:space="preserve">A </w:t>
      </w:r>
      <w:r>
        <w:rPr>
          <w:spacing w:val="-3"/>
          <w:w w:val="109"/>
          <w:sz w:val="52"/>
          <w:szCs w:val="52"/>
        </w:rPr>
        <w:t>К</w:t>
      </w:r>
      <w:r>
        <w:rPr>
          <w:spacing w:val="1"/>
          <w:sz w:val="52"/>
          <w:szCs w:val="52"/>
        </w:rPr>
        <w:t>В</w:t>
      </w:r>
      <w:r>
        <w:rPr>
          <w:spacing w:val="4"/>
          <w:sz w:val="52"/>
          <w:szCs w:val="52"/>
        </w:rPr>
        <w:t>А</w:t>
      </w:r>
      <w:r>
        <w:rPr>
          <w:w w:val="110"/>
          <w:sz w:val="52"/>
          <w:szCs w:val="52"/>
        </w:rPr>
        <w:t>Л</w:t>
      </w:r>
      <w:r>
        <w:rPr>
          <w:w w:val="108"/>
          <w:sz w:val="52"/>
          <w:szCs w:val="52"/>
        </w:rPr>
        <w:t>И</w:t>
      </w:r>
      <w:r>
        <w:rPr>
          <w:spacing w:val="1"/>
          <w:w w:val="110"/>
          <w:sz w:val="52"/>
          <w:szCs w:val="52"/>
        </w:rPr>
        <w:t>ТЕТ</w:t>
      </w:r>
      <w:r>
        <w:rPr>
          <w:sz w:val="52"/>
          <w:szCs w:val="52"/>
        </w:rPr>
        <w:t>А</w:t>
      </w:r>
    </w:p>
    <w:p w14:paraId="00DD9115" w14:textId="77777777" w:rsidR="003F0C91" w:rsidRDefault="003F0C91">
      <w:pPr>
        <w:spacing w:before="9" w:line="180" w:lineRule="exact"/>
        <w:rPr>
          <w:sz w:val="18"/>
          <w:szCs w:val="18"/>
        </w:rPr>
      </w:pPr>
    </w:p>
    <w:p w14:paraId="4F138115" w14:textId="77777777" w:rsidR="003F0C91" w:rsidRDefault="003F0C91">
      <w:pPr>
        <w:spacing w:line="200" w:lineRule="exact"/>
      </w:pPr>
    </w:p>
    <w:p w14:paraId="3A4BF426" w14:textId="25681E8A" w:rsidR="003F0C91" w:rsidRDefault="0085240A">
      <w:pPr>
        <w:ind w:left="1525" w:right="1010"/>
        <w:jc w:val="center"/>
        <w:rPr>
          <w:sz w:val="33"/>
          <w:szCs w:val="33"/>
        </w:rPr>
      </w:pPr>
      <w:r>
        <w:rPr>
          <w:w w:val="108"/>
          <w:sz w:val="33"/>
          <w:szCs w:val="33"/>
        </w:rPr>
        <w:t>ВИ</w:t>
      </w:r>
      <w:r>
        <w:rPr>
          <w:spacing w:val="3"/>
          <w:w w:val="108"/>
          <w:sz w:val="33"/>
          <w:szCs w:val="33"/>
        </w:rPr>
        <w:t>С</w:t>
      </w:r>
      <w:r>
        <w:rPr>
          <w:spacing w:val="4"/>
          <w:w w:val="108"/>
          <w:sz w:val="33"/>
          <w:szCs w:val="33"/>
        </w:rPr>
        <w:t>О</w:t>
      </w:r>
      <w:r>
        <w:rPr>
          <w:spacing w:val="-5"/>
          <w:w w:val="108"/>
          <w:sz w:val="33"/>
          <w:szCs w:val="33"/>
        </w:rPr>
        <w:t>К</w:t>
      </w:r>
      <w:r>
        <w:rPr>
          <w:w w:val="108"/>
          <w:sz w:val="33"/>
          <w:szCs w:val="33"/>
        </w:rPr>
        <w:t>А</w:t>
      </w:r>
      <w:r>
        <w:rPr>
          <w:spacing w:val="-9"/>
          <w:w w:val="108"/>
          <w:sz w:val="33"/>
          <w:szCs w:val="33"/>
        </w:rPr>
        <w:t xml:space="preserve"> </w:t>
      </w:r>
      <w:r w:rsidR="005A622B">
        <w:rPr>
          <w:spacing w:val="4"/>
          <w:w w:val="108"/>
          <w:sz w:val="33"/>
          <w:szCs w:val="33"/>
        </w:rPr>
        <w:t>ВШ</w:t>
      </w:r>
      <w:r w:rsidR="00B10F7D">
        <w:rPr>
          <w:spacing w:val="4"/>
          <w:w w:val="108"/>
          <w:sz w:val="33"/>
          <w:szCs w:val="33"/>
          <w:lang w:val="sr-Cyrl-RS"/>
        </w:rPr>
        <w:t>АС</w:t>
      </w:r>
      <w:r>
        <w:rPr>
          <w:spacing w:val="14"/>
          <w:w w:val="108"/>
          <w:sz w:val="33"/>
          <w:szCs w:val="33"/>
        </w:rPr>
        <w:t xml:space="preserve"> </w:t>
      </w:r>
      <w:r>
        <w:rPr>
          <w:w w:val="108"/>
          <w:sz w:val="33"/>
          <w:szCs w:val="33"/>
        </w:rPr>
        <w:t>„</w:t>
      </w:r>
      <w:proofErr w:type="gramStart"/>
      <w:r w:rsidR="00B10F7D">
        <w:rPr>
          <w:w w:val="107"/>
          <w:sz w:val="33"/>
          <w:szCs w:val="33"/>
          <w:lang w:val="sr-Cyrl-RS"/>
        </w:rPr>
        <w:t>АМАДЕУС</w:t>
      </w:r>
      <w:r>
        <w:rPr>
          <w:w w:val="115"/>
          <w:sz w:val="33"/>
          <w:szCs w:val="33"/>
        </w:rPr>
        <w:t>“</w:t>
      </w:r>
      <w:proofErr w:type="gramEnd"/>
    </w:p>
    <w:p w14:paraId="0EE21BDE" w14:textId="77777777" w:rsidR="003F0C91" w:rsidRDefault="003F0C91">
      <w:pPr>
        <w:spacing w:line="200" w:lineRule="exact"/>
      </w:pPr>
    </w:p>
    <w:p w14:paraId="1353C0C2" w14:textId="77777777" w:rsidR="003F0C91" w:rsidRDefault="003F0C91">
      <w:pPr>
        <w:spacing w:line="200" w:lineRule="exact"/>
      </w:pPr>
    </w:p>
    <w:p w14:paraId="0F16934B" w14:textId="77777777" w:rsidR="003F0C91" w:rsidRDefault="003F0C91">
      <w:pPr>
        <w:spacing w:line="200" w:lineRule="exact"/>
      </w:pPr>
    </w:p>
    <w:p w14:paraId="701D5C4A" w14:textId="77777777" w:rsidR="003F0C91" w:rsidRDefault="003F0C91">
      <w:pPr>
        <w:spacing w:line="200" w:lineRule="exact"/>
      </w:pPr>
    </w:p>
    <w:p w14:paraId="316A7DFE" w14:textId="77777777" w:rsidR="003F0C91" w:rsidRDefault="003F0C91">
      <w:pPr>
        <w:spacing w:line="200" w:lineRule="exact"/>
      </w:pPr>
    </w:p>
    <w:p w14:paraId="5D703D88" w14:textId="77777777" w:rsidR="003F0C91" w:rsidRDefault="003F0C91">
      <w:pPr>
        <w:spacing w:line="200" w:lineRule="exact"/>
      </w:pPr>
    </w:p>
    <w:p w14:paraId="35F57674" w14:textId="77777777" w:rsidR="003F0C91" w:rsidRDefault="003F0C91">
      <w:pPr>
        <w:spacing w:line="200" w:lineRule="exact"/>
      </w:pPr>
    </w:p>
    <w:p w14:paraId="24CE1722" w14:textId="77777777" w:rsidR="003F0C91" w:rsidRDefault="003F0C91">
      <w:pPr>
        <w:spacing w:line="200" w:lineRule="exact"/>
      </w:pPr>
    </w:p>
    <w:p w14:paraId="115A48C6" w14:textId="77777777" w:rsidR="003F0C91" w:rsidRDefault="003F0C91">
      <w:pPr>
        <w:spacing w:line="200" w:lineRule="exact"/>
      </w:pPr>
    </w:p>
    <w:p w14:paraId="4FA68A1A" w14:textId="77777777" w:rsidR="003F0C91" w:rsidRDefault="003F0C91">
      <w:pPr>
        <w:spacing w:line="200" w:lineRule="exact"/>
      </w:pPr>
    </w:p>
    <w:p w14:paraId="430CEDCC" w14:textId="77777777" w:rsidR="003F0C91" w:rsidRDefault="003F0C91">
      <w:pPr>
        <w:spacing w:line="200" w:lineRule="exact"/>
      </w:pPr>
    </w:p>
    <w:p w14:paraId="620B8998" w14:textId="77777777" w:rsidR="003F0C91" w:rsidRDefault="003F0C91">
      <w:pPr>
        <w:spacing w:line="200" w:lineRule="exact"/>
      </w:pPr>
    </w:p>
    <w:p w14:paraId="6FAA67EE" w14:textId="77777777" w:rsidR="003F0C91" w:rsidRDefault="003F0C91">
      <w:pPr>
        <w:spacing w:line="200" w:lineRule="exact"/>
      </w:pPr>
    </w:p>
    <w:p w14:paraId="7761FBE3" w14:textId="77777777" w:rsidR="003F0C91" w:rsidRDefault="003F0C91">
      <w:pPr>
        <w:spacing w:line="200" w:lineRule="exact"/>
      </w:pPr>
    </w:p>
    <w:p w14:paraId="050918FF" w14:textId="77777777" w:rsidR="003F0C91" w:rsidRDefault="003F0C91">
      <w:pPr>
        <w:spacing w:line="200" w:lineRule="exact"/>
      </w:pPr>
    </w:p>
    <w:p w14:paraId="4910A6E8" w14:textId="77777777" w:rsidR="003F0C91" w:rsidRDefault="003F0C91">
      <w:pPr>
        <w:spacing w:line="200" w:lineRule="exact"/>
      </w:pPr>
    </w:p>
    <w:p w14:paraId="1EDFFBEF" w14:textId="77777777" w:rsidR="003F0C91" w:rsidRDefault="003F0C91">
      <w:pPr>
        <w:spacing w:line="200" w:lineRule="exact"/>
      </w:pPr>
    </w:p>
    <w:p w14:paraId="11D0B7A6" w14:textId="77777777" w:rsidR="003F0C91" w:rsidRDefault="003F0C91">
      <w:pPr>
        <w:spacing w:line="200" w:lineRule="exact"/>
      </w:pPr>
    </w:p>
    <w:p w14:paraId="0F221B26" w14:textId="77777777" w:rsidR="003F0C91" w:rsidRDefault="003F0C91">
      <w:pPr>
        <w:spacing w:line="200" w:lineRule="exact"/>
      </w:pPr>
    </w:p>
    <w:p w14:paraId="2A782AFE" w14:textId="77777777" w:rsidR="003F0C91" w:rsidRDefault="003F0C91">
      <w:pPr>
        <w:spacing w:line="200" w:lineRule="exact"/>
      </w:pPr>
    </w:p>
    <w:p w14:paraId="5F160FDD" w14:textId="77777777" w:rsidR="003F0C91" w:rsidRDefault="003F0C91">
      <w:pPr>
        <w:spacing w:line="200" w:lineRule="exact"/>
      </w:pPr>
    </w:p>
    <w:p w14:paraId="6C6B76F6" w14:textId="77777777" w:rsidR="003F0C91" w:rsidRDefault="003F0C91">
      <w:pPr>
        <w:spacing w:line="200" w:lineRule="exact"/>
      </w:pPr>
    </w:p>
    <w:p w14:paraId="71BFA7DC" w14:textId="77777777" w:rsidR="003F0C91" w:rsidRDefault="003F0C91">
      <w:pPr>
        <w:spacing w:line="200" w:lineRule="exact"/>
      </w:pPr>
    </w:p>
    <w:p w14:paraId="6097A3B9" w14:textId="77777777" w:rsidR="003F0C91" w:rsidRDefault="003F0C91">
      <w:pPr>
        <w:spacing w:line="200" w:lineRule="exact"/>
      </w:pPr>
    </w:p>
    <w:p w14:paraId="3470D357" w14:textId="77777777" w:rsidR="003F0C91" w:rsidRDefault="003F0C91">
      <w:pPr>
        <w:spacing w:line="200" w:lineRule="exact"/>
      </w:pPr>
    </w:p>
    <w:p w14:paraId="67686FFE" w14:textId="77777777" w:rsidR="003F0C91" w:rsidRDefault="003F0C91">
      <w:pPr>
        <w:spacing w:line="200" w:lineRule="exact"/>
      </w:pPr>
    </w:p>
    <w:p w14:paraId="2C9D56BD" w14:textId="77777777" w:rsidR="003F0C91" w:rsidRDefault="003F0C91">
      <w:pPr>
        <w:spacing w:line="200" w:lineRule="exact"/>
      </w:pPr>
    </w:p>
    <w:p w14:paraId="2B1566FB" w14:textId="77777777" w:rsidR="003F0C91" w:rsidRDefault="003F0C91">
      <w:pPr>
        <w:spacing w:before="4" w:line="200" w:lineRule="exact"/>
      </w:pPr>
    </w:p>
    <w:p w14:paraId="1C235B7E" w14:textId="77777777" w:rsidR="000A4374" w:rsidRDefault="000A4374">
      <w:pPr>
        <w:spacing w:before="71" w:line="246" w:lineRule="auto"/>
        <w:ind w:left="397" w:right="80"/>
        <w:jc w:val="both"/>
        <w:rPr>
          <w:spacing w:val="-2"/>
          <w:sz w:val="26"/>
          <w:szCs w:val="26"/>
        </w:rPr>
      </w:pPr>
    </w:p>
    <w:p w14:paraId="415366BC" w14:textId="77777777" w:rsidR="000A4374" w:rsidRDefault="000A4374">
      <w:pPr>
        <w:spacing w:before="71" w:line="246" w:lineRule="auto"/>
        <w:ind w:left="397" w:right="80"/>
        <w:jc w:val="both"/>
        <w:rPr>
          <w:spacing w:val="-2"/>
          <w:sz w:val="26"/>
          <w:szCs w:val="26"/>
        </w:rPr>
      </w:pPr>
    </w:p>
    <w:p w14:paraId="0686B5D0" w14:textId="77777777" w:rsidR="000A4374" w:rsidRDefault="000A4374">
      <w:pPr>
        <w:spacing w:before="71" w:line="246" w:lineRule="auto"/>
        <w:ind w:left="397" w:right="80"/>
        <w:jc w:val="both"/>
        <w:rPr>
          <w:spacing w:val="-2"/>
          <w:sz w:val="26"/>
          <w:szCs w:val="26"/>
        </w:rPr>
      </w:pPr>
    </w:p>
    <w:p w14:paraId="1C77860E" w14:textId="77777777" w:rsidR="000A4374" w:rsidRDefault="000A4374">
      <w:pPr>
        <w:spacing w:before="71" w:line="246" w:lineRule="auto"/>
        <w:ind w:left="397" w:right="80"/>
        <w:jc w:val="both"/>
        <w:rPr>
          <w:spacing w:val="-2"/>
          <w:sz w:val="26"/>
          <w:szCs w:val="26"/>
        </w:rPr>
      </w:pPr>
    </w:p>
    <w:p w14:paraId="2FD83A84" w14:textId="05D57769" w:rsidR="003F0C91" w:rsidRDefault="0085240A">
      <w:pPr>
        <w:spacing w:before="71" w:line="246" w:lineRule="auto"/>
        <w:ind w:left="397" w:right="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На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ову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и 63.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со</w:t>
      </w:r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ом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њу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(</w:t>
      </w:r>
      <w:r>
        <w:rPr>
          <w:w w:val="102"/>
          <w:sz w:val="22"/>
          <w:szCs w:val="22"/>
        </w:rPr>
        <w:t>"</w:t>
      </w:r>
      <w:proofErr w:type="spellStart"/>
      <w:r>
        <w:rPr>
          <w:spacing w:val="3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л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жб</w:t>
      </w:r>
      <w:r>
        <w:rPr>
          <w:spacing w:val="2"/>
          <w:w w:val="102"/>
          <w:sz w:val="22"/>
          <w:szCs w:val="22"/>
        </w:rPr>
        <w:t>е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ла</w:t>
      </w:r>
      <w:r>
        <w:rPr>
          <w:spacing w:val="4"/>
          <w:sz w:val="22"/>
          <w:szCs w:val="22"/>
        </w:rPr>
        <w:t>с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РС</w:t>
      </w:r>
      <w:r>
        <w:rPr>
          <w:sz w:val="22"/>
          <w:szCs w:val="22"/>
        </w:rPr>
        <w:t xml:space="preserve">" 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</w:t>
      </w:r>
      <w:proofErr w:type="spellEnd"/>
      <w:r>
        <w:rPr>
          <w:sz w:val="22"/>
          <w:szCs w:val="22"/>
        </w:rPr>
        <w:t xml:space="preserve">.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88</w:t>
      </w:r>
      <w:r>
        <w:rPr>
          <w:spacing w:val="-2"/>
          <w:sz w:val="22"/>
          <w:szCs w:val="22"/>
        </w:rPr>
        <w:t>/</w:t>
      </w:r>
      <w:r>
        <w:rPr>
          <w:sz w:val="22"/>
          <w:szCs w:val="22"/>
        </w:rPr>
        <w:t>201</w:t>
      </w:r>
      <w:r>
        <w:rPr>
          <w:spacing w:val="3"/>
          <w:sz w:val="22"/>
          <w:szCs w:val="22"/>
        </w:rPr>
        <w:t>7</w:t>
      </w:r>
      <w:r>
        <w:rPr>
          <w:color w:val="333333"/>
          <w:sz w:val="22"/>
          <w:szCs w:val="22"/>
        </w:rPr>
        <w:t>,</w:t>
      </w:r>
      <w:r>
        <w:rPr>
          <w:color w:val="333333"/>
          <w:spacing w:val="9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27/</w:t>
      </w:r>
      <w:proofErr w:type="gramStart"/>
      <w:r>
        <w:rPr>
          <w:color w:val="333333"/>
          <w:sz w:val="22"/>
          <w:szCs w:val="22"/>
        </w:rPr>
        <w:t>201</w:t>
      </w:r>
      <w:r>
        <w:rPr>
          <w:color w:val="333333"/>
          <w:spacing w:val="-1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,  </w:t>
      </w:r>
      <w:r>
        <w:rPr>
          <w:color w:val="000000"/>
          <w:spacing w:val="13"/>
          <w:sz w:val="22"/>
          <w:szCs w:val="22"/>
        </w:rPr>
        <w:t xml:space="preserve"> </w:t>
      </w:r>
      <w:proofErr w:type="gramEnd"/>
      <w:r>
        <w:rPr>
          <w:color w:val="000000"/>
          <w:sz w:val="22"/>
          <w:szCs w:val="22"/>
        </w:rPr>
        <w:t>73/201</w:t>
      </w:r>
      <w:r>
        <w:rPr>
          <w:color w:val="000000"/>
          <w:spacing w:val="-2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,  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6</w:t>
      </w:r>
      <w:r>
        <w:rPr>
          <w:color w:val="000000"/>
          <w:spacing w:val="-2"/>
          <w:sz w:val="22"/>
          <w:szCs w:val="22"/>
        </w:rPr>
        <w:t>7/</w:t>
      </w:r>
      <w:r>
        <w:rPr>
          <w:color w:val="000000"/>
          <w:sz w:val="22"/>
          <w:szCs w:val="22"/>
        </w:rPr>
        <w:t>201</w:t>
      </w:r>
      <w:r>
        <w:rPr>
          <w:color w:val="000000"/>
          <w:spacing w:val="-2"/>
          <w:sz w:val="22"/>
          <w:szCs w:val="22"/>
        </w:rPr>
        <w:t>9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6</w:t>
      </w:r>
      <w:r>
        <w:rPr>
          <w:color w:val="000000"/>
          <w:sz w:val="22"/>
          <w:szCs w:val="22"/>
        </w:rPr>
        <w:t>/</w:t>
      </w:r>
      <w:r>
        <w:rPr>
          <w:color w:val="000000"/>
          <w:spacing w:val="2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020  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   </w:t>
      </w:r>
      <w:proofErr w:type="spellStart"/>
      <w:r>
        <w:rPr>
          <w:color w:val="000000"/>
          <w:spacing w:val="-2"/>
          <w:sz w:val="22"/>
          <w:szCs w:val="22"/>
        </w:rPr>
        <w:t>д</w:t>
      </w:r>
      <w:r>
        <w:rPr>
          <w:color w:val="000000"/>
          <w:sz w:val="22"/>
          <w:szCs w:val="22"/>
        </w:rPr>
        <w:t>р</w:t>
      </w:r>
      <w:proofErr w:type="spellEnd"/>
      <w:r>
        <w:rPr>
          <w:color w:val="000000"/>
          <w:sz w:val="22"/>
          <w:szCs w:val="22"/>
        </w:rPr>
        <w:t xml:space="preserve">.,  </w:t>
      </w:r>
      <w:r>
        <w:rPr>
          <w:color w:val="000000"/>
          <w:spacing w:val="9"/>
          <w:sz w:val="22"/>
          <w:szCs w:val="22"/>
        </w:rPr>
        <w:t xml:space="preserve"> </w:t>
      </w:r>
      <w:proofErr w:type="spellStart"/>
      <w:r>
        <w:rPr>
          <w:color w:val="000000"/>
          <w:spacing w:val="-3"/>
          <w:sz w:val="22"/>
          <w:szCs w:val="22"/>
        </w:rPr>
        <w:t>П</w:t>
      </w:r>
      <w:r>
        <w:rPr>
          <w:color w:val="000000"/>
          <w:spacing w:val="-2"/>
          <w:sz w:val="22"/>
          <w:szCs w:val="22"/>
        </w:rPr>
        <w:t>р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z w:val="22"/>
          <w:szCs w:val="22"/>
        </w:rPr>
        <w:t>в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z w:val="22"/>
          <w:szCs w:val="22"/>
        </w:rPr>
        <w:t>л</w:t>
      </w:r>
      <w:r>
        <w:rPr>
          <w:color w:val="000000"/>
          <w:spacing w:val="-3"/>
          <w:sz w:val="22"/>
          <w:szCs w:val="22"/>
        </w:rPr>
        <w:t>н</w:t>
      </w:r>
      <w:r>
        <w:rPr>
          <w:color w:val="000000"/>
          <w:sz w:val="22"/>
          <w:szCs w:val="22"/>
        </w:rPr>
        <w:t>ик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0000"/>
          <w:spacing w:val="21"/>
          <w:sz w:val="22"/>
          <w:szCs w:val="22"/>
        </w:rPr>
        <w:t xml:space="preserve"> </w:t>
      </w:r>
      <w:r>
        <w:rPr>
          <w:color w:val="000000"/>
          <w:w w:val="102"/>
          <w:sz w:val="22"/>
          <w:szCs w:val="22"/>
        </w:rPr>
        <w:t xml:space="preserve">о </w:t>
      </w:r>
      <w:proofErr w:type="spellStart"/>
      <w:r>
        <w:rPr>
          <w:color w:val="000000"/>
          <w:spacing w:val="4"/>
          <w:sz w:val="22"/>
          <w:szCs w:val="22"/>
        </w:rPr>
        <w:t>с</w:t>
      </w:r>
      <w:r>
        <w:rPr>
          <w:color w:val="000000"/>
          <w:spacing w:val="-4"/>
          <w:sz w:val="22"/>
          <w:szCs w:val="22"/>
        </w:rPr>
        <w:t>т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нд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z w:val="22"/>
          <w:szCs w:val="22"/>
        </w:rPr>
        <w:t>р</w:t>
      </w:r>
      <w:r>
        <w:rPr>
          <w:color w:val="000000"/>
          <w:spacing w:val="-2"/>
          <w:sz w:val="22"/>
          <w:szCs w:val="22"/>
        </w:rPr>
        <w:t>д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pacing w:val="2"/>
          <w:sz w:val="22"/>
          <w:szCs w:val="22"/>
        </w:rPr>
        <w:t>м</w:t>
      </w:r>
      <w:r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pacing w:val="4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</w:t>
      </w:r>
      <w:r>
        <w:rPr>
          <w:color w:val="000000"/>
          <w:spacing w:val="25"/>
          <w:sz w:val="22"/>
          <w:szCs w:val="22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</w:rPr>
        <w:t>п</w:t>
      </w:r>
      <w:r>
        <w:rPr>
          <w:color w:val="000000"/>
          <w:sz w:val="22"/>
          <w:szCs w:val="22"/>
        </w:rPr>
        <w:t>о</w:t>
      </w:r>
      <w:r>
        <w:rPr>
          <w:color w:val="000000"/>
          <w:spacing w:val="4"/>
          <w:sz w:val="22"/>
          <w:szCs w:val="22"/>
        </w:rPr>
        <w:t>с</w:t>
      </w:r>
      <w:r>
        <w:rPr>
          <w:color w:val="000000"/>
          <w:spacing w:val="-2"/>
          <w:sz w:val="22"/>
          <w:szCs w:val="22"/>
        </w:rPr>
        <w:t>ту</w:t>
      </w:r>
      <w:r>
        <w:rPr>
          <w:color w:val="000000"/>
          <w:sz w:val="22"/>
          <w:szCs w:val="22"/>
        </w:rPr>
        <w:t>п</w:t>
      </w:r>
      <w:r>
        <w:rPr>
          <w:color w:val="000000"/>
          <w:spacing w:val="3"/>
          <w:sz w:val="22"/>
          <w:szCs w:val="22"/>
        </w:rPr>
        <w:t>к</w:t>
      </w:r>
      <w:r>
        <w:rPr>
          <w:color w:val="000000"/>
          <w:sz w:val="22"/>
          <w:szCs w:val="22"/>
        </w:rPr>
        <w:t>у</w:t>
      </w:r>
      <w:proofErr w:type="spellEnd"/>
      <w:r>
        <w:rPr>
          <w:color w:val="000000"/>
          <w:spacing w:val="41"/>
          <w:sz w:val="22"/>
          <w:szCs w:val="22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</w:rPr>
        <w:t>з</w:t>
      </w:r>
      <w:r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pacing w:val="32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кре</w:t>
      </w:r>
      <w:r>
        <w:rPr>
          <w:color w:val="000000"/>
          <w:spacing w:val="-2"/>
          <w:sz w:val="22"/>
          <w:szCs w:val="22"/>
        </w:rPr>
        <w:t>д</w:t>
      </w:r>
      <w:r>
        <w:rPr>
          <w:color w:val="000000"/>
          <w:sz w:val="22"/>
          <w:szCs w:val="22"/>
        </w:rPr>
        <w:t>ид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pacing w:val="-1"/>
          <w:sz w:val="22"/>
          <w:szCs w:val="22"/>
        </w:rPr>
        <w:t>ц</w:t>
      </w:r>
      <w:r>
        <w:rPr>
          <w:color w:val="000000"/>
          <w:sz w:val="22"/>
          <w:szCs w:val="22"/>
        </w:rPr>
        <w:t>и</w:t>
      </w:r>
      <w:r>
        <w:rPr>
          <w:color w:val="000000"/>
          <w:spacing w:val="3"/>
          <w:sz w:val="22"/>
          <w:szCs w:val="22"/>
        </w:rPr>
        <w:t>ј</w:t>
      </w:r>
      <w:r>
        <w:rPr>
          <w:color w:val="000000"/>
          <w:sz w:val="22"/>
          <w:szCs w:val="22"/>
        </w:rPr>
        <w:t>у</w:t>
      </w:r>
      <w:proofErr w:type="spellEnd"/>
      <w:r>
        <w:rPr>
          <w:color w:val="000000"/>
          <w:spacing w:val="47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туд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pacing w:val="3"/>
          <w:sz w:val="22"/>
          <w:szCs w:val="22"/>
        </w:rPr>
        <w:t>ј</w:t>
      </w:r>
      <w:r>
        <w:rPr>
          <w:color w:val="000000"/>
          <w:sz w:val="22"/>
          <w:szCs w:val="22"/>
        </w:rPr>
        <w:t>с</w:t>
      </w:r>
      <w:r>
        <w:rPr>
          <w:color w:val="000000"/>
          <w:spacing w:val="-1"/>
          <w:sz w:val="22"/>
          <w:szCs w:val="22"/>
        </w:rPr>
        <w:t>ки</w:t>
      </w:r>
      <w:r>
        <w:rPr>
          <w:color w:val="000000"/>
          <w:sz w:val="22"/>
          <w:szCs w:val="22"/>
        </w:rPr>
        <w:t>х</w:t>
      </w:r>
      <w:proofErr w:type="spellEnd"/>
      <w:r>
        <w:rPr>
          <w:color w:val="000000"/>
          <w:spacing w:val="47"/>
          <w:sz w:val="22"/>
          <w:szCs w:val="22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</w:rPr>
        <w:t>п</w:t>
      </w:r>
      <w:r>
        <w:rPr>
          <w:color w:val="000000"/>
          <w:sz w:val="22"/>
          <w:szCs w:val="22"/>
        </w:rPr>
        <w:t>рогр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ма</w:t>
      </w:r>
      <w:proofErr w:type="spellEnd"/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Сл</w:t>
      </w:r>
      <w:r>
        <w:rPr>
          <w:color w:val="000000"/>
          <w:spacing w:val="-2"/>
          <w:sz w:val="22"/>
          <w:szCs w:val="22"/>
        </w:rPr>
        <w:t>у</w:t>
      </w:r>
      <w:r>
        <w:rPr>
          <w:color w:val="000000"/>
          <w:spacing w:val="5"/>
          <w:sz w:val="22"/>
          <w:szCs w:val="22"/>
        </w:rPr>
        <w:t>ж</w:t>
      </w:r>
      <w:r>
        <w:rPr>
          <w:color w:val="000000"/>
          <w:sz w:val="22"/>
          <w:szCs w:val="22"/>
        </w:rPr>
        <w:t>б</w:t>
      </w:r>
      <w:r>
        <w:rPr>
          <w:color w:val="000000"/>
          <w:spacing w:val="2"/>
          <w:sz w:val="22"/>
          <w:szCs w:val="22"/>
        </w:rPr>
        <w:t>е</w:t>
      </w:r>
      <w:r>
        <w:rPr>
          <w:color w:val="000000"/>
          <w:spacing w:val="-1"/>
          <w:sz w:val="22"/>
          <w:szCs w:val="22"/>
        </w:rPr>
        <w:t>н</w:t>
      </w:r>
      <w:r>
        <w:rPr>
          <w:color w:val="000000"/>
          <w:sz w:val="22"/>
          <w:szCs w:val="22"/>
        </w:rPr>
        <w:t>и</w:t>
      </w:r>
      <w:proofErr w:type="spellEnd"/>
      <w:r>
        <w:rPr>
          <w:color w:val="000000"/>
          <w:spacing w:val="44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гл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z w:val="22"/>
          <w:szCs w:val="22"/>
        </w:rPr>
        <w:t>с</w:t>
      </w:r>
      <w:r>
        <w:rPr>
          <w:color w:val="000000"/>
          <w:spacing w:val="-1"/>
          <w:sz w:val="22"/>
          <w:szCs w:val="22"/>
        </w:rPr>
        <w:t>н</w:t>
      </w:r>
      <w:r>
        <w:rPr>
          <w:color w:val="000000"/>
          <w:sz w:val="22"/>
          <w:szCs w:val="22"/>
        </w:rPr>
        <w:t>ик</w:t>
      </w:r>
      <w:proofErr w:type="spellEnd"/>
      <w:r>
        <w:rPr>
          <w:color w:val="000000"/>
          <w:spacing w:val="37"/>
          <w:sz w:val="22"/>
          <w:szCs w:val="22"/>
        </w:rPr>
        <w:t xml:space="preserve"> </w:t>
      </w:r>
      <w:r>
        <w:rPr>
          <w:color w:val="000000"/>
          <w:w w:val="102"/>
          <w:sz w:val="22"/>
          <w:szCs w:val="22"/>
        </w:rPr>
        <w:t xml:space="preserve">РС, </w:t>
      </w:r>
      <w:proofErr w:type="spellStart"/>
      <w:r>
        <w:rPr>
          <w:color w:val="000000"/>
          <w:sz w:val="22"/>
          <w:szCs w:val="22"/>
        </w:rPr>
        <w:t>бр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pacing w:val="46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8</w:t>
      </w:r>
      <w:r>
        <w:rPr>
          <w:color w:val="000000"/>
          <w:sz w:val="22"/>
          <w:szCs w:val="22"/>
        </w:rPr>
        <w:t>8/</w:t>
      </w:r>
      <w:r>
        <w:rPr>
          <w:color w:val="000000"/>
          <w:spacing w:val="2"/>
          <w:sz w:val="22"/>
          <w:szCs w:val="22"/>
        </w:rPr>
        <w:t>2</w:t>
      </w:r>
      <w:r>
        <w:rPr>
          <w:color w:val="000000"/>
          <w:sz w:val="22"/>
          <w:szCs w:val="22"/>
        </w:rPr>
        <w:t>017</w:t>
      </w:r>
      <w:r>
        <w:rPr>
          <w:color w:val="000000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</w:t>
      </w:r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27/</w:t>
      </w:r>
      <w:r>
        <w:rPr>
          <w:color w:val="000000"/>
          <w:spacing w:val="2"/>
          <w:sz w:val="22"/>
          <w:szCs w:val="22"/>
        </w:rPr>
        <w:t>2</w:t>
      </w:r>
      <w:r>
        <w:rPr>
          <w:color w:val="000000"/>
          <w:sz w:val="22"/>
          <w:szCs w:val="22"/>
        </w:rPr>
        <w:t>018</w:t>
      </w:r>
      <w:r>
        <w:rPr>
          <w:color w:val="000000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41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др</w:t>
      </w:r>
      <w:r>
        <w:rPr>
          <w:color w:val="000000"/>
          <w:spacing w:val="5"/>
          <w:sz w:val="22"/>
          <w:szCs w:val="22"/>
        </w:rPr>
        <w:t>.</w:t>
      </w:r>
      <w:r>
        <w:rPr>
          <w:color w:val="000000"/>
          <w:spacing w:val="-3"/>
          <w:sz w:val="22"/>
          <w:szCs w:val="22"/>
        </w:rPr>
        <w:t>з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z w:val="22"/>
          <w:szCs w:val="22"/>
        </w:rPr>
        <w:t>кон</w:t>
      </w:r>
      <w:proofErr w:type="spellEnd"/>
      <w:proofErr w:type="gramStart"/>
      <w:r>
        <w:rPr>
          <w:color w:val="000000"/>
          <w:sz w:val="22"/>
          <w:szCs w:val="22"/>
        </w:rPr>
        <w:t xml:space="preserve">);  </w:t>
      </w:r>
      <w:proofErr w:type="spellStart"/>
      <w:r>
        <w:rPr>
          <w:color w:val="000000"/>
          <w:sz w:val="22"/>
          <w:szCs w:val="22"/>
        </w:rPr>
        <w:t>Пр</w:t>
      </w:r>
      <w:r>
        <w:rPr>
          <w:color w:val="000000"/>
          <w:spacing w:val="2"/>
          <w:sz w:val="22"/>
          <w:szCs w:val="22"/>
        </w:rPr>
        <w:t>ав</w:t>
      </w:r>
      <w:r>
        <w:rPr>
          <w:color w:val="000000"/>
          <w:spacing w:val="-3"/>
          <w:sz w:val="22"/>
          <w:szCs w:val="22"/>
        </w:rPr>
        <w:t>и</w:t>
      </w:r>
      <w:r>
        <w:rPr>
          <w:color w:val="000000"/>
          <w:sz w:val="22"/>
          <w:szCs w:val="22"/>
        </w:rPr>
        <w:t>л</w:t>
      </w:r>
      <w:r>
        <w:rPr>
          <w:color w:val="000000"/>
          <w:spacing w:val="-1"/>
          <w:sz w:val="22"/>
          <w:szCs w:val="22"/>
        </w:rPr>
        <w:t>н</w:t>
      </w:r>
      <w:r>
        <w:rPr>
          <w:color w:val="000000"/>
          <w:spacing w:val="3"/>
          <w:sz w:val="22"/>
          <w:szCs w:val="22"/>
        </w:rPr>
        <w:t>и</w:t>
      </w:r>
      <w:r>
        <w:rPr>
          <w:color w:val="000000"/>
          <w:sz w:val="22"/>
          <w:szCs w:val="22"/>
        </w:rPr>
        <w:t>ка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</w:t>
      </w:r>
      <w:r>
        <w:rPr>
          <w:color w:val="000000"/>
          <w:spacing w:val="39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т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pacing w:val="-1"/>
          <w:sz w:val="22"/>
          <w:szCs w:val="22"/>
        </w:rPr>
        <w:t>н</w:t>
      </w:r>
      <w:r>
        <w:rPr>
          <w:color w:val="000000"/>
          <w:sz w:val="22"/>
          <w:szCs w:val="22"/>
        </w:rPr>
        <w:t>д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pacing w:val="-2"/>
          <w:sz w:val="22"/>
          <w:szCs w:val="22"/>
        </w:rPr>
        <w:t>р</w:t>
      </w:r>
      <w:r>
        <w:rPr>
          <w:color w:val="000000"/>
          <w:sz w:val="22"/>
          <w:szCs w:val="22"/>
        </w:rPr>
        <w:t>д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z w:val="22"/>
          <w:szCs w:val="22"/>
        </w:rPr>
        <w:t>ма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8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0000"/>
          <w:spacing w:val="30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</w:rPr>
        <w:t>сам</w:t>
      </w:r>
      <w:r>
        <w:rPr>
          <w:color w:val="000000"/>
          <w:sz w:val="22"/>
          <w:szCs w:val="22"/>
        </w:rPr>
        <w:t>ов</w:t>
      </w:r>
      <w:r>
        <w:rPr>
          <w:color w:val="000000"/>
          <w:spacing w:val="-2"/>
          <w:sz w:val="22"/>
          <w:szCs w:val="22"/>
        </w:rPr>
        <w:t>р</w:t>
      </w:r>
      <w:r>
        <w:rPr>
          <w:color w:val="000000"/>
          <w:spacing w:val="2"/>
          <w:sz w:val="22"/>
          <w:szCs w:val="22"/>
        </w:rPr>
        <w:t>е</w:t>
      </w:r>
      <w:r>
        <w:rPr>
          <w:color w:val="000000"/>
          <w:sz w:val="22"/>
          <w:szCs w:val="22"/>
        </w:rPr>
        <w:t>днова</w:t>
      </w:r>
      <w:r>
        <w:rPr>
          <w:color w:val="000000"/>
          <w:spacing w:val="-3"/>
          <w:sz w:val="22"/>
          <w:szCs w:val="22"/>
        </w:rPr>
        <w:t>њ</w:t>
      </w:r>
      <w:r>
        <w:rPr>
          <w:color w:val="000000"/>
          <w:sz w:val="22"/>
          <w:szCs w:val="22"/>
        </w:rPr>
        <w:t>е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w w:val="102"/>
          <w:sz w:val="22"/>
          <w:szCs w:val="22"/>
        </w:rPr>
        <w:t xml:space="preserve">и </w:t>
      </w:r>
      <w:proofErr w:type="spellStart"/>
      <w:r>
        <w:rPr>
          <w:color w:val="000000"/>
          <w:sz w:val="22"/>
          <w:szCs w:val="22"/>
        </w:rPr>
        <w:t>о</w:t>
      </w:r>
      <w:r>
        <w:rPr>
          <w:color w:val="000000"/>
          <w:spacing w:val="-1"/>
          <w:sz w:val="22"/>
          <w:szCs w:val="22"/>
        </w:rPr>
        <w:t>ц</w:t>
      </w:r>
      <w:r>
        <w:rPr>
          <w:color w:val="000000"/>
          <w:spacing w:val="4"/>
          <w:sz w:val="22"/>
          <w:szCs w:val="22"/>
        </w:rPr>
        <w:t>е</w:t>
      </w:r>
      <w:r>
        <w:rPr>
          <w:color w:val="000000"/>
          <w:sz w:val="22"/>
          <w:szCs w:val="22"/>
        </w:rPr>
        <w:t>њ</w:t>
      </w:r>
      <w:r>
        <w:rPr>
          <w:color w:val="000000"/>
          <w:spacing w:val="-3"/>
          <w:sz w:val="22"/>
          <w:szCs w:val="22"/>
        </w:rPr>
        <w:t>и</w:t>
      </w:r>
      <w:r>
        <w:rPr>
          <w:color w:val="000000"/>
          <w:sz w:val="22"/>
          <w:szCs w:val="22"/>
        </w:rPr>
        <w:t>в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pacing w:val="-3"/>
          <w:sz w:val="22"/>
          <w:szCs w:val="22"/>
        </w:rPr>
        <w:t>њ</w:t>
      </w:r>
      <w:r>
        <w:rPr>
          <w:color w:val="000000"/>
          <w:sz w:val="22"/>
          <w:szCs w:val="22"/>
        </w:rPr>
        <w:t>е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3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</w:t>
      </w:r>
      <w:r>
        <w:rPr>
          <w:color w:val="000000"/>
          <w:spacing w:val="2"/>
          <w:sz w:val="22"/>
          <w:szCs w:val="22"/>
        </w:rPr>
        <w:t>в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z w:val="22"/>
          <w:szCs w:val="22"/>
        </w:rPr>
        <w:t>л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z w:val="22"/>
          <w:szCs w:val="22"/>
        </w:rPr>
        <w:t>т</w:t>
      </w:r>
      <w:r>
        <w:rPr>
          <w:color w:val="000000"/>
          <w:spacing w:val="2"/>
          <w:sz w:val="22"/>
          <w:szCs w:val="22"/>
        </w:rPr>
        <w:t>е</w:t>
      </w:r>
      <w:r>
        <w:rPr>
          <w:color w:val="000000"/>
          <w:spacing w:val="-2"/>
          <w:sz w:val="22"/>
          <w:szCs w:val="22"/>
        </w:rPr>
        <w:t>т</w:t>
      </w:r>
      <w:r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29"/>
          <w:sz w:val="22"/>
          <w:szCs w:val="22"/>
        </w:rPr>
        <w:t xml:space="preserve"> </w:t>
      </w:r>
      <w:proofErr w:type="spellStart"/>
      <w:r>
        <w:rPr>
          <w:color w:val="000000"/>
          <w:spacing w:val="-3"/>
          <w:sz w:val="22"/>
          <w:szCs w:val="22"/>
        </w:rPr>
        <w:t>в</w:t>
      </w:r>
      <w:r>
        <w:rPr>
          <w:color w:val="000000"/>
          <w:sz w:val="22"/>
          <w:szCs w:val="22"/>
        </w:rPr>
        <w:t>и</w:t>
      </w:r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окошкол</w:t>
      </w:r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ких</w:t>
      </w:r>
      <w:proofErr w:type="spellEnd"/>
      <w:r>
        <w:rPr>
          <w:color w:val="000000"/>
          <w:spacing w:val="30"/>
          <w:sz w:val="22"/>
          <w:szCs w:val="22"/>
        </w:rPr>
        <w:t xml:space="preserve"> </w:t>
      </w:r>
      <w:proofErr w:type="spellStart"/>
      <w:r>
        <w:rPr>
          <w:color w:val="000000"/>
          <w:spacing w:val="-2"/>
          <w:sz w:val="22"/>
          <w:szCs w:val="22"/>
        </w:rPr>
        <w:t>у</w:t>
      </w:r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т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нова</w:t>
      </w:r>
      <w:proofErr w:type="spellEnd"/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 </w:t>
      </w:r>
      <w:proofErr w:type="spellStart"/>
      <w:r>
        <w:rPr>
          <w:color w:val="000000"/>
          <w:sz w:val="22"/>
          <w:szCs w:val="22"/>
        </w:rPr>
        <w:t>ст</w:t>
      </w:r>
      <w:r>
        <w:rPr>
          <w:color w:val="000000"/>
          <w:spacing w:val="-2"/>
          <w:sz w:val="22"/>
          <w:szCs w:val="22"/>
        </w:rPr>
        <w:t>у</w:t>
      </w:r>
      <w:r>
        <w:rPr>
          <w:color w:val="000000"/>
          <w:sz w:val="22"/>
          <w:szCs w:val="22"/>
        </w:rPr>
        <w:t>д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pacing w:val="3"/>
          <w:sz w:val="22"/>
          <w:szCs w:val="22"/>
        </w:rPr>
        <w:t>ј</w:t>
      </w:r>
      <w:r>
        <w:rPr>
          <w:color w:val="000000"/>
          <w:spacing w:val="4"/>
          <w:sz w:val="22"/>
          <w:szCs w:val="22"/>
        </w:rPr>
        <w:t>с</w:t>
      </w:r>
      <w:r>
        <w:rPr>
          <w:color w:val="000000"/>
          <w:sz w:val="22"/>
          <w:szCs w:val="22"/>
        </w:rPr>
        <w:t>ких</w:t>
      </w:r>
      <w:proofErr w:type="spellEnd"/>
      <w:r>
        <w:rPr>
          <w:color w:val="000000"/>
          <w:spacing w:val="19"/>
          <w:sz w:val="22"/>
          <w:szCs w:val="22"/>
        </w:rPr>
        <w:t xml:space="preserve"> </w:t>
      </w:r>
      <w:proofErr w:type="spellStart"/>
      <w:r>
        <w:rPr>
          <w:color w:val="000000"/>
          <w:spacing w:val="-1"/>
          <w:sz w:val="22"/>
          <w:szCs w:val="22"/>
        </w:rPr>
        <w:t>п</w:t>
      </w:r>
      <w:r>
        <w:rPr>
          <w:color w:val="000000"/>
          <w:sz w:val="22"/>
          <w:szCs w:val="22"/>
        </w:rPr>
        <w:t>рогр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ма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0000"/>
          <w:spacing w:val="34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</w:t>
      </w:r>
      <w:r>
        <w:rPr>
          <w:color w:val="000000"/>
          <w:spacing w:val="-2"/>
          <w:sz w:val="22"/>
          <w:szCs w:val="22"/>
        </w:rPr>
        <w:t>о</w:t>
      </w:r>
      <w:r>
        <w:rPr>
          <w:color w:val="000000"/>
          <w:spacing w:val="3"/>
          <w:sz w:val="22"/>
          <w:szCs w:val="22"/>
        </w:rPr>
        <w:t>ј</w:t>
      </w:r>
      <w:r>
        <w:rPr>
          <w:color w:val="000000"/>
          <w:sz w:val="22"/>
          <w:szCs w:val="22"/>
        </w:rPr>
        <w:t>и</w:t>
      </w:r>
      <w:proofErr w:type="spellEnd"/>
      <w:r>
        <w:rPr>
          <w:color w:val="000000"/>
          <w:spacing w:val="8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color w:val="000000"/>
          <w:w w:val="102"/>
          <w:sz w:val="22"/>
          <w:szCs w:val="22"/>
        </w:rPr>
        <w:t>до</w:t>
      </w:r>
      <w:r>
        <w:rPr>
          <w:color w:val="000000"/>
          <w:spacing w:val="-1"/>
          <w:w w:val="102"/>
          <w:sz w:val="22"/>
          <w:szCs w:val="22"/>
        </w:rPr>
        <w:t>н</w:t>
      </w:r>
      <w:r>
        <w:rPr>
          <w:color w:val="000000"/>
          <w:spacing w:val="4"/>
          <w:w w:val="102"/>
          <w:sz w:val="22"/>
          <w:szCs w:val="22"/>
        </w:rPr>
        <w:t>е</w:t>
      </w:r>
      <w:r>
        <w:rPr>
          <w:color w:val="000000"/>
          <w:w w:val="102"/>
          <w:sz w:val="22"/>
          <w:szCs w:val="22"/>
        </w:rPr>
        <w:t>о</w:t>
      </w:r>
      <w:proofErr w:type="spellEnd"/>
      <w:r>
        <w:rPr>
          <w:color w:val="000000"/>
          <w:w w:val="102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pacing w:val="-1"/>
          <w:sz w:val="22"/>
          <w:szCs w:val="22"/>
        </w:rPr>
        <w:t>ци</w:t>
      </w:r>
      <w:r>
        <w:rPr>
          <w:color w:val="000000"/>
          <w:spacing w:val="2"/>
          <w:sz w:val="22"/>
          <w:szCs w:val="22"/>
        </w:rPr>
        <w:t>о</w:t>
      </w:r>
      <w:r>
        <w:rPr>
          <w:color w:val="000000"/>
          <w:spacing w:val="-1"/>
          <w:sz w:val="22"/>
          <w:szCs w:val="22"/>
        </w:rPr>
        <w:t>н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лни</w:t>
      </w:r>
      <w:proofErr w:type="spellEnd"/>
      <w:r>
        <w:rPr>
          <w:color w:val="000000"/>
          <w:spacing w:val="49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</w:rPr>
        <w:t>са</w:t>
      </w:r>
      <w:r>
        <w:rPr>
          <w:color w:val="000000"/>
          <w:sz w:val="22"/>
          <w:szCs w:val="22"/>
        </w:rPr>
        <w:t>в</w:t>
      </w:r>
      <w:r>
        <w:rPr>
          <w:color w:val="000000"/>
          <w:spacing w:val="2"/>
          <w:sz w:val="22"/>
          <w:szCs w:val="22"/>
        </w:rPr>
        <w:t>е</w:t>
      </w:r>
      <w:r>
        <w:rPr>
          <w:color w:val="000000"/>
          <w:sz w:val="22"/>
          <w:szCs w:val="22"/>
        </w:rPr>
        <w:t>т</w:t>
      </w:r>
      <w:proofErr w:type="spellEnd"/>
      <w:r>
        <w:rPr>
          <w:color w:val="000000"/>
          <w:spacing w:val="36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pacing w:val="32"/>
          <w:sz w:val="22"/>
          <w:szCs w:val="22"/>
        </w:rPr>
        <w:t xml:space="preserve"> </w:t>
      </w:r>
      <w:proofErr w:type="spellStart"/>
      <w:r>
        <w:rPr>
          <w:color w:val="000000"/>
          <w:spacing w:val="-3"/>
          <w:sz w:val="22"/>
          <w:szCs w:val="22"/>
        </w:rPr>
        <w:t>в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око</w:t>
      </w:r>
      <w:proofErr w:type="spellEnd"/>
      <w:r>
        <w:rPr>
          <w:color w:val="000000"/>
          <w:spacing w:val="41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обр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pacing w:val="-1"/>
          <w:sz w:val="22"/>
          <w:szCs w:val="22"/>
        </w:rPr>
        <w:t>з</w:t>
      </w:r>
      <w:r>
        <w:rPr>
          <w:color w:val="000000"/>
          <w:sz w:val="22"/>
          <w:szCs w:val="22"/>
        </w:rPr>
        <w:t>ов</w:t>
      </w:r>
      <w:r>
        <w:rPr>
          <w:color w:val="000000"/>
          <w:spacing w:val="2"/>
          <w:sz w:val="22"/>
          <w:szCs w:val="22"/>
        </w:rPr>
        <w:t>а</w:t>
      </w:r>
      <w:r>
        <w:rPr>
          <w:color w:val="000000"/>
          <w:sz w:val="22"/>
          <w:szCs w:val="22"/>
        </w:rPr>
        <w:t>ње</w:t>
      </w:r>
      <w:proofErr w:type="spellEnd"/>
      <w:r>
        <w:rPr>
          <w:color w:val="000000"/>
          <w:spacing w:val="48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pacing w:val="29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ед</w:t>
      </w:r>
      <w:r>
        <w:rPr>
          <w:color w:val="000000"/>
          <w:spacing w:val="-1"/>
          <w:sz w:val="22"/>
          <w:szCs w:val="22"/>
        </w:rPr>
        <w:t>ниц</w:t>
      </w:r>
      <w:r>
        <w:rPr>
          <w:color w:val="000000"/>
          <w:sz w:val="22"/>
          <w:szCs w:val="22"/>
        </w:rPr>
        <w:t>и</w:t>
      </w:r>
      <w:proofErr w:type="spellEnd"/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2</w:t>
      </w:r>
      <w:r>
        <w:rPr>
          <w:color w:val="000000"/>
          <w:sz w:val="22"/>
          <w:szCs w:val="22"/>
        </w:rPr>
        <w:t>5.02</w:t>
      </w:r>
      <w:r>
        <w:rPr>
          <w:color w:val="000000"/>
          <w:spacing w:val="5"/>
          <w:sz w:val="22"/>
          <w:szCs w:val="22"/>
        </w:rPr>
        <w:t>.</w:t>
      </w:r>
      <w:r>
        <w:rPr>
          <w:color w:val="000000"/>
          <w:sz w:val="22"/>
          <w:szCs w:val="22"/>
        </w:rPr>
        <w:t>201</w:t>
      </w:r>
      <w:r>
        <w:rPr>
          <w:color w:val="000000"/>
          <w:spacing w:val="-2"/>
          <w:sz w:val="22"/>
          <w:szCs w:val="22"/>
        </w:rPr>
        <w:t>9</w:t>
      </w:r>
      <w:r>
        <w:rPr>
          <w:color w:val="000000"/>
          <w:sz w:val="22"/>
          <w:szCs w:val="22"/>
        </w:rPr>
        <w:t>.</w:t>
      </w:r>
      <w:r>
        <w:rPr>
          <w:color w:val="000000"/>
          <w:spacing w:val="49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</w:t>
      </w:r>
      <w:r>
        <w:rPr>
          <w:color w:val="000000"/>
          <w:spacing w:val="-2"/>
          <w:sz w:val="22"/>
          <w:szCs w:val="22"/>
        </w:rPr>
        <w:t>д</w:t>
      </w:r>
      <w:r>
        <w:rPr>
          <w:color w:val="000000"/>
          <w:spacing w:val="-3"/>
          <w:sz w:val="22"/>
          <w:szCs w:val="22"/>
        </w:rPr>
        <w:t>и</w:t>
      </w:r>
      <w:r>
        <w:rPr>
          <w:color w:val="000000"/>
          <w:sz w:val="22"/>
          <w:szCs w:val="22"/>
        </w:rPr>
        <w:t>н</w:t>
      </w:r>
      <w:r>
        <w:rPr>
          <w:color w:val="000000"/>
          <w:spacing w:val="4"/>
          <w:sz w:val="22"/>
          <w:szCs w:val="22"/>
        </w:rPr>
        <w:t>е</w:t>
      </w:r>
      <w:proofErr w:type="spellEnd"/>
      <w:r>
        <w:rPr>
          <w:color w:val="000000"/>
          <w:sz w:val="22"/>
          <w:szCs w:val="22"/>
        </w:rPr>
        <w:t>,</w:t>
      </w:r>
      <w:r>
        <w:rPr>
          <w:color w:val="000000"/>
          <w:spacing w:val="42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(</w:t>
      </w:r>
      <w:r>
        <w:rPr>
          <w:color w:val="000000"/>
          <w:sz w:val="22"/>
          <w:szCs w:val="22"/>
        </w:rPr>
        <w:t>"</w:t>
      </w:r>
      <w:proofErr w:type="spellStart"/>
      <w:r>
        <w:rPr>
          <w:color w:val="000000"/>
          <w:sz w:val="22"/>
          <w:szCs w:val="22"/>
        </w:rPr>
        <w:t>Сл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pacing w:val="37"/>
          <w:sz w:val="22"/>
          <w:szCs w:val="22"/>
        </w:rPr>
        <w:t xml:space="preserve"> </w:t>
      </w:r>
      <w:proofErr w:type="spellStart"/>
      <w:r>
        <w:rPr>
          <w:color w:val="000000"/>
          <w:w w:val="102"/>
          <w:sz w:val="22"/>
          <w:szCs w:val="22"/>
        </w:rPr>
        <w:t>гл</w:t>
      </w:r>
      <w:r>
        <w:rPr>
          <w:color w:val="000000"/>
          <w:spacing w:val="2"/>
          <w:w w:val="102"/>
          <w:sz w:val="22"/>
          <w:szCs w:val="22"/>
        </w:rPr>
        <w:t>ас</w:t>
      </w:r>
      <w:r>
        <w:rPr>
          <w:color w:val="000000"/>
          <w:spacing w:val="-1"/>
          <w:w w:val="102"/>
          <w:sz w:val="22"/>
          <w:szCs w:val="22"/>
        </w:rPr>
        <w:t>ни</w:t>
      </w:r>
      <w:r>
        <w:rPr>
          <w:color w:val="000000"/>
          <w:w w:val="102"/>
          <w:sz w:val="22"/>
          <w:szCs w:val="22"/>
        </w:rPr>
        <w:t>к</w:t>
      </w:r>
      <w:proofErr w:type="spellEnd"/>
      <w:r>
        <w:rPr>
          <w:color w:val="000000"/>
          <w:w w:val="102"/>
          <w:sz w:val="22"/>
          <w:szCs w:val="22"/>
        </w:rPr>
        <w:t xml:space="preserve"> </w:t>
      </w:r>
      <w:proofErr w:type="gramStart"/>
      <w:r>
        <w:rPr>
          <w:color w:val="000000"/>
          <w:spacing w:val="-1"/>
          <w:sz w:val="22"/>
          <w:szCs w:val="22"/>
        </w:rPr>
        <w:t>Р</w:t>
      </w:r>
      <w:r>
        <w:rPr>
          <w:color w:val="000000"/>
          <w:spacing w:val="3"/>
          <w:sz w:val="22"/>
          <w:szCs w:val="22"/>
        </w:rPr>
        <w:t>С</w:t>
      </w:r>
      <w:r>
        <w:rPr>
          <w:color w:val="000000"/>
          <w:sz w:val="22"/>
          <w:szCs w:val="22"/>
        </w:rPr>
        <w:t xml:space="preserve">“ </w:t>
      </w:r>
      <w:r>
        <w:rPr>
          <w:color w:val="000000"/>
          <w:spacing w:val="4"/>
          <w:sz w:val="22"/>
          <w:szCs w:val="22"/>
        </w:rPr>
        <w:t xml:space="preserve"> </w:t>
      </w:r>
      <w:proofErr w:type="spellStart"/>
      <w:proofErr w:type="gramEnd"/>
      <w:r>
        <w:rPr>
          <w:color w:val="000000"/>
          <w:sz w:val="22"/>
          <w:szCs w:val="22"/>
        </w:rPr>
        <w:t>бр</w:t>
      </w:r>
      <w:proofErr w:type="spellEnd"/>
      <w:r>
        <w:rPr>
          <w:color w:val="000000"/>
          <w:sz w:val="22"/>
          <w:szCs w:val="22"/>
        </w:rPr>
        <w:t xml:space="preserve">:  13/19), 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</w:t>
      </w:r>
      <w:r>
        <w:rPr>
          <w:color w:val="000000"/>
          <w:spacing w:val="51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pacing w:val="-2"/>
          <w:sz w:val="22"/>
          <w:szCs w:val="22"/>
        </w:rPr>
        <w:t>ту</w:t>
      </w:r>
      <w:r>
        <w:rPr>
          <w:color w:val="000000"/>
          <w:spacing w:val="3"/>
          <w:sz w:val="22"/>
          <w:szCs w:val="22"/>
        </w:rPr>
        <w:t>т</w:t>
      </w:r>
      <w:r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</w:t>
      </w:r>
      <w:r>
        <w:rPr>
          <w:color w:val="000000"/>
          <w:spacing w:val="-1"/>
          <w:sz w:val="22"/>
          <w:szCs w:val="22"/>
        </w:rPr>
        <w:t>и</w:t>
      </w:r>
      <w:r>
        <w:rPr>
          <w:color w:val="000000"/>
          <w:spacing w:val="2"/>
          <w:sz w:val="22"/>
          <w:szCs w:val="22"/>
        </w:rPr>
        <w:t>с</w:t>
      </w:r>
      <w:r>
        <w:rPr>
          <w:color w:val="000000"/>
          <w:sz w:val="22"/>
          <w:szCs w:val="22"/>
        </w:rPr>
        <w:t>оке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2"/>
          <w:sz w:val="22"/>
          <w:szCs w:val="22"/>
        </w:rPr>
        <w:t xml:space="preserve"> </w:t>
      </w:r>
      <w:r w:rsidR="005A622B">
        <w:rPr>
          <w:color w:val="000000"/>
          <w:sz w:val="22"/>
          <w:szCs w:val="22"/>
        </w:rPr>
        <w:t>ВШ</w:t>
      </w:r>
      <w:r w:rsidR="00B10F7D">
        <w:rPr>
          <w:color w:val="000000"/>
          <w:sz w:val="22"/>
          <w:szCs w:val="22"/>
          <w:lang w:val="sr-Cyrl-RS"/>
        </w:rPr>
        <w:t>АС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0"/>
          <w:sz w:val="22"/>
          <w:szCs w:val="22"/>
        </w:rPr>
        <w:t xml:space="preserve"> </w:t>
      </w:r>
      <w:r w:rsidR="000A4374">
        <w:rPr>
          <w:color w:val="000000"/>
          <w:spacing w:val="2"/>
          <w:sz w:val="22"/>
          <w:szCs w:val="22"/>
          <w:lang w:val="sr-Cyrl-RS"/>
        </w:rPr>
        <w:t>„</w:t>
      </w:r>
      <w:r w:rsidR="00B10F7D">
        <w:rPr>
          <w:color w:val="000000"/>
          <w:spacing w:val="2"/>
          <w:sz w:val="22"/>
          <w:szCs w:val="22"/>
          <w:lang w:val="sr-Cyrl-RS"/>
        </w:rPr>
        <w:t>Амадеус</w:t>
      </w:r>
      <w:r w:rsidR="000A4374">
        <w:rPr>
          <w:color w:val="000000"/>
          <w:spacing w:val="2"/>
          <w:sz w:val="22"/>
          <w:szCs w:val="22"/>
          <w:lang w:val="sr-Cyrl-RS"/>
        </w:rPr>
        <w:t>“</w:t>
      </w:r>
      <w:r>
        <w:rPr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(у</w:t>
      </w:r>
      <w:r>
        <w:rPr>
          <w:color w:val="000000"/>
          <w:spacing w:val="48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</w:t>
      </w:r>
      <w:r>
        <w:rPr>
          <w:color w:val="000000"/>
          <w:spacing w:val="4"/>
          <w:sz w:val="22"/>
          <w:szCs w:val="22"/>
        </w:rPr>
        <w:t>а</w:t>
      </w:r>
      <w:r>
        <w:rPr>
          <w:color w:val="000000"/>
          <w:spacing w:val="-2"/>
          <w:sz w:val="22"/>
          <w:szCs w:val="22"/>
        </w:rPr>
        <w:t>љ</w:t>
      </w:r>
      <w:r>
        <w:rPr>
          <w:color w:val="000000"/>
          <w:spacing w:val="4"/>
          <w:sz w:val="22"/>
          <w:szCs w:val="22"/>
        </w:rPr>
        <w:t>е</w:t>
      </w:r>
      <w:r>
        <w:rPr>
          <w:color w:val="000000"/>
          <w:sz w:val="22"/>
          <w:szCs w:val="22"/>
        </w:rPr>
        <w:t>м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</w:t>
      </w:r>
      <w:r>
        <w:rPr>
          <w:color w:val="000000"/>
          <w:spacing w:val="4"/>
          <w:sz w:val="22"/>
          <w:szCs w:val="22"/>
        </w:rPr>
        <w:t>е</w:t>
      </w:r>
      <w:r>
        <w:rPr>
          <w:color w:val="000000"/>
          <w:sz w:val="22"/>
          <w:szCs w:val="22"/>
        </w:rPr>
        <w:t>ксту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 xml:space="preserve"> </w:t>
      </w:r>
      <w:r w:rsidR="005A622B">
        <w:rPr>
          <w:color w:val="000000"/>
          <w:w w:val="102"/>
          <w:sz w:val="22"/>
          <w:szCs w:val="22"/>
        </w:rPr>
        <w:t>ВШ</w:t>
      </w:r>
      <w:r>
        <w:rPr>
          <w:color w:val="000000"/>
          <w:w w:val="102"/>
          <w:sz w:val="22"/>
          <w:szCs w:val="22"/>
        </w:rPr>
        <w:t xml:space="preserve">) </w:t>
      </w:r>
      <w:proofErr w:type="spellStart"/>
      <w:r>
        <w:rPr>
          <w:color w:val="000000"/>
          <w:w w:val="102"/>
          <w:sz w:val="22"/>
          <w:szCs w:val="22"/>
        </w:rPr>
        <w:t>до</w:t>
      </w:r>
      <w:r>
        <w:rPr>
          <w:color w:val="000000"/>
          <w:spacing w:val="-1"/>
          <w:w w:val="102"/>
          <w:sz w:val="22"/>
          <w:szCs w:val="22"/>
        </w:rPr>
        <w:t>н</w:t>
      </w:r>
      <w:r>
        <w:rPr>
          <w:color w:val="000000"/>
          <w:spacing w:val="2"/>
          <w:w w:val="102"/>
          <w:sz w:val="22"/>
          <w:szCs w:val="22"/>
        </w:rPr>
        <w:t>ос</w:t>
      </w:r>
      <w:r>
        <w:rPr>
          <w:color w:val="000000"/>
          <w:spacing w:val="-1"/>
          <w:w w:val="102"/>
          <w:sz w:val="22"/>
          <w:szCs w:val="22"/>
        </w:rPr>
        <w:t>и</w:t>
      </w:r>
      <w:proofErr w:type="spellEnd"/>
      <w:r>
        <w:rPr>
          <w:color w:val="000000"/>
          <w:w w:val="102"/>
          <w:sz w:val="22"/>
          <w:szCs w:val="22"/>
        </w:rPr>
        <w:t>:</w:t>
      </w:r>
    </w:p>
    <w:p w14:paraId="154996B9" w14:textId="77777777" w:rsidR="003F0C91" w:rsidRDefault="003F0C91">
      <w:pPr>
        <w:spacing w:before="7" w:line="140" w:lineRule="exact"/>
        <w:rPr>
          <w:sz w:val="15"/>
          <w:szCs w:val="15"/>
        </w:rPr>
      </w:pPr>
    </w:p>
    <w:p w14:paraId="4327F699" w14:textId="77777777" w:rsidR="003F0C91" w:rsidRDefault="003F0C91">
      <w:pPr>
        <w:spacing w:line="200" w:lineRule="exact"/>
      </w:pPr>
    </w:p>
    <w:p w14:paraId="6F2C18AE" w14:textId="77777777" w:rsidR="003F0C91" w:rsidRDefault="003F0C91">
      <w:pPr>
        <w:spacing w:line="200" w:lineRule="exact"/>
      </w:pPr>
    </w:p>
    <w:p w14:paraId="09BBC7E5" w14:textId="77777777" w:rsidR="003F0C91" w:rsidRDefault="003F0C91">
      <w:pPr>
        <w:spacing w:line="200" w:lineRule="exact"/>
      </w:pPr>
    </w:p>
    <w:p w14:paraId="03F05943" w14:textId="77777777" w:rsidR="003F0C91" w:rsidRDefault="0085240A">
      <w:pPr>
        <w:ind w:left="718" w:right="441"/>
        <w:jc w:val="center"/>
        <w:rPr>
          <w:sz w:val="37"/>
          <w:szCs w:val="37"/>
        </w:rPr>
      </w:pPr>
      <w:r>
        <w:rPr>
          <w:w w:val="109"/>
          <w:sz w:val="37"/>
          <w:szCs w:val="37"/>
        </w:rPr>
        <w:t>СТРА</w:t>
      </w:r>
      <w:r>
        <w:rPr>
          <w:spacing w:val="-2"/>
          <w:w w:val="109"/>
          <w:sz w:val="37"/>
          <w:szCs w:val="37"/>
        </w:rPr>
        <w:t>Т</w:t>
      </w:r>
      <w:r>
        <w:rPr>
          <w:w w:val="109"/>
          <w:sz w:val="37"/>
          <w:szCs w:val="37"/>
        </w:rPr>
        <w:t>ЕГИЈУ</w:t>
      </w:r>
      <w:r>
        <w:rPr>
          <w:spacing w:val="5"/>
          <w:w w:val="109"/>
          <w:sz w:val="37"/>
          <w:szCs w:val="37"/>
        </w:rPr>
        <w:t xml:space="preserve"> </w:t>
      </w:r>
      <w:r>
        <w:rPr>
          <w:w w:val="109"/>
          <w:sz w:val="37"/>
          <w:szCs w:val="37"/>
        </w:rPr>
        <w:t>О</w:t>
      </w:r>
      <w:r>
        <w:rPr>
          <w:spacing w:val="3"/>
          <w:w w:val="109"/>
          <w:sz w:val="37"/>
          <w:szCs w:val="37"/>
        </w:rPr>
        <w:t>Б</w:t>
      </w:r>
      <w:r>
        <w:rPr>
          <w:w w:val="109"/>
          <w:sz w:val="37"/>
          <w:szCs w:val="37"/>
        </w:rPr>
        <w:t>ЕЗ</w:t>
      </w:r>
      <w:r>
        <w:rPr>
          <w:spacing w:val="-4"/>
          <w:w w:val="109"/>
          <w:sz w:val="37"/>
          <w:szCs w:val="37"/>
        </w:rPr>
        <w:t>Б</w:t>
      </w:r>
      <w:r>
        <w:rPr>
          <w:w w:val="109"/>
          <w:sz w:val="37"/>
          <w:szCs w:val="37"/>
        </w:rPr>
        <w:t>Е</w:t>
      </w:r>
      <w:r>
        <w:rPr>
          <w:spacing w:val="4"/>
          <w:w w:val="109"/>
          <w:sz w:val="37"/>
          <w:szCs w:val="37"/>
        </w:rPr>
        <w:t>Ђ</w:t>
      </w:r>
      <w:r>
        <w:rPr>
          <w:w w:val="109"/>
          <w:sz w:val="37"/>
          <w:szCs w:val="37"/>
        </w:rPr>
        <w:t>ЕЊА</w:t>
      </w:r>
      <w:r>
        <w:rPr>
          <w:spacing w:val="25"/>
          <w:w w:val="109"/>
          <w:sz w:val="37"/>
          <w:szCs w:val="37"/>
        </w:rPr>
        <w:t xml:space="preserve"> </w:t>
      </w:r>
      <w:r>
        <w:rPr>
          <w:w w:val="110"/>
          <w:sz w:val="37"/>
          <w:szCs w:val="37"/>
        </w:rPr>
        <w:t>К</w:t>
      </w:r>
      <w:r>
        <w:rPr>
          <w:w w:val="101"/>
          <w:sz w:val="37"/>
          <w:szCs w:val="37"/>
        </w:rPr>
        <w:t>ВА</w:t>
      </w:r>
      <w:r>
        <w:rPr>
          <w:spacing w:val="-2"/>
          <w:w w:val="111"/>
          <w:sz w:val="37"/>
          <w:szCs w:val="37"/>
        </w:rPr>
        <w:t>Л</w:t>
      </w:r>
      <w:r>
        <w:rPr>
          <w:spacing w:val="5"/>
          <w:w w:val="109"/>
          <w:sz w:val="37"/>
          <w:szCs w:val="37"/>
        </w:rPr>
        <w:t>И</w:t>
      </w:r>
      <w:r>
        <w:rPr>
          <w:spacing w:val="-2"/>
          <w:w w:val="110"/>
          <w:sz w:val="37"/>
          <w:szCs w:val="37"/>
        </w:rPr>
        <w:t>ТЕ</w:t>
      </w:r>
      <w:r>
        <w:rPr>
          <w:spacing w:val="5"/>
          <w:w w:val="110"/>
          <w:sz w:val="37"/>
          <w:szCs w:val="37"/>
        </w:rPr>
        <w:t>Т</w:t>
      </w:r>
      <w:r>
        <w:rPr>
          <w:w w:val="101"/>
          <w:sz w:val="37"/>
          <w:szCs w:val="37"/>
        </w:rPr>
        <w:t>А</w:t>
      </w:r>
    </w:p>
    <w:p w14:paraId="369D143D" w14:textId="77777777" w:rsidR="003F0C91" w:rsidRDefault="003F0C91">
      <w:pPr>
        <w:spacing w:line="260" w:lineRule="exact"/>
        <w:rPr>
          <w:sz w:val="26"/>
          <w:szCs w:val="26"/>
        </w:rPr>
      </w:pPr>
    </w:p>
    <w:p w14:paraId="431E4B24" w14:textId="77777777" w:rsidR="003F0C91" w:rsidRDefault="0085240A">
      <w:pPr>
        <w:ind w:left="4190" w:right="3908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3"/>
          <w:sz w:val="26"/>
          <w:szCs w:val="26"/>
        </w:rPr>
        <w:t xml:space="preserve"> </w:t>
      </w:r>
      <w:proofErr w:type="spellStart"/>
      <w:r>
        <w:rPr>
          <w:spacing w:val="-1"/>
          <w:w w:val="104"/>
          <w:sz w:val="26"/>
          <w:szCs w:val="26"/>
        </w:rPr>
        <w:t>У</w:t>
      </w:r>
      <w:r>
        <w:rPr>
          <w:spacing w:val="3"/>
          <w:w w:val="115"/>
          <w:sz w:val="26"/>
          <w:szCs w:val="26"/>
        </w:rPr>
        <w:t>в</w:t>
      </w:r>
      <w:r>
        <w:rPr>
          <w:spacing w:val="-3"/>
          <w:w w:val="101"/>
          <w:sz w:val="26"/>
          <w:szCs w:val="26"/>
        </w:rPr>
        <w:t>о</w:t>
      </w:r>
      <w:r>
        <w:rPr>
          <w:sz w:val="26"/>
          <w:szCs w:val="26"/>
        </w:rPr>
        <w:t>д</w:t>
      </w:r>
      <w:proofErr w:type="spellEnd"/>
    </w:p>
    <w:p w14:paraId="7C357BE4" w14:textId="77777777" w:rsidR="003F0C91" w:rsidRDefault="003F0C91">
      <w:pPr>
        <w:spacing w:before="17" w:line="240" w:lineRule="exact"/>
        <w:rPr>
          <w:sz w:val="24"/>
          <w:szCs w:val="24"/>
        </w:rPr>
      </w:pPr>
    </w:p>
    <w:p w14:paraId="2ADED589" w14:textId="061E355B" w:rsidR="003F0C91" w:rsidRDefault="0085240A">
      <w:pPr>
        <w:spacing w:line="246" w:lineRule="auto"/>
        <w:ind w:left="397" w:right="84" w:firstLine="67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г</w:t>
      </w:r>
      <w:r>
        <w:rPr>
          <w:spacing w:val="-3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pacing w:val="3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ђ</w:t>
      </w:r>
      <w:r>
        <w:rPr>
          <w:spacing w:val="2"/>
          <w:sz w:val="22"/>
          <w:szCs w:val="22"/>
        </w:rPr>
        <w:t>ењ</w:t>
      </w:r>
      <w:r>
        <w:rPr>
          <w:sz w:val="22"/>
          <w:szCs w:val="22"/>
        </w:rPr>
        <w:t>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2"/>
          <w:sz w:val="22"/>
          <w:szCs w:val="22"/>
        </w:rPr>
        <w:t>ал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ар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шки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јни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ок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ме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из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обл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ва</w:t>
      </w:r>
      <w:r>
        <w:rPr>
          <w:sz w:val="22"/>
          <w:szCs w:val="22"/>
        </w:rPr>
        <w:t>ли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соког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ања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окој</w:t>
      </w:r>
      <w:proofErr w:type="spellEnd"/>
      <w:r>
        <w:rPr>
          <w:spacing w:val="10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4"/>
          <w:sz w:val="22"/>
          <w:szCs w:val="22"/>
        </w:rPr>
        <w:t xml:space="preserve"> </w:t>
      </w:r>
      <w:r w:rsidR="001E390D">
        <w:rPr>
          <w:sz w:val="22"/>
          <w:szCs w:val="22"/>
        </w:rPr>
        <w:t>„</w:t>
      </w:r>
      <w:proofErr w:type="spellStart"/>
      <w:proofErr w:type="gramStart"/>
      <w:r w:rsidR="001E390D">
        <w:rPr>
          <w:sz w:val="22"/>
          <w:szCs w:val="22"/>
        </w:rPr>
        <w:t>Амадеус</w:t>
      </w:r>
      <w:proofErr w:type="spellEnd"/>
      <w:r w:rsidR="001E390D">
        <w:rPr>
          <w:sz w:val="22"/>
          <w:szCs w:val="22"/>
        </w:rPr>
        <w:t>“</w:t>
      </w:r>
      <w:r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(</w:t>
      </w:r>
      <w:proofErr w:type="gramEnd"/>
      <w:r>
        <w:rPr>
          <w:w w:val="102"/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а</w:t>
      </w:r>
      <w:r>
        <w:rPr>
          <w:spacing w:val="-4"/>
          <w:sz w:val="22"/>
          <w:szCs w:val="22"/>
        </w:rPr>
        <w:t>љ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м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к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ту</w:t>
      </w:r>
      <w:proofErr w:type="spellEnd"/>
      <w:r>
        <w:rPr>
          <w:sz w:val="22"/>
          <w:szCs w:val="22"/>
        </w:rPr>
        <w:t xml:space="preserve">  </w:t>
      </w:r>
      <w:r w:rsidR="005A622B">
        <w:rPr>
          <w:spacing w:val="3"/>
          <w:sz w:val="22"/>
          <w:szCs w:val="22"/>
        </w:rPr>
        <w:t>ВШ</w:t>
      </w:r>
      <w:r>
        <w:rPr>
          <w:sz w:val="22"/>
          <w:szCs w:val="22"/>
        </w:rPr>
        <w:t xml:space="preserve">)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-2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еф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ше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ор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те</w:t>
      </w:r>
      <w:proofErr w:type="spell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со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ог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овања</w:t>
      </w:r>
      <w:proofErr w:type="spell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z w:val="22"/>
          <w:szCs w:val="22"/>
        </w:rPr>
        <w:t xml:space="preserve">, 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z w:val="22"/>
          <w:szCs w:val="22"/>
        </w:rPr>
        <w:t>ла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,   </w:t>
      </w:r>
      <w:proofErr w:type="spellStart"/>
      <w:r>
        <w:rPr>
          <w:spacing w:val="-1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их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вог</w:t>
      </w:r>
      <w:proofErr w:type="spellEnd"/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вар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. 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Ов</w:t>
      </w:r>
      <w:r>
        <w:rPr>
          <w:spacing w:val="-3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ј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док</w:t>
      </w:r>
      <w:r>
        <w:rPr>
          <w:spacing w:val="2"/>
          <w:sz w:val="22"/>
          <w:szCs w:val="22"/>
        </w:rPr>
        <w:t>у</w:t>
      </w:r>
      <w:r>
        <w:rPr>
          <w:sz w:val="22"/>
          <w:szCs w:val="22"/>
        </w:rPr>
        <w:t>ме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ј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оку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нт</w:t>
      </w:r>
      <w:proofErr w:type="spellEnd"/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у  </w:t>
      </w:r>
      <w:proofErr w:type="spellStart"/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љ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ње</w:t>
      </w:r>
      <w:r>
        <w:rPr>
          <w:sz w:val="22"/>
          <w:szCs w:val="22"/>
        </w:rPr>
        <w:t>говог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бо</w:t>
      </w:r>
      <w:r>
        <w:rPr>
          <w:spacing w:val="-2"/>
          <w:w w:val="102"/>
          <w:sz w:val="22"/>
          <w:szCs w:val="22"/>
        </w:rPr>
        <w:t>љ</w:t>
      </w:r>
      <w:r>
        <w:rPr>
          <w:w w:val="102"/>
          <w:sz w:val="22"/>
          <w:szCs w:val="22"/>
        </w:rPr>
        <w:t>ш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вањ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ти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ењ</w:t>
      </w:r>
      <w:r>
        <w:rPr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и</w:t>
      </w:r>
      <w:proofErr w:type="spellEnd"/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одно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опуњав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ти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лужи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о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и</w:t>
      </w:r>
      <w:r>
        <w:rPr>
          <w:spacing w:val="-3"/>
          <w:w w:val="102"/>
          <w:sz w:val="22"/>
          <w:szCs w:val="22"/>
        </w:rPr>
        <w:t>з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ду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ци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ова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pacing w:val="2"/>
          <w:sz w:val="22"/>
          <w:szCs w:val="22"/>
        </w:rPr>
        <w:t>о</w:t>
      </w:r>
      <w:r>
        <w:rPr>
          <w:spacing w:val="3"/>
          <w:sz w:val="22"/>
          <w:szCs w:val="22"/>
        </w:rPr>
        <w:t>б</w:t>
      </w:r>
      <w:r>
        <w:rPr>
          <w:sz w:val="22"/>
          <w:szCs w:val="22"/>
        </w:rPr>
        <w:t>ла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зб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лит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короч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ороч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w w:val="102"/>
          <w:sz w:val="22"/>
          <w:szCs w:val="22"/>
        </w:rPr>
        <w:t>д</w:t>
      </w:r>
      <w:r>
        <w:rPr>
          <w:spacing w:val="-2"/>
          <w:w w:val="102"/>
          <w:sz w:val="22"/>
          <w:szCs w:val="22"/>
        </w:rPr>
        <w:t>у</w:t>
      </w:r>
      <w:r>
        <w:rPr>
          <w:spacing w:val="2"/>
          <w:w w:val="102"/>
          <w:sz w:val="22"/>
          <w:szCs w:val="22"/>
        </w:rPr>
        <w:t>г</w:t>
      </w:r>
      <w:r>
        <w:rPr>
          <w:w w:val="102"/>
          <w:sz w:val="22"/>
          <w:szCs w:val="22"/>
        </w:rPr>
        <w:t>оро</w:t>
      </w:r>
      <w:r>
        <w:rPr>
          <w:spacing w:val="2"/>
          <w:w w:val="102"/>
          <w:sz w:val="22"/>
          <w:szCs w:val="22"/>
        </w:rPr>
        <w:t>ч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и</w:t>
      </w:r>
      <w:r>
        <w:rPr>
          <w:spacing w:val="2"/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>).</w:t>
      </w:r>
    </w:p>
    <w:p w14:paraId="41B2BE6A" w14:textId="77777777" w:rsidR="003F0C91" w:rsidRDefault="003F0C91">
      <w:pPr>
        <w:spacing w:before="5" w:line="260" w:lineRule="exact"/>
        <w:rPr>
          <w:sz w:val="26"/>
          <w:szCs w:val="26"/>
        </w:rPr>
      </w:pPr>
    </w:p>
    <w:p w14:paraId="013FB397" w14:textId="77777777" w:rsidR="003F0C91" w:rsidRDefault="0085240A">
      <w:pPr>
        <w:ind w:left="4087" w:right="3806"/>
        <w:jc w:val="center"/>
        <w:rPr>
          <w:sz w:val="26"/>
          <w:szCs w:val="26"/>
        </w:rPr>
      </w:pPr>
      <w:r>
        <w:rPr>
          <w:spacing w:val="3"/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spellStart"/>
      <w:r>
        <w:rPr>
          <w:spacing w:val="4"/>
          <w:w w:val="101"/>
          <w:sz w:val="26"/>
          <w:szCs w:val="26"/>
        </w:rPr>
        <w:t>В</w:t>
      </w:r>
      <w:r>
        <w:rPr>
          <w:spacing w:val="-2"/>
          <w:w w:val="109"/>
          <w:sz w:val="26"/>
          <w:szCs w:val="26"/>
        </w:rPr>
        <w:t>и</w:t>
      </w:r>
      <w:r>
        <w:rPr>
          <w:w w:val="102"/>
          <w:sz w:val="26"/>
          <w:szCs w:val="26"/>
        </w:rPr>
        <w:t>з</w:t>
      </w:r>
      <w:r>
        <w:rPr>
          <w:spacing w:val="-2"/>
          <w:w w:val="109"/>
          <w:sz w:val="26"/>
          <w:szCs w:val="26"/>
        </w:rPr>
        <w:t>и</w:t>
      </w:r>
      <w:r>
        <w:rPr>
          <w:w w:val="121"/>
          <w:sz w:val="26"/>
          <w:szCs w:val="26"/>
        </w:rPr>
        <w:t>ј</w:t>
      </w:r>
      <w:r>
        <w:rPr>
          <w:w w:val="114"/>
          <w:sz w:val="26"/>
          <w:szCs w:val="26"/>
        </w:rPr>
        <w:t>а</w:t>
      </w:r>
      <w:proofErr w:type="spellEnd"/>
    </w:p>
    <w:p w14:paraId="03D95B7C" w14:textId="77777777" w:rsidR="003F0C91" w:rsidRDefault="003F0C91">
      <w:pPr>
        <w:spacing w:before="17" w:line="240" w:lineRule="exact"/>
        <w:rPr>
          <w:sz w:val="24"/>
          <w:szCs w:val="24"/>
        </w:rPr>
      </w:pPr>
    </w:p>
    <w:p w14:paraId="44975D4B" w14:textId="695D603D" w:rsidR="003F0C91" w:rsidRDefault="0085240A">
      <w:pPr>
        <w:spacing w:line="246" w:lineRule="auto"/>
        <w:ind w:left="397" w:right="78" w:firstLine="67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Ви</w:t>
      </w:r>
      <w:r>
        <w:rPr>
          <w:spacing w:val="2"/>
          <w:sz w:val="22"/>
          <w:szCs w:val="22"/>
        </w:rPr>
        <w:t>з</w:t>
      </w:r>
      <w:r>
        <w:rPr>
          <w:spacing w:val="-4"/>
          <w:sz w:val="22"/>
          <w:szCs w:val="22"/>
        </w:rPr>
        <w:t>и</w:t>
      </w:r>
      <w:r>
        <w:rPr>
          <w:sz w:val="22"/>
          <w:szCs w:val="22"/>
        </w:rPr>
        <w:t>ја</w:t>
      </w:r>
      <w:proofErr w:type="spellEnd"/>
      <w:r>
        <w:rPr>
          <w:sz w:val="22"/>
          <w:szCs w:val="22"/>
        </w:rPr>
        <w:t xml:space="preserve">   </w:t>
      </w:r>
      <w:proofErr w:type="spellStart"/>
      <w:proofErr w:type="gramStart"/>
      <w:r>
        <w:rPr>
          <w:sz w:val="22"/>
          <w:szCs w:val="22"/>
        </w:rPr>
        <w:t>Ви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 w:rsidR="001E390D">
        <w:rPr>
          <w:spacing w:val="-1"/>
          <w:sz w:val="22"/>
          <w:szCs w:val="22"/>
          <w:lang w:val="sr-Cyrl-RS"/>
        </w:rPr>
        <w:t>школе</w:t>
      </w:r>
      <w:proofErr w:type="gramEnd"/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„</w:t>
      </w:r>
      <w:r w:rsidR="001E390D">
        <w:rPr>
          <w:w w:val="112"/>
          <w:sz w:val="22"/>
          <w:szCs w:val="22"/>
          <w:lang w:val="sr-Cyrl-RS"/>
        </w:rPr>
        <w:t>Амадеус</w:t>
      </w:r>
      <w:r>
        <w:rPr>
          <w:sz w:val="22"/>
          <w:szCs w:val="22"/>
        </w:rPr>
        <w:t xml:space="preserve">“ 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с</w:t>
      </w:r>
      <w:r>
        <w:rPr>
          <w:sz w:val="22"/>
          <w:szCs w:val="22"/>
        </w:rPr>
        <w:t>те</w:t>
      </w:r>
      <w:proofErr w:type="spell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кроз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о</w:t>
      </w:r>
      <w:r>
        <w:rPr>
          <w:spacing w:val="5"/>
          <w:sz w:val="22"/>
          <w:szCs w:val="22"/>
        </w:rPr>
        <w:t>р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с</w:t>
      </w:r>
      <w:r>
        <w:rPr>
          <w:spacing w:val="3"/>
          <w:w w:val="102"/>
          <w:sz w:val="22"/>
          <w:szCs w:val="22"/>
        </w:rPr>
        <w:t>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ј</w:t>
      </w:r>
      <w:r>
        <w:rPr>
          <w:spacing w:val="2"/>
          <w:w w:val="102"/>
          <w:sz w:val="22"/>
          <w:szCs w:val="22"/>
        </w:rPr>
        <w:t>с</w:t>
      </w:r>
      <w:r>
        <w:rPr>
          <w:spacing w:val="-1"/>
          <w:w w:val="102"/>
          <w:sz w:val="22"/>
          <w:szCs w:val="22"/>
        </w:rPr>
        <w:t>к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ме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бл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сти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ш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ве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о-</w:t>
      </w:r>
      <w:r>
        <w:rPr>
          <w:spacing w:val="2"/>
          <w:sz w:val="22"/>
          <w:szCs w:val="22"/>
        </w:rPr>
        <w:t>х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мани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ких</w:t>
      </w:r>
      <w:proofErr w:type="spellEnd"/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ирод</w:t>
      </w:r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о-м</w:t>
      </w:r>
      <w:r>
        <w:rPr>
          <w:sz w:val="22"/>
          <w:szCs w:val="22"/>
        </w:rPr>
        <w:t>ат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ка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чке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ктив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омоћ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г</w:t>
      </w:r>
      <w:r>
        <w:rPr>
          <w:spacing w:val="2"/>
          <w:sz w:val="22"/>
          <w:szCs w:val="22"/>
        </w:rPr>
        <w:t>ле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роф</w:t>
      </w:r>
      <w:r>
        <w:rPr>
          <w:spacing w:val="4"/>
          <w:sz w:val="22"/>
          <w:szCs w:val="22"/>
        </w:rPr>
        <w:t>е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т</w:t>
      </w:r>
      <w:r>
        <w:rPr>
          <w:sz w:val="22"/>
          <w:szCs w:val="22"/>
        </w:rPr>
        <w:t>е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</w:t>
      </w:r>
      <w:r>
        <w:rPr>
          <w:spacing w:val="-5"/>
          <w:sz w:val="22"/>
          <w:szCs w:val="22"/>
        </w:rPr>
        <w:t>о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ас</w:t>
      </w:r>
      <w:r>
        <w:rPr>
          <w:spacing w:val="-2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в</w:t>
      </w:r>
      <w:r>
        <w:rPr>
          <w:spacing w:val="-1"/>
          <w:w w:val="102"/>
          <w:sz w:val="22"/>
          <w:szCs w:val="22"/>
        </w:rPr>
        <w:t>ни</w:t>
      </w:r>
      <w:r>
        <w:rPr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ме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л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бора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ори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еме</w:t>
      </w:r>
      <w:proofErr w:type="spellEnd"/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о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ре</w:t>
      </w:r>
      <w:proofErr w:type="spellEnd"/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5"/>
          <w:sz w:val="22"/>
          <w:szCs w:val="22"/>
        </w:rPr>
        <w:t>о</w:t>
      </w:r>
      <w:r>
        <w:rPr>
          <w:sz w:val="22"/>
          <w:szCs w:val="22"/>
        </w:rPr>
        <w:t>м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лу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вр</w:t>
      </w:r>
      <w:r>
        <w:rPr>
          <w:spacing w:val="2"/>
          <w:sz w:val="22"/>
          <w:szCs w:val="22"/>
        </w:rPr>
        <w:t>о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г</w:t>
      </w:r>
      <w:r>
        <w:rPr>
          <w:spacing w:val="2"/>
          <w:w w:val="102"/>
          <w:sz w:val="22"/>
          <w:szCs w:val="22"/>
        </w:rPr>
        <w:t>е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а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ор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оја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бл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ст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ж</w:t>
      </w:r>
      <w:r>
        <w:rPr>
          <w:sz w:val="22"/>
          <w:szCs w:val="22"/>
        </w:rPr>
        <w:t>ивота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оз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4"/>
          <w:sz w:val="22"/>
          <w:szCs w:val="22"/>
        </w:rPr>
        <w:t>љ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и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</w:t>
      </w:r>
      <w:r>
        <w:rPr>
          <w:spacing w:val="3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</w:t>
      </w:r>
      <w:r>
        <w:rPr>
          <w:spacing w:val="-2"/>
          <w:w w:val="102"/>
          <w:sz w:val="22"/>
          <w:szCs w:val="22"/>
        </w:rPr>
        <w:t>б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ов</w:t>
      </w:r>
      <w:r>
        <w:rPr>
          <w:w w:val="102"/>
          <w:sz w:val="22"/>
          <w:szCs w:val="22"/>
        </w:rPr>
        <w:t>ању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ом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pacing w:val="3"/>
          <w:sz w:val="22"/>
          <w:szCs w:val="22"/>
        </w:rPr>
        <w:t>т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5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дрова</w:t>
      </w:r>
      <w:proofErr w:type="spellEnd"/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са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у</w:t>
      </w:r>
      <w:proofErr w:type="spell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ин</w:t>
      </w:r>
      <w:r>
        <w:rPr>
          <w:spacing w:val="2"/>
          <w:sz w:val="22"/>
          <w:szCs w:val="22"/>
        </w:rPr>
        <w:t>ам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ч</w:t>
      </w:r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у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3"/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>,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вачки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w w:val="102"/>
          <w:sz w:val="22"/>
          <w:szCs w:val="22"/>
        </w:rPr>
        <w:t>др</w:t>
      </w:r>
      <w:r>
        <w:rPr>
          <w:spacing w:val="-2"/>
          <w:w w:val="102"/>
          <w:sz w:val="22"/>
          <w:szCs w:val="22"/>
        </w:rPr>
        <w:t>у</w:t>
      </w:r>
      <w:r>
        <w:rPr>
          <w:spacing w:val="2"/>
          <w:w w:val="102"/>
          <w:sz w:val="22"/>
          <w:szCs w:val="22"/>
        </w:rPr>
        <w:t>ш</w:t>
      </w:r>
      <w:r>
        <w:rPr>
          <w:w w:val="102"/>
          <w:sz w:val="22"/>
          <w:szCs w:val="22"/>
        </w:rPr>
        <w:t>тво</w:t>
      </w:r>
      <w:proofErr w:type="spellEnd"/>
      <w:r>
        <w:rPr>
          <w:w w:val="102"/>
          <w:sz w:val="22"/>
          <w:szCs w:val="22"/>
        </w:rPr>
        <w:t>.</w:t>
      </w:r>
    </w:p>
    <w:p w14:paraId="7DE2E2E3" w14:textId="08BA6B7A" w:rsidR="003F0C91" w:rsidRDefault="0085240A">
      <w:pPr>
        <w:spacing w:line="246" w:lineRule="auto"/>
        <w:ind w:left="397" w:right="78" w:firstLine="677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-2"/>
          <w:sz w:val="22"/>
          <w:szCs w:val="22"/>
        </w:rPr>
        <w:t>ут</w:t>
      </w:r>
      <w:r>
        <w:rPr>
          <w:spacing w:val="2"/>
          <w:sz w:val="22"/>
          <w:szCs w:val="22"/>
        </w:rPr>
        <w:t>ем</w:t>
      </w:r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љ</w:t>
      </w:r>
      <w:r>
        <w:rPr>
          <w:sz w:val="22"/>
          <w:szCs w:val="22"/>
        </w:rPr>
        <w:t>ен</w:t>
      </w:r>
      <w:proofErr w:type="spell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:  </w:t>
      </w:r>
      <w:proofErr w:type="spellStart"/>
      <w:r>
        <w:rPr>
          <w:sz w:val="22"/>
          <w:szCs w:val="22"/>
        </w:rPr>
        <w:t>кв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ту</w:t>
      </w:r>
      <w:proofErr w:type="spell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ос</w:t>
      </w:r>
      <w:r>
        <w:rPr>
          <w:sz w:val="22"/>
          <w:szCs w:val="22"/>
        </w:rPr>
        <w:t>лов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5"/>
          <w:sz w:val="22"/>
          <w:szCs w:val="22"/>
        </w:rPr>
        <w:t>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ес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,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орга</w:t>
      </w:r>
      <w:r>
        <w:rPr>
          <w:spacing w:val="-1"/>
          <w:w w:val="102"/>
          <w:sz w:val="22"/>
          <w:szCs w:val="22"/>
        </w:rPr>
        <w:t>ни</w:t>
      </w:r>
      <w:r>
        <w:rPr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а</w:t>
      </w:r>
      <w:r>
        <w:rPr>
          <w:spacing w:val="-1"/>
          <w:w w:val="102"/>
          <w:sz w:val="22"/>
          <w:szCs w:val="22"/>
        </w:rPr>
        <w:t>ц</w:t>
      </w:r>
      <w:r>
        <w:rPr>
          <w:w w:val="102"/>
          <w:sz w:val="22"/>
          <w:szCs w:val="22"/>
        </w:rPr>
        <w:t>и</w:t>
      </w:r>
      <w:r>
        <w:rPr>
          <w:spacing w:val="2"/>
          <w:w w:val="102"/>
          <w:sz w:val="22"/>
          <w:szCs w:val="22"/>
        </w:rPr>
        <w:t>о</w:t>
      </w:r>
      <w:r>
        <w:rPr>
          <w:spacing w:val="-3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ј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лт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,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сх</w:t>
      </w:r>
      <w:r>
        <w:rPr>
          <w:sz w:val="22"/>
          <w:szCs w:val="22"/>
        </w:rPr>
        <w:t>од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и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н</w:t>
      </w:r>
      <w:r>
        <w:rPr>
          <w:spacing w:val="3"/>
          <w:sz w:val="22"/>
          <w:szCs w:val="22"/>
        </w:rPr>
        <w:t>ц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пима</w:t>
      </w:r>
      <w:proofErr w:type="spell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зовања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током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ч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вог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ж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в</w:t>
      </w:r>
      <w:r>
        <w:rPr>
          <w:spacing w:val="-2"/>
          <w:w w:val="102"/>
          <w:sz w:val="22"/>
          <w:szCs w:val="22"/>
        </w:rPr>
        <w:t>о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2"/>
          <w:sz w:val="22"/>
          <w:szCs w:val="22"/>
        </w:rPr>
        <w:t>ме</w:t>
      </w:r>
      <w:r>
        <w:rPr>
          <w:sz w:val="22"/>
          <w:szCs w:val="22"/>
        </w:rPr>
        <w:t>ђ</w:t>
      </w:r>
      <w:r>
        <w:rPr>
          <w:spacing w:val="-5"/>
          <w:sz w:val="22"/>
          <w:szCs w:val="22"/>
        </w:rPr>
        <w:t>у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род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м</w:t>
      </w:r>
      <w:proofErr w:type="spellEnd"/>
      <w:r>
        <w:rPr>
          <w:sz w:val="22"/>
          <w:szCs w:val="22"/>
        </w:rPr>
        <w:t xml:space="preserve">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ризн</w:t>
      </w:r>
      <w:r>
        <w:rPr>
          <w:spacing w:val="2"/>
          <w:sz w:val="22"/>
          <w:szCs w:val="22"/>
        </w:rPr>
        <w:t>ањ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,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 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тов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и   </w:t>
      </w:r>
      <w:proofErr w:type="spellStart"/>
      <w:r>
        <w:rPr>
          <w:sz w:val="22"/>
          <w:szCs w:val="22"/>
        </w:rPr>
        <w:t>м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spacing w:val="-2"/>
          <w:w w:val="102"/>
          <w:sz w:val="22"/>
          <w:szCs w:val="22"/>
        </w:rPr>
        <w:t>ту</w:t>
      </w:r>
      <w:r>
        <w:rPr>
          <w:w w:val="102"/>
          <w:sz w:val="22"/>
          <w:szCs w:val="22"/>
        </w:rPr>
        <w:t>д</w:t>
      </w:r>
      <w:r>
        <w:rPr>
          <w:spacing w:val="4"/>
          <w:w w:val="102"/>
          <w:sz w:val="22"/>
          <w:szCs w:val="22"/>
        </w:rPr>
        <w:t>е</w:t>
      </w:r>
      <w:r>
        <w:rPr>
          <w:spacing w:val="-3"/>
          <w:w w:val="102"/>
          <w:sz w:val="22"/>
          <w:szCs w:val="22"/>
        </w:rPr>
        <w:t>н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н</w:t>
      </w:r>
      <w:r>
        <w:rPr>
          <w:spacing w:val="3"/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ор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ош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ава</w:t>
      </w:r>
      <w:r>
        <w:rPr>
          <w:sz w:val="22"/>
          <w:szCs w:val="22"/>
        </w:rPr>
        <w:t>ња</w:t>
      </w:r>
      <w:proofErr w:type="spellEnd"/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,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вор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у</w:t>
      </w:r>
      <w:proofErr w:type="spellEnd"/>
      <w:r>
        <w:rPr>
          <w:spacing w:val="5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>а</w:t>
      </w:r>
      <w:r>
        <w:rPr>
          <w:spacing w:val="2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мет</w:t>
      </w:r>
      <w:r>
        <w:rPr>
          <w:spacing w:val="-1"/>
          <w:sz w:val="22"/>
          <w:szCs w:val="22"/>
        </w:rPr>
        <w:t>ни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ко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r>
        <w:rPr>
          <w:spacing w:val="2"/>
          <w:sz w:val="22"/>
          <w:szCs w:val="22"/>
        </w:rPr>
        <w:t>ла</w:t>
      </w:r>
      <w:r>
        <w:rPr>
          <w:sz w:val="22"/>
          <w:szCs w:val="22"/>
        </w:rPr>
        <w:t>шт</w:t>
      </w:r>
      <w:r>
        <w:rPr>
          <w:spacing w:val="2"/>
          <w:sz w:val="22"/>
          <w:szCs w:val="22"/>
        </w:rPr>
        <w:t>в</w:t>
      </w:r>
      <w:r>
        <w:rPr>
          <w:spacing w:val="-2"/>
          <w:sz w:val="22"/>
          <w:szCs w:val="22"/>
        </w:rPr>
        <w:t>о</w:t>
      </w:r>
      <w:proofErr w:type="spellEnd"/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ов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pacing w:val="-3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ду</w:t>
      </w:r>
      <w:r>
        <w:rPr>
          <w:spacing w:val="-1"/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е</w:t>
      </w:r>
      <w:r>
        <w:rPr>
          <w:spacing w:val="3"/>
          <w:w w:val="102"/>
          <w:sz w:val="22"/>
          <w:szCs w:val="22"/>
        </w:rPr>
        <w:t>т</w:t>
      </w:r>
      <w:r>
        <w:rPr>
          <w:spacing w:val="-3"/>
          <w:w w:val="102"/>
          <w:sz w:val="22"/>
          <w:szCs w:val="22"/>
        </w:rPr>
        <w:t>н</w:t>
      </w:r>
      <w:r>
        <w:rPr>
          <w:spacing w:val="-1"/>
          <w:w w:val="102"/>
          <w:sz w:val="22"/>
          <w:szCs w:val="22"/>
        </w:rPr>
        <w:t>и</w:t>
      </w:r>
      <w:r>
        <w:rPr>
          <w:spacing w:val="2"/>
          <w:w w:val="102"/>
          <w:sz w:val="22"/>
          <w:szCs w:val="22"/>
        </w:rPr>
        <w:t>ш</w:t>
      </w:r>
      <w:r>
        <w:rPr>
          <w:w w:val="102"/>
          <w:sz w:val="22"/>
          <w:szCs w:val="22"/>
        </w:rPr>
        <w:t>тво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pacing w:val="-5"/>
          <w:sz w:val="22"/>
          <w:szCs w:val="22"/>
        </w:rPr>
        <w:t>в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у</w:t>
      </w:r>
      <w:r>
        <w:rPr>
          <w:sz w:val="22"/>
          <w:szCs w:val="22"/>
        </w:rPr>
        <w:t>лт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рних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</w:t>
      </w:r>
      <w:r>
        <w:rPr>
          <w:spacing w:val="2"/>
          <w:sz w:val="22"/>
          <w:szCs w:val="22"/>
        </w:rPr>
        <w:t>ж</w:t>
      </w:r>
      <w:r>
        <w:rPr>
          <w:sz w:val="22"/>
          <w:szCs w:val="22"/>
        </w:rPr>
        <w:t>ав</w:t>
      </w:r>
      <w:r>
        <w:rPr>
          <w:spacing w:val="-3"/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штв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овор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р</w:t>
      </w:r>
      <w:r>
        <w:rPr>
          <w:spacing w:val="-2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н</w:t>
      </w:r>
      <w:r>
        <w:rPr>
          <w:spacing w:val="4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р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>ц</w:t>
      </w:r>
      <w:r>
        <w:rPr>
          <w:sz w:val="22"/>
          <w:szCs w:val="22"/>
        </w:rPr>
        <w:t>е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ђе</w:t>
      </w:r>
      <w:r>
        <w:rPr>
          <w:spacing w:val="2"/>
          <w:sz w:val="22"/>
          <w:szCs w:val="22"/>
        </w:rPr>
        <w:t>њ</w:t>
      </w:r>
      <w:r>
        <w:rPr>
          <w:sz w:val="22"/>
          <w:szCs w:val="22"/>
        </w:rPr>
        <w:t>у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шт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г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го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ња</w:t>
      </w:r>
      <w:proofErr w:type="spellEnd"/>
      <w:r>
        <w:rPr>
          <w:sz w:val="22"/>
          <w:szCs w:val="22"/>
        </w:rPr>
        <w:t>.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кро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ом</w:t>
      </w:r>
      <w:proofErr w:type="spellEnd"/>
      <w:r>
        <w:rPr>
          <w:spacing w:val="11"/>
          <w:sz w:val="22"/>
          <w:szCs w:val="22"/>
        </w:rPr>
        <w:t xml:space="preserve"> </w:t>
      </w:r>
      <w:r w:rsidR="005A622B">
        <w:rPr>
          <w:spacing w:val="3"/>
          <w:sz w:val="22"/>
          <w:szCs w:val="22"/>
        </w:rPr>
        <w:t>ВШ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</w:t>
      </w:r>
      <w:r>
        <w:rPr>
          <w:spacing w:val="3"/>
          <w:sz w:val="22"/>
          <w:szCs w:val="22"/>
        </w:rPr>
        <w:t>и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де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дира</w:t>
      </w:r>
      <w:r>
        <w:rPr>
          <w:spacing w:val="3"/>
          <w:w w:val="102"/>
          <w:sz w:val="22"/>
          <w:szCs w:val="22"/>
        </w:rPr>
        <w:t>ј</w:t>
      </w:r>
      <w:r>
        <w:rPr>
          <w:w w:val="102"/>
          <w:sz w:val="22"/>
          <w:szCs w:val="22"/>
        </w:rPr>
        <w:t>у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и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л</w:t>
      </w:r>
      <w:r>
        <w:rPr>
          <w:sz w:val="22"/>
          <w:szCs w:val="22"/>
        </w:rPr>
        <w:t>е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зн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ве</w:t>
      </w:r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ј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р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ој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ди</w:t>
      </w:r>
      <w:proofErr w:type="spellEnd"/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се</w:t>
      </w:r>
      <w:r>
        <w:rPr>
          <w:sz w:val="22"/>
          <w:szCs w:val="22"/>
        </w:rPr>
        <w:t>ме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proofErr w:type="gramStart"/>
      <w:r>
        <w:rPr>
          <w:spacing w:val="3"/>
          <w:sz w:val="22"/>
          <w:szCs w:val="22"/>
        </w:rPr>
        <w:t>б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2"/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ра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лов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у</w:t>
      </w:r>
      <w:r>
        <w:rPr>
          <w:spacing w:val="2"/>
          <w:w w:val="102"/>
          <w:sz w:val="22"/>
          <w:szCs w:val="22"/>
        </w:rPr>
        <w:t>с</w:t>
      </w:r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х</w:t>
      </w:r>
      <w:r>
        <w:rPr>
          <w:spacing w:val="4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04271ADA" w14:textId="77777777" w:rsidR="003F0C91" w:rsidRDefault="003F0C91">
      <w:pPr>
        <w:spacing w:before="5" w:line="260" w:lineRule="exact"/>
        <w:rPr>
          <w:sz w:val="26"/>
          <w:szCs w:val="26"/>
        </w:rPr>
      </w:pPr>
    </w:p>
    <w:p w14:paraId="6B3DBE63" w14:textId="77777777" w:rsidR="003F0C91" w:rsidRDefault="0085240A">
      <w:pPr>
        <w:ind w:left="4046" w:right="3763"/>
        <w:jc w:val="center"/>
        <w:rPr>
          <w:sz w:val="26"/>
          <w:szCs w:val="26"/>
        </w:rPr>
      </w:pPr>
      <w:r>
        <w:rPr>
          <w:spacing w:val="3"/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proofErr w:type="spellStart"/>
      <w:r>
        <w:rPr>
          <w:spacing w:val="4"/>
          <w:w w:val="107"/>
          <w:sz w:val="26"/>
          <w:szCs w:val="26"/>
        </w:rPr>
        <w:t>М</w:t>
      </w:r>
      <w:r>
        <w:rPr>
          <w:spacing w:val="-2"/>
          <w:w w:val="109"/>
          <w:sz w:val="26"/>
          <w:szCs w:val="26"/>
        </w:rPr>
        <w:t>и</w:t>
      </w:r>
      <w:r>
        <w:rPr>
          <w:spacing w:val="2"/>
          <w:w w:val="101"/>
          <w:sz w:val="26"/>
          <w:szCs w:val="26"/>
        </w:rPr>
        <w:t>с</w:t>
      </w:r>
      <w:r>
        <w:rPr>
          <w:spacing w:val="-2"/>
          <w:w w:val="109"/>
          <w:sz w:val="26"/>
          <w:szCs w:val="26"/>
        </w:rPr>
        <w:t>и</w:t>
      </w:r>
      <w:r>
        <w:rPr>
          <w:spacing w:val="-3"/>
          <w:w w:val="121"/>
          <w:sz w:val="26"/>
          <w:szCs w:val="26"/>
        </w:rPr>
        <w:t>ј</w:t>
      </w:r>
      <w:r>
        <w:rPr>
          <w:w w:val="114"/>
          <w:sz w:val="26"/>
          <w:szCs w:val="26"/>
        </w:rPr>
        <w:t>а</w:t>
      </w:r>
      <w:proofErr w:type="spellEnd"/>
    </w:p>
    <w:p w14:paraId="3ABDC7B6" w14:textId="77777777" w:rsidR="003F0C91" w:rsidRDefault="003F0C91">
      <w:pPr>
        <w:spacing w:before="17" w:line="240" w:lineRule="exact"/>
        <w:rPr>
          <w:sz w:val="24"/>
          <w:szCs w:val="24"/>
        </w:rPr>
      </w:pPr>
    </w:p>
    <w:p w14:paraId="1DA372C0" w14:textId="3B24E883" w:rsidR="003F0C91" w:rsidRDefault="0085240A">
      <w:pPr>
        <w:spacing w:line="245" w:lineRule="auto"/>
        <w:ind w:left="397" w:right="76" w:firstLine="677"/>
        <w:jc w:val="both"/>
        <w:rPr>
          <w:sz w:val="22"/>
          <w:szCs w:val="22"/>
        </w:rPr>
        <w:sectPr w:rsidR="003F0C91">
          <w:footerReference w:type="default" r:id="rId7"/>
          <w:pgSz w:w="12240" w:h="15840"/>
          <w:pgMar w:top="1120" w:right="1480" w:bottom="280" w:left="1720" w:header="0" w:footer="835" w:gutter="0"/>
          <w:pgNumType w:start="2"/>
          <w:cols w:space="720"/>
        </w:sectPr>
      </w:pPr>
      <w:proofErr w:type="spellStart"/>
      <w:r>
        <w:rPr>
          <w:spacing w:val="3"/>
          <w:w w:val="109"/>
          <w:sz w:val="22"/>
          <w:szCs w:val="22"/>
        </w:rPr>
        <w:t>О</w:t>
      </w:r>
      <w:r>
        <w:rPr>
          <w:spacing w:val="2"/>
          <w:w w:val="109"/>
          <w:sz w:val="22"/>
          <w:szCs w:val="22"/>
        </w:rPr>
        <w:t>с</w:t>
      </w:r>
      <w:r>
        <w:rPr>
          <w:spacing w:val="-1"/>
          <w:w w:val="109"/>
          <w:sz w:val="22"/>
          <w:szCs w:val="22"/>
        </w:rPr>
        <w:t>н</w:t>
      </w:r>
      <w:r>
        <w:rPr>
          <w:w w:val="109"/>
          <w:sz w:val="22"/>
          <w:szCs w:val="22"/>
        </w:rPr>
        <w:t>о</w:t>
      </w:r>
      <w:r>
        <w:rPr>
          <w:spacing w:val="-2"/>
          <w:w w:val="109"/>
          <w:sz w:val="22"/>
          <w:szCs w:val="22"/>
        </w:rPr>
        <w:t>в</w:t>
      </w:r>
      <w:r>
        <w:rPr>
          <w:w w:val="109"/>
          <w:sz w:val="22"/>
          <w:szCs w:val="22"/>
        </w:rPr>
        <w:t>на</w:t>
      </w:r>
      <w:proofErr w:type="spellEnd"/>
      <w:r>
        <w:rPr>
          <w:spacing w:val="11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м</w:t>
      </w:r>
      <w:r>
        <w:rPr>
          <w:spacing w:val="-4"/>
          <w:w w:val="109"/>
          <w:sz w:val="22"/>
          <w:szCs w:val="22"/>
        </w:rPr>
        <w:t>и</w:t>
      </w:r>
      <w:r>
        <w:rPr>
          <w:spacing w:val="4"/>
          <w:w w:val="109"/>
          <w:sz w:val="22"/>
          <w:szCs w:val="22"/>
        </w:rPr>
        <w:t>с</w:t>
      </w:r>
      <w:r>
        <w:rPr>
          <w:spacing w:val="-4"/>
          <w:w w:val="109"/>
          <w:sz w:val="22"/>
          <w:szCs w:val="22"/>
        </w:rPr>
        <w:t>и</w:t>
      </w:r>
      <w:r>
        <w:rPr>
          <w:spacing w:val="2"/>
          <w:w w:val="109"/>
          <w:sz w:val="22"/>
          <w:szCs w:val="22"/>
        </w:rPr>
        <w:t>ј</w:t>
      </w:r>
      <w:r>
        <w:rPr>
          <w:w w:val="109"/>
          <w:sz w:val="22"/>
          <w:szCs w:val="22"/>
        </w:rPr>
        <w:t>а</w:t>
      </w:r>
      <w:proofErr w:type="spellEnd"/>
      <w:r>
        <w:rPr>
          <w:spacing w:val="17"/>
          <w:w w:val="109"/>
          <w:sz w:val="22"/>
          <w:szCs w:val="22"/>
        </w:rPr>
        <w:t xml:space="preserve"> </w:t>
      </w:r>
      <w:proofErr w:type="spellStart"/>
      <w:proofErr w:type="gramStart"/>
      <w:r>
        <w:rPr>
          <w:spacing w:val="3"/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о</w:t>
      </w:r>
      <w:r>
        <w:rPr>
          <w:spacing w:val="-4"/>
          <w:sz w:val="22"/>
          <w:szCs w:val="22"/>
        </w:rPr>
        <w:t>к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r w:rsidR="001E390D">
        <w:rPr>
          <w:spacing w:val="-1"/>
          <w:sz w:val="22"/>
          <w:szCs w:val="22"/>
          <w:lang w:val="sr-Cyrl-RS"/>
        </w:rPr>
        <w:t>школе</w:t>
      </w:r>
      <w:proofErr w:type="gram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 w:rsidR="001E390D">
        <w:rPr>
          <w:w w:val="112"/>
          <w:sz w:val="22"/>
          <w:szCs w:val="22"/>
        </w:rPr>
        <w:t>„</w:t>
      </w:r>
      <w:proofErr w:type="spellStart"/>
      <w:r w:rsidR="001E390D">
        <w:rPr>
          <w:w w:val="112"/>
          <w:sz w:val="22"/>
          <w:szCs w:val="22"/>
        </w:rPr>
        <w:t>Амадеус</w:t>
      </w:r>
      <w:proofErr w:type="spellEnd"/>
      <w:r w:rsidR="001E390D">
        <w:rPr>
          <w:w w:val="112"/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е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фе</w:t>
      </w:r>
      <w:r>
        <w:rPr>
          <w:spacing w:val="3"/>
          <w:sz w:val="22"/>
          <w:szCs w:val="22"/>
        </w:rPr>
        <w:t>к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ф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ас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о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жа</w:t>
      </w:r>
      <w:r>
        <w:rPr>
          <w:sz w:val="22"/>
          <w:szCs w:val="22"/>
        </w:rPr>
        <w:t>ње</w:t>
      </w:r>
      <w:proofErr w:type="spellEnd"/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</w:t>
      </w:r>
      <w:r>
        <w:rPr>
          <w:spacing w:val="-2"/>
          <w:sz w:val="22"/>
          <w:szCs w:val="22"/>
        </w:rPr>
        <w:t>уг</w:t>
      </w:r>
      <w:r>
        <w:rPr>
          <w:sz w:val="22"/>
          <w:szCs w:val="22"/>
        </w:rPr>
        <w:t>а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оког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овања</w:t>
      </w:r>
      <w:proofErr w:type="spellEnd"/>
      <w:r>
        <w:rPr>
          <w:spacing w:val="3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и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л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са</w:t>
      </w:r>
      <w:proofErr w:type="spellEnd"/>
      <w:r>
        <w:rPr>
          <w:sz w:val="22"/>
          <w:szCs w:val="22"/>
        </w:rPr>
        <w:t>,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о-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5"/>
          <w:sz w:val="22"/>
          <w:szCs w:val="22"/>
        </w:rPr>
        <w:t>р</w:t>
      </w:r>
      <w:r>
        <w:rPr>
          <w:sz w:val="22"/>
          <w:szCs w:val="22"/>
        </w:rPr>
        <w:t>аж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чк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ц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ло</w:t>
      </w:r>
      <w:r>
        <w:rPr>
          <w:spacing w:val="-2"/>
          <w:sz w:val="22"/>
          <w:szCs w:val="22"/>
        </w:rPr>
        <w:t>ж</w:t>
      </w:r>
      <w:r>
        <w:rPr>
          <w:sz w:val="22"/>
          <w:szCs w:val="22"/>
        </w:rPr>
        <w:t>ивотног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ов</w:t>
      </w:r>
      <w:r>
        <w:rPr>
          <w:spacing w:val="6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pacing w:val="4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ге</w:t>
      </w:r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са</w:t>
      </w:r>
      <w:r>
        <w:rPr>
          <w:sz w:val="22"/>
          <w:szCs w:val="22"/>
        </w:rPr>
        <w:t>ње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ф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ња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ди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шт</w:t>
      </w:r>
      <w:r>
        <w:rPr>
          <w:spacing w:val="2"/>
          <w:sz w:val="22"/>
          <w:szCs w:val="22"/>
        </w:rPr>
        <w:t>в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ко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3"/>
          <w:w w:val="102"/>
          <w:sz w:val="22"/>
          <w:szCs w:val="22"/>
        </w:rPr>
        <w:t>б</w:t>
      </w:r>
      <w:r>
        <w:rPr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о</w:t>
      </w:r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ућ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л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овни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љ</w:t>
      </w:r>
      <w:r>
        <w:rPr>
          <w:sz w:val="22"/>
          <w:szCs w:val="22"/>
        </w:rPr>
        <w:t>и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во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воја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</w:t>
      </w:r>
      <w:r>
        <w:rPr>
          <w:spacing w:val="-2"/>
          <w:sz w:val="22"/>
          <w:szCs w:val="22"/>
        </w:rPr>
        <w:t>о</w:t>
      </w:r>
      <w:r>
        <w:rPr>
          <w:spacing w:val="5"/>
          <w:sz w:val="22"/>
          <w:szCs w:val="22"/>
        </w:rPr>
        <w:t>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>ц</w:t>
      </w:r>
      <w:r>
        <w:rPr>
          <w:spacing w:val="4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шт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др</w:t>
      </w:r>
      <w:r>
        <w:rPr>
          <w:spacing w:val="2"/>
          <w:w w:val="102"/>
          <w:sz w:val="22"/>
          <w:szCs w:val="22"/>
        </w:rPr>
        <w:t>ж</w:t>
      </w:r>
      <w:r>
        <w:rPr>
          <w:w w:val="102"/>
          <w:sz w:val="22"/>
          <w:szCs w:val="22"/>
        </w:rPr>
        <w:t>аве</w:t>
      </w:r>
      <w:proofErr w:type="spellEnd"/>
    </w:p>
    <w:p w14:paraId="2275FD3A" w14:textId="77777777" w:rsidR="003F0C91" w:rsidRDefault="0085240A">
      <w:pPr>
        <w:spacing w:before="71" w:line="245" w:lineRule="auto"/>
        <w:ind w:left="397" w:right="80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lastRenderedPageBreak/>
        <w:t>з</w:t>
      </w:r>
      <w:r>
        <w:rPr>
          <w:spacing w:val="2"/>
          <w:sz w:val="22"/>
          <w:szCs w:val="22"/>
        </w:rPr>
        <w:t>а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ањ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,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4"/>
          <w:sz w:val="22"/>
          <w:szCs w:val="22"/>
        </w:rPr>
        <w:t>с</w:t>
      </w:r>
      <w:r>
        <w:rPr>
          <w:spacing w:val="-3"/>
          <w:sz w:val="22"/>
          <w:szCs w:val="22"/>
        </w:rPr>
        <w:t>п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ш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ре</w:t>
      </w:r>
      <w:proofErr w:type="spellEnd"/>
      <w:r>
        <w:rPr>
          <w:sz w:val="22"/>
          <w:szCs w:val="22"/>
        </w:rPr>
        <w:t xml:space="preserve">,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роп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л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ивно</w:t>
      </w:r>
      <w:proofErr w:type="spellEnd"/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вр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ђ</w:t>
      </w:r>
      <w:r>
        <w:rPr>
          <w:sz w:val="22"/>
          <w:szCs w:val="22"/>
        </w:rPr>
        <w:t>ив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п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ш</w:t>
      </w:r>
      <w:r>
        <w:rPr>
          <w:sz w:val="22"/>
          <w:szCs w:val="22"/>
        </w:rPr>
        <w:t>тв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бл</w:t>
      </w:r>
      <w:r>
        <w:rPr>
          <w:spacing w:val="4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го</w:t>
      </w:r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њ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23806CDE" w14:textId="1F05BB92" w:rsidR="003F0C91" w:rsidRDefault="0085240A">
      <w:pPr>
        <w:spacing w:line="246" w:lineRule="auto"/>
        <w:ind w:left="397" w:right="78" w:firstLine="67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м</w:t>
      </w:r>
      <w:r>
        <w:rPr>
          <w:sz w:val="22"/>
          <w:szCs w:val="22"/>
        </w:rPr>
        <w:t>ом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ња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зград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нт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лид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ч</w:t>
      </w:r>
      <w:r>
        <w:rPr>
          <w:spacing w:val="-3"/>
          <w:w w:val="102"/>
          <w:sz w:val="22"/>
          <w:szCs w:val="22"/>
        </w:rPr>
        <w:t>а</w:t>
      </w:r>
      <w:r>
        <w:rPr>
          <w:spacing w:val="4"/>
          <w:w w:val="102"/>
          <w:sz w:val="22"/>
          <w:szCs w:val="22"/>
        </w:rPr>
        <w:t>с</w:t>
      </w:r>
      <w:r>
        <w:rPr>
          <w:spacing w:val="-3"/>
          <w:w w:val="102"/>
          <w:sz w:val="22"/>
          <w:szCs w:val="22"/>
        </w:rPr>
        <w:t>н</w:t>
      </w:r>
      <w:r>
        <w:rPr>
          <w:spacing w:val="-1"/>
          <w:w w:val="102"/>
          <w:sz w:val="22"/>
          <w:szCs w:val="22"/>
        </w:rPr>
        <w:t>и</w:t>
      </w:r>
      <w:r>
        <w:rPr>
          <w:spacing w:val="2"/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л</w:t>
      </w:r>
      <w:r>
        <w:rPr>
          <w:sz w:val="22"/>
          <w:szCs w:val="22"/>
        </w:rPr>
        <w:t>ј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л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кт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ичке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-3"/>
          <w:sz w:val="22"/>
          <w:szCs w:val="22"/>
        </w:rPr>
        <w:t>з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е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ду</w:t>
      </w:r>
      <w:r>
        <w:rPr>
          <w:spacing w:val="2"/>
          <w:sz w:val="22"/>
          <w:szCs w:val="22"/>
        </w:rPr>
        <w:t>ћ</w:t>
      </w:r>
      <w:r>
        <w:rPr>
          <w:sz w:val="22"/>
          <w:szCs w:val="22"/>
        </w:rPr>
        <w:t>но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proofErr w:type="spellEnd"/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и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б</w:t>
      </w:r>
      <w:r>
        <w:rPr>
          <w:spacing w:val="-3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кур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нт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3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трж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ш</w:t>
      </w:r>
      <w:r>
        <w:rPr>
          <w:sz w:val="22"/>
          <w:szCs w:val="22"/>
        </w:rPr>
        <w:t>ту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3"/>
          <w:sz w:val="22"/>
          <w:szCs w:val="22"/>
        </w:rPr>
        <w:t>п</w:t>
      </w:r>
      <w:r>
        <w:rPr>
          <w:spacing w:val="2"/>
          <w:sz w:val="22"/>
          <w:szCs w:val="22"/>
        </w:rPr>
        <w:t>осо</w:t>
      </w:r>
      <w:r>
        <w:rPr>
          <w:sz w:val="22"/>
          <w:szCs w:val="22"/>
        </w:rPr>
        <w:t>б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ш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ају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ло</w:t>
      </w:r>
      <w:r>
        <w:rPr>
          <w:spacing w:val="-2"/>
          <w:sz w:val="22"/>
          <w:szCs w:val="22"/>
        </w:rPr>
        <w:t>ж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е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ом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ке</w:t>
      </w:r>
      <w:proofErr w:type="spellEnd"/>
      <w:r>
        <w:rPr>
          <w:sz w:val="22"/>
          <w:szCs w:val="22"/>
        </w:rPr>
        <w:t xml:space="preserve">,   </w:t>
      </w:r>
      <w:proofErr w:type="spellStart"/>
      <w:proofErr w:type="gramEnd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лов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роб</w:t>
      </w:r>
      <w:r>
        <w:rPr>
          <w:spacing w:val="2"/>
          <w:sz w:val="22"/>
          <w:szCs w:val="22"/>
        </w:rPr>
        <w:t>ле</w:t>
      </w:r>
      <w:r>
        <w:rPr>
          <w:sz w:val="22"/>
          <w:szCs w:val="22"/>
        </w:rPr>
        <w:t>ме</w:t>
      </w:r>
      <w:proofErr w:type="spell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у  </w:t>
      </w:r>
      <w:proofErr w:type="spellStart"/>
      <w:r>
        <w:rPr>
          <w:sz w:val="22"/>
          <w:szCs w:val="22"/>
        </w:rPr>
        <w:t>обл</w:t>
      </w:r>
      <w:r>
        <w:rPr>
          <w:spacing w:val="2"/>
          <w:sz w:val="22"/>
          <w:szCs w:val="22"/>
        </w:rPr>
        <w:t>ас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л</w:t>
      </w:r>
      <w:r>
        <w:rPr>
          <w:spacing w:val="5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ре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у   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ом</w:t>
      </w:r>
      <w:proofErr w:type="spell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ж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њу</w:t>
      </w:r>
      <w:proofErr w:type="spellEnd"/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ри</w:t>
      </w:r>
      <w:r>
        <w:rPr>
          <w:spacing w:val="2"/>
          <w:sz w:val="22"/>
          <w:szCs w:val="22"/>
        </w:rPr>
        <w:t>м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чких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ав</w:t>
      </w:r>
      <w:r>
        <w:rPr>
          <w:w w:val="102"/>
          <w:sz w:val="22"/>
          <w:szCs w:val="22"/>
        </w:rPr>
        <w:t>ов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нд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пр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н</w:t>
      </w:r>
      <w:r>
        <w:rPr>
          <w:spacing w:val="-1"/>
          <w:sz w:val="22"/>
          <w:szCs w:val="22"/>
        </w:rPr>
        <w:t>ци</w:t>
      </w:r>
      <w:r>
        <w:rPr>
          <w:sz w:val="22"/>
          <w:szCs w:val="22"/>
        </w:rPr>
        <w:t>па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5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м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pacing w:val="12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ар</w:t>
      </w:r>
      <w:r>
        <w:rPr>
          <w:spacing w:val="-2"/>
          <w:sz w:val="22"/>
          <w:szCs w:val="22"/>
        </w:rPr>
        <w:t>у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кр</w:t>
      </w:r>
      <w:r>
        <w:rPr>
          <w:spacing w:val="-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з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ов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р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</w:t>
      </w:r>
      <w:r>
        <w:rPr>
          <w:spacing w:val="4"/>
          <w:sz w:val="22"/>
          <w:szCs w:val="22"/>
        </w:rPr>
        <w:t>в</w:t>
      </w:r>
      <w:r>
        <w:rPr>
          <w:spacing w:val="-4"/>
          <w:sz w:val="22"/>
          <w:szCs w:val="22"/>
        </w:rPr>
        <w:t>љ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л</w:t>
      </w:r>
      <w:r>
        <w:rPr>
          <w:sz w:val="22"/>
          <w:szCs w:val="22"/>
        </w:rPr>
        <w:t>ат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остима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г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зов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них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о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ф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лт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>/</w:t>
      </w:r>
      <w:proofErr w:type="spellStart"/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три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кр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6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ји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во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ев</w:t>
      </w:r>
      <w:r>
        <w:rPr>
          <w:sz w:val="22"/>
          <w:szCs w:val="22"/>
        </w:rPr>
        <w:t>рс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три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одговор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з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оћ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pacing w:val="4"/>
          <w:sz w:val="22"/>
          <w:szCs w:val="22"/>
        </w:rPr>
        <w:t>м</w:t>
      </w:r>
      <w:r>
        <w:rPr>
          <w:spacing w:val="-3"/>
          <w:sz w:val="22"/>
          <w:szCs w:val="22"/>
        </w:rPr>
        <w:t>п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мотив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в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вача</w:t>
      </w:r>
      <w:proofErr w:type="spellEnd"/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w w:val="102"/>
          <w:sz w:val="22"/>
          <w:szCs w:val="22"/>
        </w:rPr>
        <w:t>др</w:t>
      </w:r>
      <w:r>
        <w:rPr>
          <w:spacing w:val="-2"/>
          <w:w w:val="102"/>
          <w:sz w:val="22"/>
          <w:szCs w:val="22"/>
        </w:rPr>
        <w:t>у</w:t>
      </w:r>
      <w:r>
        <w:rPr>
          <w:spacing w:val="5"/>
          <w:w w:val="102"/>
          <w:sz w:val="22"/>
          <w:szCs w:val="22"/>
        </w:rPr>
        <w:t>г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рофила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с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р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ч</w:t>
      </w:r>
      <w:r>
        <w:rPr>
          <w:spacing w:val="-3"/>
          <w:w w:val="102"/>
          <w:sz w:val="22"/>
          <w:szCs w:val="22"/>
        </w:rPr>
        <w:t>њ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ка</w:t>
      </w:r>
      <w:proofErr w:type="spellEnd"/>
      <w:r>
        <w:rPr>
          <w:w w:val="102"/>
          <w:sz w:val="22"/>
          <w:szCs w:val="22"/>
        </w:rPr>
        <w:t>.</w:t>
      </w:r>
    </w:p>
    <w:p w14:paraId="10DD4F7A" w14:textId="77777777" w:rsidR="003F0C91" w:rsidRDefault="0085240A">
      <w:pPr>
        <w:spacing w:line="240" w:lineRule="exact"/>
        <w:ind w:left="397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З</w:t>
      </w:r>
      <w:r>
        <w:rPr>
          <w:spacing w:val="-1"/>
          <w:position w:val="-1"/>
          <w:sz w:val="22"/>
          <w:szCs w:val="22"/>
        </w:rPr>
        <w:t>н</w:t>
      </w:r>
      <w:r>
        <w:rPr>
          <w:spacing w:val="4"/>
          <w:position w:val="-1"/>
          <w:sz w:val="22"/>
          <w:szCs w:val="22"/>
        </w:rPr>
        <w:t>а</w:t>
      </w:r>
      <w:r>
        <w:rPr>
          <w:spacing w:val="-3"/>
          <w:position w:val="-1"/>
          <w:sz w:val="22"/>
          <w:szCs w:val="22"/>
        </w:rPr>
        <w:t>њ</w:t>
      </w:r>
      <w:r>
        <w:rPr>
          <w:position w:val="-1"/>
          <w:sz w:val="22"/>
          <w:szCs w:val="22"/>
        </w:rPr>
        <w:t>е</w:t>
      </w:r>
      <w:proofErr w:type="spellEnd"/>
      <w:r>
        <w:rPr>
          <w:spacing w:val="17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ј</w:t>
      </w:r>
      <w:r>
        <w:rPr>
          <w:position w:val="-1"/>
          <w:sz w:val="22"/>
          <w:szCs w:val="22"/>
        </w:rPr>
        <w:t>е</w:t>
      </w:r>
      <w:proofErr w:type="spellEnd"/>
      <w:r>
        <w:rPr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н</w:t>
      </w:r>
      <w:r>
        <w:rPr>
          <w:spacing w:val="2"/>
          <w:position w:val="-1"/>
          <w:sz w:val="22"/>
          <w:szCs w:val="22"/>
        </w:rPr>
        <w:t>а</w:t>
      </w:r>
      <w:r>
        <w:rPr>
          <w:position w:val="-1"/>
          <w:sz w:val="22"/>
          <w:szCs w:val="22"/>
        </w:rPr>
        <w:t>ша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w w:val="102"/>
          <w:position w:val="-1"/>
          <w:sz w:val="22"/>
          <w:szCs w:val="22"/>
        </w:rPr>
        <w:t>м</w:t>
      </w:r>
      <w:r>
        <w:rPr>
          <w:spacing w:val="-2"/>
          <w:w w:val="102"/>
          <w:position w:val="-1"/>
          <w:sz w:val="22"/>
          <w:szCs w:val="22"/>
        </w:rPr>
        <w:t>оћ</w:t>
      </w:r>
      <w:proofErr w:type="spellEnd"/>
      <w:r>
        <w:rPr>
          <w:w w:val="102"/>
          <w:position w:val="-1"/>
          <w:sz w:val="22"/>
          <w:szCs w:val="22"/>
        </w:rPr>
        <w:t>.</w:t>
      </w:r>
    </w:p>
    <w:p w14:paraId="153EB219" w14:textId="77777777" w:rsidR="003F0C91" w:rsidRDefault="0085240A">
      <w:pPr>
        <w:spacing w:before="17"/>
        <w:ind w:left="3974" w:right="3692"/>
        <w:jc w:val="center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В</w:t>
      </w:r>
      <w:r>
        <w:rPr>
          <w:w w:val="113"/>
          <w:sz w:val="22"/>
          <w:szCs w:val="22"/>
        </w:rPr>
        <w:t>р</w:t>
      </w:r>
      <w:r>
        <w:rPr>
          <w:w w:val="102"/>
          <w:sz w:val="22"/>
          <w:szCs w:val="22"/>
        </w:rPr>
        <w:t>е</w:t>
      </w:r>
      <w:r>
        <w:rPr>
          <w:w w:val="101"/>
          <w:sz w:val="22"/>
          <w:szCs w:val="22"/>
        </w:rPr>
        <w:t>д</w:t>
      </w:r>
      <w:r>
        <w:rPr>
          <w:spacing w:val="-1"/>
          <w:w w:val="110"/>
          <w:sz w:val="22"/>
          <w:szCs w:val="22"/>
        </w:rPr>
        <w:t>н</w:t>
      </w:r>
      <w:r>
        <w:rPr>
          <w:w w:val="102"/>
          <w:sz w:val="22"/>
          <w:szCs w:val="22"/>
        </w:rPr>
        <w:t>ос</w:t>
      </w:r>
      <w:r>
        <w:rPr>
          <w:spacing w:val="2"/>
          <w:w w:val="114"/>
          <w:sz w:val="22"/>
          <w:szCs w:val="22"/>
        </w:rPr>
        <w:t>т</w:t>
      </w:r>
      <w:r>
        <w:rPr>
          <w:w w:val="110"/>
          <w:sz w:val="22"/>
          <w:szCs w:val="22"/>
        </w:rPr>
        <w:t>и</w:t>
      </w:r>
      <w:proofErr w:type="spellEnd"/>
    </w:p>
    <w:p w14:paraId="21431418" w14:textId="77777777" w:rsidR="003F0C91" w:rsidRDefault="003F0C91">
      <w:pPr>
        <w:spacing w:before="17" w:line="260" w:lineRule="exact"/>
        <w:rPr>
          <w:sz w:val="26"/>
          <w:szCs w:val="26"/>
        </w:rPr>
      </w:pPr>
    </w:p>
    <w:p w14:paraId="25669A3D" w14:textId="62B0067B" w:rsidR="003F0C91" w:rsidRDefault="0085240A">
      <w:pPr>
        <w:tabs>
          <w:tab w:val="left" w:pos="720"/>
        </w:tabs>
        <w:spacing w:line="245" w:lineRule="auto"/>
        <w:ind w:left="735" w:right="79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pacing w:val="-1"/>
          <w:w w:val="112"/>
          <w:sz w:val="22"/>
          <w:szCs w:val="22"/>
        </w:rPr>
        <w:t>К</w:t>
      </w:r>
      <w:r>
        <w:rPr>
          <w:spacing w:val="2"/>
          <w:w w:val="112"/>
          <w:sz w:val="22"/>
          <w:szCs w:val="22"/>
        </w:rPr>
        <w:t>в</w:t>
      </w:r>
      <w:r>
        <w:rPr>
          <w:w w:val="112"/>
          <w:sz w:val="22"/>
          <w:szCs w:val="22"/>
        </w:rPr>
        <w:t>ал</w:t>
      </w:r>
      <w:r>
        <w:rPr>
          <w:spacing w:val="-1"/>
          <w:w w:val="112"/>
          <w:sz w:val="22"/>
          <w:szCs w:val="22"/>
        </w:rPr>
        <w:t>и</w:t>
      </w:r>
      <w:r>
        <w:rPr>
          <w:spacing w:val="2"/>
          <w:w w:val="112"/>
          <w:sz w:val="22"/>
          <w:szCs w:val="22"/>
        </w:rPr>
        <w:t>т</w:t>
      </w:r>
      <w:r>
        <w:rPr>
          <w:w w:val="112"/>
          <w:sz w:val="22"/>
          <w:szCs w:val="22"/>
        </w:rPr>
        <w:t>ет</w:t>
      </w:r>
      <w:proofErr w:type="spellEnd"/>
      <w:r>
        <w:rPr>
          <w:spacing w:val="59"/>
          <w:w w:val="11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– </w:t>
      </w:r>
      <w:r>
        <w:rPr>
          <w:spacing w:val="11"/>
          <w:sz w:val="22"/>
          <w:szCs w:val="22"/>
        </w:rPr>
        <w:t xml:space="preserve"> </w:t>
      </w:r>
      <w:r w:rsidR="005A622B">
        <w:rPr>
          <w:spacing w:val="-3"/>
          <w:w w:val="112"/>
          <w:sz w:val="22"/>
          <w:szCs w:val="22"/>
        </w:rPr>
        <w:t>ВШ</w:t>
      </w:r>
      <w:proofErr w:type="gramEnd"/>
      <w:r>
        <w:rPr>
          <w:spacing w:val="60"/>
          <w:w w:val="112"/>
          <w:sz w:val="22"/>
          <w:szCs w:val="22"/>
        </w:rPr>
        <w:t xml:space="preserve"> </w:t>
      </w:r>
      <w:r w:rsidR="001E390D">
        <w:rPr>
          <w:w w:val="112"/>
          <w:sz w:val="22"/>
          <w:szCs w:val="22"/>
        </w:rPr>
        <w:t>„</w:t>
      </w:r>
      <w:proofErr w:type="spellStart"/>
      <w:r w:rsidR="001E390D">
        <w:rPr>
          <w:w w:val="112"/>
          <w:sz w:val="22"/>
          <w:szCs w:val="22"/>
        </w:rPr>
        <w:t>Амадеус</w:t>
      </w:r>
      <w:proofErr w:type="spellEnd"/>
      <w:r w:rsidR="001E390D">
        <w:rPr>
          <w:w w:val="112"/>
          <w:sz w:val="22"/>
          <w:szCs w:val="22"/>
        </w:rPr>
        <w:t>“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</w:t>
      </w:r>
      <w:r>
        <w:rPr>
          <w:spacing w:val="2"/>
          <w:sz w:val="22"/>
          <w:szCs w:val="22"/>
        </w:rPr>
        <w:t>а</w:t>
      </w:r>
      <w:r>
        <w:rPr>
          <w:spacing w:val="-4"/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шки</w:t>
      </w:r>
      <w:proofErr w:type="spellEnd"/>
      <w:r>
        <w:rPr>
          <w:sz w:val="22"/>
          <w:szCs w:val="22"/>
        </w:rPr>
        <w:t xml:space="preserve"> 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</w:t>
      </w:r>
      <w:r>
        <w:rPr>
          <w:spacing w:val="-3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кид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м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и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ди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ђењу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вал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5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ј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ких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ро</w:t>
      </w:r>
      <w:r>
        <w:rPr>
          <w:spacing w:val="-2"/>
          <w:w w:val="102"/>
          <w:sz w:val="22"/>
          <w:szCs w:val="22"/>
        </w:rPr>
        <w:t>г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ма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ас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ног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в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о</w:t>
      </w:r>
      <w:r>
        <w:rPr>
          <w:spacing w:val="-1"/>
          <w:w w:val="102"/>
          <w:sz w:val="22"/>
          <w:szCs w:val="22"/>
        </w:rPr>
        <w:t>ц</w:t>
      </w:r>
      <w:r>
        <w:rPr>
          <w:spacing w:val="4"/>
          <w:w w:val="102"/>
          <w:sz w:val="22"/>
          <w:szCs w:val="22"/>
        </w:rPr>
        <w:t>е</w:t>
      </w:r>
      <w:r>
        <w:rPr>
          <w:spacing w:val="2"/>
          <w:w w:val="102"/>
          <w:sz w:val="22"/>
          <w:szCs w:val="22"/>
        </w:rPr>
        <w:t>с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ов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б</w:t>
      </w:r>
      <w:r>
        <w:rPr>
          <w:sz w:val="22"/>
          <w:szCs w:val="22"/>
        </w:rPr>
        <w:t>ра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</w:t>
      </w:r>
      <w:r>
        <w:rPr>
          <w:spacing w:val="3"/>
          <w:sz w:val="22"/>
          <w:szCs w:val="22"/>
        </w:rPr>
        <w:t>к</w:t>
      </w:r>
      <w:r>
        <w:rPr>
          <w:spacing w:val="-3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ме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ни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ке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љење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еђење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културе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ал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та</w:t>
      </w:r>
      <w:proofErr w:type="spellEnd"/>
      <w:r>
        <w:rPr>
          <w:w w:val="102"/>
          <w:sz w:val="22"/>
          <w:szCs w:val="22"/>
        </w:rPr>
        <w:t>.</w:t>
      </w:r>
    </w:p>
    <w:p w14:paraId="6C37CE81" w14:textId="77777777" w:rsidR="003F0C91" w:rsidRDefault="0085240A">
      <w:pPr>
        <w:tabs>
          <w:tab w:val="left" w:pos="720"/>
        </w:tabs>
        <w:spacing w:before="20" w:line="243" w:lineRule="auto"/>
        <w:ind w:left="735" w:right="81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pacing w:val="3"/>
          <w:w w:val="109"/>
          <w:sz w:val="22"/>
          <w:szCs w:val="22"/>
        </w:rPr>
        <w:t>Н</w:t>
      </w:r>
      <w:r>
        <w:rPr>
          <w:spacing w:val="2"/>
          <w:w w:val="109"/>
          <w:sz w:val="22"/>
          <w:szCs w:val="22"/>
        </w:rPr>
        <w:t>е</w:t>
      </w:r>
      <w:r>
        <w:rPr>
          <w:w w:val="109"/>
          <w:sz w:val="22"/>
          <w:szCs w:val="22"/>
        </w:rPr>
        <w:t>гов</w:t>
      </w:r>
      <w:r>
        <w:rPr>
          <w:spacing w:val="-2"/>
          <w:w w:val="109"/>
          <w:sz w:val="22"/>
          <w:szCs w:val="22"/>
        </w:rPr>
        <w:t>а</w:t>
      </w:r>
      <w:r>
        <w:rPr>
          <w:w w:val="109"/>
          <w:sz w:val="22"/>
          <w:szCs w:val="22"/>
        </w:rPr>
        <w:t>ње</w:t>
      </w:r>
      <w:proofErr w:type="spellEnd"/>
      <w:r>
        <w:rPr>
          <w:spacing w:val="57"/>
          <w:w w:val="109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w w:val="109"/>
          <w:sz w:val="22"/>
          <w:szCs w:val="22"/>
        </w:rPr>
        <w:t>р</w:t>
      </w:r>
      <w:r>
        <w:rPr>
          <w:w w:val="109"/>
          <w:sz w:val="22"/>
          <w:szCs w:val="22"/>
        </w:rPr>
        <w:t>азл</w:t>
      </w:r>
      <w:r>
        <w:rPr>
          <w:spacing w:val="-1"/>
          <w:w w:val="109"/>
          <w:sz w:val="22"/>
          <w:szCs w:val="22"/>
        </w:rPr>
        <w:t>и</w:t>
      </w:r>
      <w:r>
        <w:rPr>
          <w:w w:val="109"/>
          <w:sz w:val="22"/>
          <w:szCs w:val="22"/>
        </w:rPr>
        <w:t>ч</w:t>
      </w:r>
      <w:r>
        <w:rPr>
          <w:spacing w:val="-1"/>
          <w:w w:val="109"/>
          <w:sz w:val="22"/>
          <w:szCs w:val="22"/>
        </w:rPr>
        <w:t>и</w:t>
      </w:r>
      <w:r>
        <w:rPr>
          <w:spacing w:val="2"/>
          <w:w w:val="109"/>
          <w:sz w:val="22"/>
          <w:szCs w:val="22"/>
        </w:rPr>
        <w:t>т</w:t>
      </w:r>
      <w:r>
        <w:rPr>
          <w:w w:val="109"/>
          <w:sz w:val="22"/>
          <w:szCs w:val="22"/>
        </w:rPr>
        <w:t>о</w:t>
      </w:r>
      <w:r>
        <w:rPr>
          <w:spacing w:val="2"/>
          <w:w w:val="109"/>
          <w:sz w:val="22"/>
          <w:szCs w:val="22"/>
        </w:rPr>
        <w:t>ст</w:t>
      </w:r>
      <w:r>
        <w:rPr>
          <w:w w:val="109"/>
          <w:sz w:val="22"/>
          <w:szCs w:val="22"/>
        </w:rPr>
        <w:t>и</w:t>
      </w:r>
      <w:proofErr w:type="spellEnd"/>
      <w:r>
        <w:rPr>
          <w:w w:val="109"/>
          <w:sz w:val="22"/>
          <w:szCs w:val="22"/>
        </w:rPr>
        <w:t xml:space="preserve"> </w:t>
      </w:r>
      <w:r>
        <w:rPr>
          <w:spacing w:val="5"/>
          <w:w w:val="10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ше</w:t>
      </w:r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н</w:t>
      </w:r>
      <w:r>
        <w:rPr>
          <w:spacing w:val="-1"/>
          <w:sz w:val="22"/>
          <w:szCs w:val="22"/>
        </w:rPr>
        <w:t>ци</w:t>
      </w:r>
      <w:r>
        <w:rPr>
          <w:sz w:val="22"/>
          <w:szCs w:val="22"/>
        </w:rPr>
        <w:t>п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ј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их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р</w:t>
      </w:r>
      <w:r>
        <w:rPr>
          <w:w w:val="102"/>
          <w:sz w:val="22"/>
          <w:szCs w:val="22"/>
        </w:rPr>
        <w:t>а</w:t>
      </w:r>
      <w:r>
        <w:rPr>
          <w:spacing w:val="2"/>
          <w:w w:val="102"/>
          <w:sz w:val="22"/>
          <w:szCs w:val="22"/>
        </w:rPr>
        <w:t>в</w:t>
      </w:r>
      <w:r>
        <w:rPr>
          <w:spacing w:val="-3"/>
          <w:w w:val="102"/>
          <w:sz w:val="22"/>
          <w:szCs w:val="22"/>
        </w:rPr>
        <w:t>и</w:t>
      </w:r>
      <w:r>
        <w:rPr>
          <w:spacing w:val="2"/>
          <w:w w:val="102"/>
          <w:sz w:val="22"/>
          <w:szCs w:val="22"/>
        </w:rPr>
        <w:t>ч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г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ма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с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3"/>
          <w:sz w:val="22"/>
          <w:szCs w:val="22"/>
        </w:rPr>
        <w:t>и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е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чке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-1"/>
          <w:w w:val="102"/>
          <w:sz w:val="22"/>
          <w:szCs w:val="22"/>
        </w:rPr>
        <w:t>ип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д</w:t>
      </w:r>
      <w:r>
        <w:rPr>
          <w:spacing w:val="-3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о</w:t>
      </w:r>
      <w:r>
        <w:rPr>
          <w:spacing w:val="4"/>
          <w:w w:val="102"/>
          <w:sz w:val="22"/>
          <w:szCs w:val="22"/>
        </w:rPr>
        <w:t>с</w:t>
      </w:r>
      <w:r>
        <w:rPr>
          <w:spacing w:val="-2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>;</w:t>
      </w:r>
    </w:p>
    <w:p w14:paraId="33FA1B7B" w14:textId="77777777" w:rsidR="003F0C91" w:rsidRDefault="0085240A">
      <w:pPr>
        <w:tabs>
          <w:tab w:val="left" w:pos="720"/>
        </w:tabs>
        <w:spacing w:before="21" w:line="243" w:lineRule="auto"/>
        <w:ind w:left="735" w:right="85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w w:val="108"/>
          <w:sz w:val="22"/>
          <w:szCs w:val="22"/>
        </w:rPr>
        <w:t>Акад</w:t>
      </w:r>
      <w:r>
        <w:rPr>
          <w:spacing w:val="2"/>
          <w:w w:val="108"/>
          <w:sz w:val="22"/>
          <w:szCs w:val="22"/>
        </w:rPr>
        <w:t>е</w:t>
      </w:r>
      <w:r>
        <w:rPr>
          <w:w w:val="108"/>
          <w:sz w:val="22"/>
          <w:szCs w:val="22"/>
        </w:rPr>
        <w:t>м</w:t>
      </w:r>
      <w:r>
        <w:rPr>
          <w:spacing w:val="2"/>
          <w:w w:val="108"/>
          <w:sz w:val="22"/>
          <w:szCs w:val="22"/>
        </w:rPr>
        <w:t>с</w:t>
      </w:r>
      <w:r>
        <w:rPr>
          <w:spacing w:val="-1"/>
          <w:w w:val="108"/>
          <w:sz w:val="22"/>
          <w:szCs w:val="22"/>
        </w:rPr>
        <w:t>к</w:t>
      </w:r>
      <w:r>
        <w:rPr>
          <w:w w:val="108"/>
          <w:sz w:val="22"/>
          <w:szCs w:val="22"/>
        </w:rPr>
        <w:t>е</w:t>
      </w:r>
      <w:proofErr w:type="spellEnd"/>
      <w:r>
        <w:rPr>
          <w:spacing w:val="12"/>
          <w:w w:val="108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л</w:t>
      </w:r>
      <w:r>
        <w:rPr>
          <w:sz w:val="22"/>
          <w:szCs w:val="22"/>
        </w:rPr>
        <w:t>обо</w:t>
      </w:r>
      <w:r>
        <w:rPr>
          <w:spacing w:val="-1"/>
          <w:sz w:val="22"/>
          <w:szCs w:val="22"/>
        </w:rPr>
        <w:t>д</w:t>
      </w:r>
      <w:r>
        <w:rPr>
          <w:sz w:val="22"/>
          <w:szCs w:val="22"/>
        </w:rPr>
        <w:t>е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гов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мо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-3"/>
          <w:sz w:val="22"/>
          <w:szCs w:val="22"/>
        </w:rPr>
        <w:t>с</w:t>
      </w:r>
      <w:r>
        <w:rPr>
          <w:sz w:val="22"/>
          <w:szCs w:val="22"/>
        </w:rPr>
        <w:t>ку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proofErr w:type="spellEnd"/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вор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з</w:t>
      </w:r>
      <w:r>
        <w:rPr>
          <w:w w:val="102"/>
          <w:sz w:val="22"/>
          <w:szCs w:val="22"/>
        </w:rPr>
        <w:t>лич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те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кт</w:t>
      </w:r>
      <w:r>
        <w:rPr>
          <w:spacing w:val="-2"/>
          <w:sz w:val="22"/>
          <w:szCs w:val="22"/>
        </w:rPr>
        <w:t>у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у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зн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>,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боду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м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ш</w:t>
      </w:r>
      <w:r>
        <w:rPr>
          <w:sz w:val="22"/>
          <w:szCs w:val="22"/>
        </w:rPr>
        <w:t>лј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ња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зр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ж</w:t>
      </w:r>
      <w:r>
        <w:rPr>
          <w:spacing w:val="2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в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ња</w:t>
      </w:r>
      <w:proofErr w:type="spellEnd"/>
      <w:r>
        <w:rPr>
          <w:w w:val="102"/>
          <w:sz w:val="22"/>
          <w:szCs w:val="22"/>
        </w:rPr>
        <w:t>;</w:t>
      </w:r>
    </w:p>
    <w:p w14:paraId="1CFD17D3" w14:textId="77777777" w:rsidR="003F0C91" w:rsidRDefault="0085240A">
      <w:pPr>
        <w:tabs>
          <w:tab w:val="left" w:pos="720"/>
        </w:tabs>
        <w:spacing w:before="19" w:line="245" w:lineRule="auto"/>
        <w:ind w:left="735" w:right="80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proofErr w:type="gramStart"/>
      <w:r>
        <w:rPr>
          <w:w w:val="109"/>
          <w:sz w:val="22"/>
          <w:szCs w:val="22"/>
        </w:rPr>
        <w:t>Савр</w:t>
      </w:r>
      <w:r>
        <w:rPr>
          <w:spacing w:val="2"/>
          <w:w w:val="109"/>
          <w:sz w:val="22"/>
          <w:szCs w:val="22"/>
        </w:rPr>
        <w:t>е</w:t>
      </w:r>
      <w:r>
        <w:rPr>
          <w:w w:val="109"/>
          <w:sz w:val="22"/>
          <w:szCs w:val="22"/>
        </w:rPr>
        <w:t>м</w:t>
      </w:r>
      <w:r>
        <w:rPr>
          <w:spacing w:val="2"/>
          <w:w w:val="109"/>
          <w:sz w:val="22"/>
          <w:szCs w:val="22"/>
        </w:rPr>
        <w:t>е</w:t>
      </w:r>
      <w:r>
        <w:rPr>
          <w:spacing w:val="-1"/>
          <w:w w:val="109"/>
          <w:sz w:val="22"/>
          <w:szCs w:val="22"/>
        </w:rPr>
        <w:t>н</w:t>
      </w:r>
      <w:r>
        <w:rPr>
          <w:w w:val="109"/>
          <w:sz w:val="22"/>
          <w:szCs w:val="22"/>
        </w:rPr>
        <w:t>о</w:t>
      </w:r>
      <w:proofErr w:type="spellEnd"/>
      <w:r>
        <w:rPr>
          <w:w w:val="109"/>
          <w:sz w:val="22"/>
          <w:szCs w:val="22"/>
        </w:rPr>
        <w:t xml:space="preserve"> </w:t>
      </w:r>
      <w:r>
        <w:rPr>
          <w:spacing w:val="27"/>
          <w:w w:val="10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з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ање</w:t>
      </w:r>
      <w:proofErr w:type="spellEnd"/>
      <w:proofErr w:type="gramEnd"/>
      <w:r>
        <w:rPr>
          <w:sz w:val="22"/>
          <w:szCs w:val="22"/>
        </w:rPr>
        <w:t xml:space="preserve"> 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 xml:space="preserve"> 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емск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ј</w:t>
      </w:r>
      <w:proofErr w:type="spellEnd"/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з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откр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, 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ч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ва</w:t>
      </w:r>
      <w:r>
        <w:rPr>
          <w:spacing w:val="2"/>
          <w:sz w:val="22"/>
          <w:szCs w:val="22"/>
        </w:rPr>
        <w:t>њ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r>
        <w:rPr>
          <w:spacing w:val="5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2"/>
          <w:sz w:val="22"/>
          <w:szCs w:val="22"/>
        </w:rPr>
        <w:t>ш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њу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ра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тичн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ор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их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з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ањ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3487C0D6" w14:textId="77777777" w:rsidR="003F0C91" w:rsidRDefault="0085240A">
      <w:pPr>
        <w:tabs>
          <w:tab w:val="left" w:pos="720"/>
        </w:tabs>
        <w:spacing w:before="17" w:line="245" w:lineRule="auto"/>
        <w:ind w:left="735" w:right="81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pacing w:val="3"/>
          <w:w w:val="110"/>
          <w:sz w:val="22"/>
          <w:szCs w:val="22"/>
        </w:rPr>
        <w:t>И</w:t>
      </w:r>
      <w:r>
        <w:rPr>
          <w:spacing w:val="-4"/>
          <w:w w:val="110"/>
          <w:sz w:val="22"/>
          <w:szCs w:val="22"/>
        </w:rPr>
        <w:t>н</w:t>
      </w:r>
      <w:r>
        <w:rPr>
          <w:spacing w:val="2"/>
          <w:w w:val="110"/>
          <w:sz w:val="22"/>
          <w:szCs w:val="22"/>
        </w:rPr>
        <w:t>те</w:t>
      </w:r>
      <w:r>
        <w:rPr>
          <w:spacing w:val="1"/>
          <w:w w:val="110"/>
          <w:sz w:val="22"/>
          <w:szCs w:val="22"/>
        </w:rPr>
        <w:t>г</w:t>
      </w:r>
      <w:r>
        <w:rPr>
          <w:spacing w:val="-1"/>
          <w:w w:val="110"/>
          <w:sz w:val="22"/>
          <w:szCs w:val="22"/>
        </w:rPr>
        <w:t>ри</w:t>
      </w:r>
      <w:r>
        <w:rPr>
          <w:spacing w:val="2"/>
          <w:w w:val="110"/>
          <w:sz w:val="22"/>
          <w:szCs w:val="22"/>
        </w:rPr>
        <w:t>те</w:t>
      </w:r>
      <w:r>
        <w:rPr>
          <w:w w:val="110"/>
          <w:sz w:val="22"/>
          <w:szCs w:val="22"/>
        </w:rPr>
        <w:t>т</w:t>
      </w:r>
      <w:proofErr w:type="spellEnd"/>
      <w:r>
        <w:rPr>
          <w:spacing w:val="60"/>
          <w:w w:val="11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–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роз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ов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рно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ромо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ше</w:t>
      </w:r>
      <w:r>
        <w:rPr>
          <w:spacing w:val="-3"/>
          <w:sz w:val="22"/>
          <w:szCs w:val="22"/>
        </w:rPr>
        <w:t>м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зв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амо</w:t>
      </w:r>
      <w:proofErr w:type="spellEnd"/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тич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од</w:t>
      </w:r>
      <w:r>
        <w:rPr>
          <w:spacing w:val="2"/>
          <w:w w:val="102"/>
          <w:sz w:val="22"/>
          <w:szCs w:val="22"/>
        </w:rPr>
        <w:t>г</w:t>
      </w:r>
      <w:r>
        <w:rPr>
          <w:w w:val="102"/>
          <w:sz w:val="22"/>
          <w:szCs w:val="22"/>
        </w:rPr>
        <w:t>о</w:t>
      </w:r>
      <w:r>
        <w:rPr>
          <w:spacing w:val="-3"/>
          <w:w w:val="102"/>
          <w:sz w:val="22"/>
          <w:szCs w:val="22"/>
        </w:rPr>
        <w:t>в</w:t>
      </w:r>
      <w:r>
        <w:rPr>
          <w:spacing w:val="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р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о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он</w:t>
      </w:r>
      <w:r>
        <w:rPr>
          <w:spacing w:val="2"/>
          <w:sz w:val="22"/>
          <w:szCs w:val="22"/>
        </w:rPr>
        <w:t>аш</w:t>
      </w:r>
      <w:r>
        <w:rPr>
          <w:sz w:val="22"/>
          <w:szCs w:val="22"/>
        </w:rPr>
        <w:t>ање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в</w:t>
      </w:r>
      <w:r>
        <w:rPr>
          <w:spacing w:val="-2"/>
          <w:sz w:val="22"/>
          <w:szCs w:val="22"/>
        </w:rPr>
        <w:t>о</w:t>
      </w:r>
      <w:proofErr w:type="spellEnd"/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ве</w:t>
      </w:r>
      <w:r>
        <w:rPr>
          <w:spacing w:val="-2"/>
          <w:sz w:val="22"/>
          <w:szCs w:val="22"/>
        </w:rPr>
        <w:t>ћ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шт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до</w:t>
      </w:r>
      <w:r>
        <w:rPr>
          <w:spacing w:val="-2"/>
          <w:w w:val="102"/>
          <w:sz w:val="22"/>
          <w:szCs w:val="22"/>
        </w:rPr>
        <w:t>б</w:t>
      </w:r>
      <w:r>
        <w:rPr>
          <w:w w:val="102"/>
          <w:sz w:val="22"/>
          <w:szCs w:val="22"/>
        </w:rPr>
        <w:t>р</w:t>
      </w:r>
      <w:r>
        <w:rPr>
          <w:spacing w:val="-2"/>
          <w:w w:val="102"/>
          <w:sz w:val="22"/>
          <w:szCs w:val="22"/>
        </w:rPr>
        <w:t>у</w:t>
      </w:r>
      <w:proofErr w:type="spellEnd"/>
      <w:r>
        <w:rPr>
          <w:w w:val="102"/>
          <w:sz w:val="22"/>
          <w:szCs w:val="22"/>
        </w:rPr>
        <w:t>;</w:t>
      </w:r>
    </w:p>
    <w:p w14:paraId="56FD9AA5" w14:textId="77777777" w:rsidR="003F0C91" w:rsidRDefault="0085240A">
      <w:pPr>
        <w:tabs>
          <w:tab w:val="left" w:pos="720"/>
        </w:tabs>
        <w:spacing w:before="19" w:line="244" w:lineRule="auto"/>
        <w:ind w:left="735" w:right="80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w w:val="108"/>
          <w:sz w:val="22"/>
          <w:szCs w:val="22"/>
        </w:rPr>
        <w:t>Лид</w:t>
      </w:r>
      <w:r>
        <w:rPr>
          <w:spacing w:val="2"/>
          <w:w w:val="108"/>
          <w:sz w:val="22"/>
          <w:szCs w:val="22"/>
        </w:rPr>
        <w:t>е</w:t>
      </w:r>
      <w:r>
        <w:rPr>
          <w:spacing w:val="-1"/>
          <w:w w:val="108"/>
          <w:sz w:val="22"/>
          <w:szCs w:val="22"/>
        </w:rPr>
        <w:t>р</w:t>
      </w:r>
      <w:r>
        <w:rPr>
          <w:spacing w:val="2"/>
          <w:w w:val="108"/>
          <w:sz w:val="22"/>
          <w:szCs w:val="22"/>
        </w:rPr>
        <w:t>ств</w:t>
      </w:r>
      <w:r>
        <w:rPr>
          <w:w w:val="108"/>
          <w:sz w:val="22"/>
          <w:szCs w:val="22"/>
        </w:rPr>
        <w:t>о</w:t>
      </w:r>
      <w:proofErr w:type="spellEnd"/>
      <w:r>
        <w:rPr>
          <w:spacing w:val="11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ће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мо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из</w:t>
      </w:r>
      <w:r>
        <w:rPr>
          <w:sz w:val="22"/>
          <w:szCs w:val="22"/>
        </w:rPr>
        <w:t>вр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pacing w:val="5"/>
          <w:sz w:val="22"/>
          <w:szCs w:val="22"/>
        </w:rPr>
        <w:t>г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ј</w:t>
      </w:r>
      <w:r>
        <w:rPr>
          <w:spacing w:val="2"/>
          <w:sz w:val="22"/>
          <w:szCs w:val="22"/>
        </w:rPr>
        <w:t>ем</w:t>
      </w:r>
      <w:r>
        <w:rPr>
          <w:sz w:val="22"/>
          <w:szCs w:val="22"/>
        </w:rPr>
        <w:t>о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ш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ије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г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кл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у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им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мо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им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ма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ш</w:t>
      </w:r>
      <w:r>
        <w:rPr>
          <w:sz w:val="22"/>
          <w:szCs w:val="22"/>
        </w:rPr>
        <w:t>их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-3"/>
          <w:sz w:val="22"/>
          <w:szCs w:val="22"/>
        </w:rPr>
        <w:t>с</w:t>
      </w:r>
      <w:r>
        <w:rPr>
          <w:spacing w:val="3"/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</w:t>
      </w:r>
      <w:r>
        <w:rPr>
          <w:spacing w:val="2"/>
          <w:sz w:val="22"/>
          <w:szCs w:val="22"/>
        </w:rPr>
        <w:t>ма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обр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вањ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вачком</w:t>
      </w:r>
      <w:proofErr w:type="spell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ду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ред</w:t>
      </w:r>
      <w:r>
        <w:rPr>
          <w:spacing w:val="-2"/>
          <w:w w:val="102"/>
          <w:sz w:val="22"/>
          <w:szCs w:val="22"/>
        </w:rPr>
        <w:t>у</w:t>
      </w:r>
      <w:r>
        <w:rPr>
          <w:spacing w:val="-1"/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е</w:t>
      </w:r>
      <w:r>
        <w:rPr>
          <w:spacing w:val="3"/>
          <w:w w:val="102"/>
          <w:sz w:val="22"/>
          <w:szCs w:val="22"/>
        </w:rPr>
        <w:t>т</w:t>
      </w:r>
      <w:r>
        <w:rPr>
          <w:spacing w:val="-1"/>
          <w:w w:val="102"/>
          <w:sz w:val="22"/>
          <w:szCs w:val="22"/>
        </w:rPr>
        <w:t>ни</w:t>
      </w:r>
      <w:r>
        <w:rPr>
          <w:spacing w:val="2"/>
          <w:w w:val="102"/>
          <w:sz w:val="22"/>
          <w:szCs w:val="22"/>
        </w:rPr>
        <w:t>ш</w:t>
      </w:r>
      <w:r>
        <w:rPr>
          <w:w w:val="102"/>
          <w:sz w:val="22"/>
          <w:szCs w:val="22"/>
        </w:rPr>
        <w:t>тв</w:t>
      </w:r>
      <w:r>
        <w:rPr>
          <w:spacing w:val="-2"/>
          <w:w w:val="102"/>
          <w:sz w:val="22"/>
          <w:szCs w:val="22"/>
        </w:rPr>
        <w:t>у</w:t>
      </w:r>
      <w:proofErr w:type="spellEnd"/>
      <w:r>
        <w:rPr>
          <w:w w:val="102"/>
          <w:sz w:val="22"/>
          <w:szCs w:val="22"/>
        </w:rPr>
        <w:t>;</w:t>
      </w:r>
    </w:p>
    <w:p w14:paraId="5A22A207" w14:textId="77777777" w:rsidR="003F0C91" w:rsidRDefault="0085240A">
      <w:pPr>
        <w:tabs>
          <w:tab w:val="left" w:pos="720"/>
        </w:tabs>
        <w:spacing w:before="20" w:line="244" w:lineRule="auto"/>
        <w:ind w:left="735" w:right="82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proofErr w:type="gramStart"/>
      <w:r>
        <w:rPr>
          <w:spacing w:val="3"/>
          <w:w w:val="110"/>
          <w:sz w:val="22"/>
          <w:szCs w:val="22"/>
        </w:rPr>
        <w:t>И</w:t>
      </w:r>
      <w:r>
        <w:rPr>
          <w:spacing w:val="-4"/>
          <w:w w:val="110"/>
          <w:sz w:val="22"/>
          <w:szCs w:val="22"/>
        </w:rPr>
        <w:t>н</w:t>
      </w:r>
      <w:r>
        <w:rPr>
          <w:w w:val="110"/>
          <w:sz w:val="22"/>
          <w:szCs w:val="22"/>
        </w:rPr>
        <w:t>о</w:t>
      </w:r>
      <w:r>
        <w:rPr>
          <w:spacing w:val="2"/>
          <w:w w:val="110"/>
          <w:sz w:val="22"/>
          <w:szCs w:val="22"/>
        </w:rPr>
        <w:t>в</w:t>
      </w:r>
      <w:r>
        <w:rPr>
          <w:w w:val="110"/>
          <w:sz w:val="22"/>
          <w:szCs w:val="22"/>
        </w:rPr>
        <w:t>а</w:t>
      </w:r>
      <w:r>
        <w:rPr>
          <w:spacing w:val="2"/>
          <w:w w:val="110"/>
          <w:sz w:val="22"/>
          <w:szCs w:val="22"/>
        </w:rPr>
        <w:t>т</w:t>
      </w:r>
      <w:r>
        <w:rPr>
          <w:spacing w:val="-1"/>
          <w:w w:val="110"/>
          <w:sz w:val="22"/>
          <w:szCs w:val="22"/>
        </w:rPr>
        <w:t>и</w:t>
      </w:r>
      <w:r>
        <w:rPr>
          <w:w w:val="110"/>
          <w:sz w:val="22"/>
          <w:szCs w:val="22"/>
        </w:rPr>
        <w:t>в</w:t>
      </w:r>
      <w:r>
        <w:rPr>
          <w:spacing w:val="-1"/>
          <w:w w:val="110"/>
          <w:sz w:val="22"/>
          <w:szCs w:val="22"/>
        </w:rPr>
        <w:t>н</w:t>
      </w:r>
      <w:r>
        <w:rPr>
          <w:w w:val="110"/>
          <w:sz w:val="22"/>
          <w:szCs w:val="22"/>
        </w:rPr>
        <w:t>о</w:t>
      </w:r>
      <w:r>
        <w:rPr>
          <w:spacing w:val="2"/>
          <w:w w:val="110"/>
          <w:sz w:val="22"/>
          <w:szCs w:val="22"/>
        </w:rPr>
        <w:t>с</w:t>
      </w:r>
      <w:r>
        <w:rPr>
          <w:w w:val="110"/>
          <w:sz w:val="22"/>
          <w:szCs w:val="22"/>
        </w:rPr>
        <w:t>т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spacing w:val="17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лов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ес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јим</w:t>
      </w:r>
      <w:proofErr w:type="spellEnd"/>
      <w:r>
        <w:rPr>
          <w:sz w:val="22"/>
          <w:szCs w:val="22"/>
        </w:rPr>
        <w:t xml:space="preserve"> 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 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бј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, 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-2"/>
          <w:w w:val="102"/>
          <w:sz w:val="22"/>
          <w:szCs w:val="22"/>
        </w:rPr>
        <w:t>о</w:t>
      </w:r>
      <w:r>
        <w:rPr>
          <w:spacing w:val="3"/>
          <w:w w:val="102"/>
          <w:sz w:val="22"/>
          <w:szCs w:val="22"/>
        </w:rPr>
        <w:t>ј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одлик</w:t>
      </w:r>
      <w:r>
        <w:rPr>
          <w:spacing w:val="-2"/>
          <w:sz w:val="22"/>
          <w:szCs w:val="22"/>
        </w:rPr>
        <w:t>у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кре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тив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proofErr w:type="spellEnd"/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нц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и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ова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proofErr w:type="spellEnd"/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r>
        <w:rPr>
          <w:spacing w:val="3"/>
          <w:sz w:val="22"/>
          <w:szCs w:val="22"/>
        </w:rPr>
        <w:t>ј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ћи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5"/>
          <w:sz w:val="22"/>
          <w:szCs w:val="22"/>
        </w:rPr>
        <w:t>ј</w:t>
      </w:r>
      <w:r>
        <w:rPr>
          <w:spacing w:val="-3"/>
          <w:sz w:val="22"/>
          <w:szCs w:val="22"/>
        </w:rPr>
        <w:t>е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цу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дово</w:t>
      </w:r>
      <w:r>
        <w:rPr>
          <w:spacing w:val="-2"/>
          <w:w w:val="102"/>
          <w:sz w:val="22"/>
          <w:szCs w:val="22"/>
        </w:rPr>
        <w:t>љ</w:t>
      </w:r>
      <w:r>
        <w:rPr>
          <w:spacing w:val="3"/>
          <w:w w:val="102"/>
          <w:sz w:val="22"/>
          <w:szCs w:val="22"/>
        </w:rPr>
        <w:t>н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еш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љу</w:t>
      </w:r>
      <w:r>
        <w:rPr>
          <w:w w:val="102"/>
          <w:sz w:val="22"/>
          <w:szCs w:val="22"/>
        </w:rPr>
        <w:t>ди</w:t>
      </w:r>
      <w:proofErr w:type="spellEnd"/>
      <w:r>
        <w:rPr>
          <w:w w:val="102"/>
          <w:sz w:val="22"/>
          <w:szCs w:val="22"/>
        </w:rPr>
        <w:t>.</w:t>
      </w:r>
    </w:p>
    <w:p w14:paraId="359E2FB0" w14:textId="5AFA9362" w:rsidR="003F0C91" w:rsidRPr="000A4374" w:rsidRDefault="0085240A" w:rsidP="000A4374">
      <w:pPr>
        <w:tabs>
          <w:tab w:val="left" w:pos="720"/>
        </w:tabs>
        <w:spacing w:before="20" w:line="243" w:lineRule="auto"/>
        <w:ind w:left="735" w:right="83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w w:val="111"/>
          <w:sz w:val="22"/>
          <w:szCs w:val="22"/>
        </w:rPr>
        <w:t>Сарадња</w:t>
      </w:r>
      <w:proofErr w:type="spellEnd"/>
      <w:r>
        <w:rPr>
          <w:spacing w:val="37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46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ра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ам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proofErr w:type="gram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дно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аш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ким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лов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им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ртн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р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м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pacing w:val="2"/>
          <w:sz w:val="22"/>
          <w:szCs w:val="22"/>
        </w:rPr>
        <w:t>ме</w:t>
      </w:r>
      <w:r>
        <w:rPr>
          <w:sz w:val="22"/>
          <w:szCs w:val="22"/>
        </w:rPr>
        <w:t>њ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ј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ћи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3"/>
          <w:sz w:val="22"/>
          <w:szCs w:val="22"/>
        </w:rPr>
        <w:t>ј</w:t>
      </w:r>
      <w:r>
        <w:rPr>
          <w:spacing w:val="-3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тва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з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њ</w:t>
      </w:r>
      <w:r>
        <w:rPr>
          <w:spacing w:val="2"/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>;</w:t>
      </w:r>
    </w:p>
    <w:p w14:paraId="1098351A" w14:textId="77777777" w:rsidR="003F0C91" w:rsidRDefault="003F0C91">
      <w:pPr>
        <w:spacing w:before="5" w:line="260" w:lineRule="exact"/>
        <w:rPr>
          <w:sz w:val="26"/>
          <w:szCs w:val="26"/>
        </w:rPr>
      </w:pPr>
    </w:p>
    <w:p w14:paraId="3A39E8D5" w14:textId="77777777" w:rsidR="003F0C91" w:rsidRDefault="0085240A">
      <w:pPr>
        <w:ind w:left="4005" w:right="3721"/>
        <w:jc w:val="center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3"/>
          <w:sz w:val="26"/>
          <w:szCs w:val="26"/>
        </w:rPr>
        <w:t xml:space="preserve"> </w:t>
      </w:r>
      <w:proofErr w:type="spellStart"/>
      <w:r>
        <w:rPr>
          <w:spacing w:val="-2"/>
          <w:w w:val="109"/>
          <w:sz w:val="26"/>
          <w:szCs w:val="26"/>
        </w:rPr>
        <w:t>Ц</w:t>
      </w:r>
      <w:r>
        <w:rPr>
          <w:w w:val="109"/>
          <w:sz w:val="26"/>
          <w:szCs w:val="26"/>
        </w:rPr>
        <w:t>и</w:t>
      </w:r>
      <w:r>
        <w:rPr>
          <w:w w:val="108"/>
          <w:sz w:val="26"/>
          <w:szCs w:val="26"/>
        </w:rPr>
        <w:t>љ</w:t>
      </w:r>
      <w:r>
        <w:rPr>
          <w:w w:val="101"/>
          <w:sz w:val="26"/>
          <w:szCs w:val="26"/>
        </w:rPr>
        <w:t>е</w:t>
      </w:r>
      <w:r>
        <w:rPr>
          <w:w w:val="115"/>
          <w:sz w:val="26"/>
          <w:szCs w:val="26"/>
        </w:rPr>
        <w:t>в</w:t>
      </w:r>
      <w:r>
        <w:rPr>
          <w:w w:val="109"/>
          <w:sz w:val="26"/>
          <w:szCs w:val="26"/>
        </w:rPr>
        <w:t>и</w:t>
      </w:r>
      <w:proofErr w:type="spellEnd"/>
    </w:p>
    <w:p w14:paraId="5AA60AAB" w14:textId="77777777" w:rsidR="003F0C91" w:rsidRDefault="003F0C91">
      <w:pPr>
        <w:spacing w:before="17" w:line="240" w:lineRule="exact"/>
        <w:rPr>
          <w:sz w:val="24"/>
          <w:szCs w:val="24"/>
        </w:rPr>
      </w:pPr>
    </w:p>
    <w:p w14:paraId="2EF4336A" w14:textId="6BE55DE2" w:rsidR="003F0C91" w:rsidRDefault="0085240A">
      <w:pPr>
        <w:spacing w:line="246" w:lineRule="auto"/>
        <w:ind w:left="397" w:right="82" w:firstLine="67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љ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ош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ња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ђења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лит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З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ко</w:t>
      </w:r>
      <w:r>
        <w:rPr>
          <w:spacing w:val="-3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м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ц</w:t>
      </w:r>
      <w:r>
        <w:rPr>
          <w:spacing w:val="3"/>
          <w:sz w:val="22"/>
          <w:szCs w:val="22"/>
        </w:rPr>
        <w:t>и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ва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-3"/>
          <w:sz w:val="22"/>
          <w:szCs w:val="22"/>
        </w:rPr>
        <w:t>з</w:t>
      </w:r>
      <w:r>
        <w:rPr>
          <w:spacing w:val="-1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г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оја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ког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w w:val="102"/>
          <w:sz w:val="22"/>
          <w:szCs w:val="22"/>
        </w:rPr>
        <w:t>.</w:t>
      </w:r>
    </w:p>
    <w:p w14:paraId="6AC496CC" w14:textId="0481D625" w:rsidR="003F0C91" w:rsidRDefault="0085240A" w:rsidP="00FE0485">
      <w:pPr>
        <w:spacing w:line="246" w:lineRule="auto"/>
        <w:ind w:left="397" w:right="82" w:firstLine="677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>
        <w:rPr>
          <w:spacing w:val="40"/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с</w:t>
      </w:r>
      <w:r>
        <w:rPr>
          <w:sz w:val="22"/>
          <w:szCs w:val="22"/>
        </w:rPr>
        <w:t>к</w:t>
      </w:r>
      <w:r w:rsidRPr="00FE0485">
        <w:rPr>
          <w:sz w:val="22"/>
          <w:szCs w:val="22"/>
        </w:rPr>
        <w:t>лад</w:t>
      </w:r>
      <w:r>
        <w:rPr>
          <w:sz w:val="22"/>
          <w:szCs w:val="22"/>
        </w:rPr>
        <w:t>у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</w:t>
      </w:r>
      <w:r w:rsidRPr="00FE0485">
        <w:rPr>
          <w:sz w:val="22"/>
          <w:szCs w:val="22"/>
        </w:rPr>
        <w:t>исиј</w:t>
      </w:r>
      <w:r>
        <w:rPr>
          <w:sz w:val="22"/>
          <w:szCs w:val="22"/>
        </w:rPr>
        <w:t>ом</w:t>
      </w:r>
      <w:proofErr w:type="spellEnd"/>
      <w:r w:rsidRPr="00FE0485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FE048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виз</w:t>
      </w:r>
      <w:r w:rsidRPr="00FE0485">
        <w:rPr>
          <w:sz w:val="22"/>
          <w:szCs w:val="22"/>
        </w:rPr>
        <w:t>иј</w:t>
      </w:r>
      <w:r>
        <w:rPr>
          <w:sz w:val="22"/>
          <w:szCs w:val="22"/>
        </w:rPr>
        <w:t>ом</w:t>
      </w:r>
      <w:proofErr w:type="spellEnd"/>
      <w:r w:rsidRPr="00FE0485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FE0485">
        <w:rPr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вис</w:t>
      </w:r>
      <w:r>
        <w:rPr>
          <w:sz w:val="22"/>
          <w:szCs w:val="22"/>
        </w:rPr>
        <w:t>оком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о</w:t>
      </w:r>
      <w:r w:rsidRPr="00FE0485">
        <w:rPr>
          <w:sz w:val="22"/>
          <w:szCs w:val="22"/>
        </w:rPr>
        <w:t>б</w:t>
      </w:r>
      <w:r>
        <w:rPr>
          <w:sz w:val="22"/>
          <w:szCs w:val="22"/>
        </w:rPr>
        <w:t>ра</w:t>
      </w:r>
      <w:r w:rsidRPr="00FE0485">
        <w:rPr>
          <w:sz w:val="22"/>
          <w:szCs w:val="22"/>
        </w:rPr>
        <w:t>з</w:t>
      </w:r>
      <w:r>
        <w:rPr>
          <w:sz w:val="22"/>
          <w:szCs w:val="22"/>
        </w:rPr>
        <w:t>ов</w:t>
      </w:r>
      <w:r w:rsidRPr="00FE0485">
        <w:rPr>
          <w:sz w:val="22"/>
          <w:szCs w:val="22"/>
        </w:rPr>
        <w:t>ањ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r w:rsidRPr="00FE0485">
        <w:rPr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proofErr w:type="gramEnd"/>
      <w:r w:rsidRPr="00FE0485">
        <w:rPr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z w:val="22"/>
          <w:szCs w:val="22"/>
        </w:rPr>
        <w:t>,</w:t>
      </w:r>
      <w:r w:rsidRPr="00FE048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 w:rsidRPr="00FE0485">
        <w:rPr>
          <w:sz w:val="22"/>
          <w:szCs w:val="22"/>
        </w:rPr>
        <w:t>т</w:t>
      </w:r>
      <w:r>
        <w:rPr>
          <w:sz w:val="22"/>
          <w:szCs w:val="22"/>
        </w:rPr>
        <w:t>р</w:t>
      </w:r>
      <w:r w:rsidRPr="00FE0485">
        <w:rPr>
          <w:sz w:val="22"/>
          <w:szCs w:val="22"/>
        </w:rPr>
        <w:t>ат</w:t>
      </w:r>
      <w:r>
        <w:rPr>
          <w:sz w:val="22"/>
          <w:szCs w:val="22"/>
        </w:rPr>
        <w:t>е</w:t>
      </w:r>
      <w:r w:rsidRPr="00FE0485">
        <w:rPr>
          <w:sz w:val="22"/>
          <w:szCs w:val="22"/>
        </w:rPr>
        <w:t>ш</w:t>
      </w:r>
      <w:r>
        <w:rPr>
          <w:sz w:val="22"/>
          <w:szCs w:val="22"/>
        </w:rPr>
        <w:t>ки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циљеви</w:t>
      </w:r>
      <w:proofErr w:type="spellEnd"/>
      <w:r w:rsidR="00FE0485"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о</w:t>
      </w:r>
      <w:r w:rsidRPr="00FE0485">
        <w:rPr>
          <w:sz w:val="22"/>
          <w:szCs w:val="22"/>
        </w:rPr>
        <w:t>с</w:t>
      </w:r>
      <w:r>
        <w:rPr>
          <w:sz w:val="22"/>
          <w:szCs w:val="22"/>
        </w:rPr>
        <w:t>тв</w:t>
      </w:r>
      <w:r w:rsidRPr="00FE0485">
        <w:rPr>
          <w:sz w:val="22"/>
          <w:szCs w:val="22"/>
        </w:rPr>
        <w:t>а</w:t>
      </w:r>
      <w:r>
        <w:rPr>
          <w:sz w:val="22"/>
          <w:szCs w:val="22"/>
        </w:rPr>
        <w:t>р</w:t>
      </w:r>
      <w:r w:rsidRPr="00FE0485">
        <w:rPr>
          <w:sz w:val="22"/>
          <w:szCs w:val="22"/>
        </w:rPr>
        <w:t>ивањ</w:t>
      </w:r>
      <w:r>
        <w:rPr>
          <w:sz w:val="22"/>
          <w:szCs w:val="22"/>
        </w:rPr>
        <w:t>а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к</w:t>
      </w:r>
      <w:r>
        <w:rPr>
          <w:sz w:val="22"/>
          <w:szCs w:val="22"/>
        </w:rPr>
        <w:t>вал</w:t>
      </w:r>
      <w:r w:rsidRPr="00FE0485">
        <w:rPr>
          <w:sz w:val="22"/>
          <w:szCs w:val="22"/>
        </w:rPr>
        <w:t>итет</w:t>
      </w:r>
      <w:r>
        <w:rPr>
          <w:sz w:val="22"/>
          <w:szCs w:val="22"/>
        </w:rPr>
        <w:t>а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 w:rsidRPr="00FE0485">
        <w:rPr>
          <w:sz w:val="22"/>
          <w:szCs w:val="22"/>
        </w:rPr>
        <w:t>аз</w:t>
      </w:r>
      <w:r>
        <w:rPr>
          <w:sz w:val="22"/>
          <w:szCs w:val="22"/>
        </w:rPr>
        <w:t>ов</w:t>
      </w:r>
      <w:r w:rsidRPr="00FE0485">
        <w:rPr>
          <w:sz w:val="22"/>
          <w:szCs w:val="22"/>
        </w:rPr>
        <w:t>а</w:t>
      </w:r>
      <w:r>
        <w:rPr>
          <w:sz w:val="22"/>
          <w:szCs w:val="22"/>
        </w:rPr>
        <w:t>ња</w:t>
      </w:r>
      <w:proofErr w:type="spellEnd"/>
      <w:r w:rsidRPr="00FE0485">
        <w:rPr>
          <w:sz w:val="22"/>
          <w:szCs w:val="22"/>
        </w:rPr>
        <w:t xml:space="preserve"> </w:t>
      </w:r>
      <w:proofErr w:type="spellStart"/>
      <w:r w:rsidRPr="00FE0485">
        <w:rPr>
          <w:sz w:val="22"/>
          <w:szCs w:val="22"/>
        </w:rPr>
        <w:t>су</w:t>
      </w:r>
      <w:proofErr w:type="spellEnd"/>
      <w:r w:rsidRPr="00FE0485">
        <w:rPr>
          <w:sz w:val="22"/>
          <w:szCs w:val="22"/>
        </w:rPr>
        <w:t>:</w:t>
      </w:r>
    </w:p>
    <w:p w14:paraId="12DA06E0" w14:textId="77777777" w:rsidR="003F0C91" w:rsidRDefault="0085240A">
      <w:pPr>
        <w:spacing w:before="13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ше</w:t>
      </w:r>
      <w:r>
        <w:rPr>
          <w:sz w:val="22"/>
          <w:szCs w:val="22"/>
        </w:rPr>
        <w:t>ње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зн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в</w:t>
      </w:r>
      <w:r>
        <w:rPr>
          <w:spacing w:val="2"/>
          <w:w w:val="102"/>
          <w:sz w:val="22"/>
          <w:szCs w:val="22"/>
        </w:rPr>
        <w:t>е</w:t>
      </w:r>
      <w:r>
        <w:rPr>
          <w:spacing w:val="-2"/>
          <w:w w:val="102"/>
          <w:sz w:val="22"/>
          <w:szCs w:val="22"/>
        </w:rPr>
        <w:t>шт</w:t>
      </w:r>
      <w:r>
        <w:rPr>
          <w:spacing w:val="-1"/>
          <w:w w:val="102"/>
          <w:sz w:val="22"/>
          <w:szCs w:val="22"/>
        </w:rPr>
        <w:t>ин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51466F1B" w14:textId="77777777" w:rsidR="003F0C91" w:rsidRDefault="0085240A">
      <w:pPr>
        <w:spacing w:before="4"/>
        <w:ind w:left="735"/>
        <w:rPr>
          <w:sz w:val="22"/>
          <w:szCs w:val="22"/>
        </w:rPr>
        <w:sectPr w:rsidR="003F0C91">
          <w:pgSz w:w="12240" w:h="15840"/>
          <w:pgMar w:top="1120" w:right="1480" w:bottom="280" w:left="1720" w:header="0" w:footer="835" w:gutter="0"/>
          <w:cols w:space="720"/>
        </w:sect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звој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к</w:t>
      </w:r>
      <w:r>
        <w:rPr>
          <w:spacing w:val="4"/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>;</w:t>
      </w:r>
    </w:p>
    <w:p w14:paraId="16212D56" w14:textId="77777777" w:rsidR="003F0C91" w:rsidRDefault="0085240A">
      <w:pPr>
        <w:spacing w:before="78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lastRenderedPageBreak/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зб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одмл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тк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11D4FD82" w14:textId="77777777" w:rsidR="003F0C91" w:rsidRDefault="0085240A">
      <w:pPr>
        <w:tabs>
          <w:tab w:val="left" w:pos="1060"/>
        </w:tabs>
        <w:spacing w:before="16" w:line="243" w:lineRule="auto"/>
        <w:ind w:left="1074" w:right="83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Пр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ж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</w:t>
      </w:r>
      <w:r>
        <w:rPr>
          <w:spacing w:val="5"/>
          <w:sz w:val="22"/>
          <w:szCs w:val="22"/>
        </w:rPr>
        <w:t>г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3"/>
          <w:sz w:val="22"/>
          <w:szCs w:val="22"/>
        </w:rPr>
        <w:t>и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од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ким</w:t>
      </w:r>
      <w:proofErr w:type="spellEnd"/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ловима</w:t>
      </w:r>
      <w:proofErr w:type="spellEnd"/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ну</w:t>
      </w:r>
      <w:proofErr w:type="spellEnd"/>
      <w:r>
        <w:rPr>
          <w:sz w:val="22"/>
          <w:szCs w:val="22"/>
        </w:rPr>
        <w:t xml:space="preserve"> </w:t>
      </w:r>
      <w:r>
        <w:rPr>
          <w:spacing w:val="3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в</w:t>
      </w:r>
      <w:r>
        <w:rPr>
          <w:spacing w:val="-1"/>
          <w:w w:val="102"/>
          <w:sz w:val="22"/>
          <w:szCs w:val="22"/>
        </w:rPr>
        <w:t>и</w:t>
      </w:r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око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вањ</w:t>
      </w:r>
      <w:r>
        <w:rPr>
          <w:sz w:val="22"/>
          <w:szCs w:val="22"/>
        </w:rPr>
        <w:t>е</w:t>
      </w:r>
      <w:proofErr w:type="spellEnd"/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ком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вог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ж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вот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330E1FB9" w14:textId="324D3391" w:rsidR="003F0C91" w:rsidRDefault="0085240A">
      <w:pPr>
        <w:tabs>
          <w:tab w:val="left" w:pos="1060"/>
        </w:tabs>
        <w:spacing w:before="19" w:line="245" w:lineRule="auto"/>
        <w:ind w:left="1074" w:right="80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pacing w:val="-1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звој</w:t>
      </w:r>
      <w:proofErr w:type="spellEnd"/>
      <w:r>
        <w:rPr>
          <w:sz w:val="22"/>
          <w:szCs w:val="22"/>
        </w:rPr>
        <w:t xml:space="preserve">  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е</w:t>
      </w:r>
      <w:r>
        <w:rPr>
          <w:spacing w:val="2"/>
          <w:sz w:val="22"/>
          <w:szCs w:val="22"/>
        </w:rPr>
        <w:t>г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 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зб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ђење</w:t>
      </w:r>
      <w:proofErr w:type="spellEnd"/>
      <w:r>
        <w:rPr>
          <w:sz w:val="22"/>
          <w:szCs w:val="22"/>
        </w:rPr>
        <w:t xml:space="preserve">   </w:t>
      </w:r>
      <w:r>
        <w:rPr>
          <w:spacing w:val="2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квал</w:t>
      </w:r>
      <w:r>
        <w:rPr>
          <w:spacing w:val="-1"/>
          <w:sz w:val="22"/>
          <w:szCs w:val="22"/>
        </w:rPr>
        <w:t>и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,   </w:t>
      </w:r>
      <w:proofErr w:type="gram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дно</w:t>
      </w:r>
      <w:proofErr w:type="spellEnd"/>
      <w:r>
        <w:rPr>
          <w:sz w:val="22"/>
          <w:szCs w:val="22"/>
        </w:rPr>
        <w:t xml:space="preserve">  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и</w:t>
      </w:r>
      <w:r>
        <w:rPr>
          <w:spacing w:val="4"/>
          <w:w w:val="102"/>
          <w:sz w:val="22"/>
          <w:szCs w:val="22"/>
        </w:rPr>
        <w:t>с</w:t>
      </w:r>
      <w:r>
        <w:rPr>
          <w:spacing w:val="-2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мат</w:t>
      </w:r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ко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оког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б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ња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5"/>
          <w:sz w:val="22"/>
          <w:szCs w:val="22"/>
        </w:rPr>
        <w:t xml:space="preserve"> </w:t>
      </w:r>
      <w:r w:rsidR="005A622B">
        <w:rPr>
          <w:spacing w:val="-1"/>
          <w:w w:val="102"/>
          <w:sz w:val="22"/>
          <w:szCs w:val="22"/>
        </w:rPr>
        <w:t>ВШ</w:t>
      </w:r>
      <w:r>
        <w:rPr>
          <w:w w:val="102"/>
          <w:sz w:val="22"/>
          <w:szCs w:val="22"/>
        </w:rPr>
        <w:t>;</w:t>
      </w:r>
    </w:p>
    <w:p w14:paraId="3FE3B83A" w14:textId="77777777" w:rsidR="003F0C91" w:rsidRDefault="0085240A">
      <w:pPr>
        <w:tabs>
          <w:tab w:val="left" w:pos="1060"/>
        </w:tabs>
        <w:spacing w:before="17" w:line="245" w:lineRule="auto"/>
        <w:ind w:left="1074" w:right="86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Упр</w:t>
      </w:r>
      <w:r>
        <w:rPr>
          <w:spacing w:val="2"/>
          <w:sz w:val="22"/>
          <w:szCs w:val="22"/>
        </w:rPr>
        <w:t>ав</w:t>
      </w:r>
      <w:r>
        <w:rPr>
          <w:spacing w:val="-4"/>
          <w:sz w:val="22"/>
          <w:szCs w:val="22"/>
        </w:rPr>
        <w:t>љ</w:t>
      </w:r>
      <w:r>
        <w:rPr>
          <w:spacing w:val="2"/>
          <w:sz w:val="22"/>
          <w:szCs w:val="22"/>
        </w:rPr>
        <w:t>ањ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,  </w:t>
      </w:r>
      <w:r>
        <w:rPr>
          <w:spacing w:val="31"/>
          <w:sz w:val="22"/>
          <w:szCs w:val="22"/>
        </w:rPr>
        <w:t xml:space="preserve"> </w:t>
      </w:r>
      <w:proofErr w:type="spellStart"/>
      <w:proofErr w:type="gramEnd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ну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рашње</w:t>
      </w:r>
      <w:proofErr w:type="spellEnd"/>
      <w:r>
        <w:rPr>
          <w:sz w:val="22"/>
          <w:szCs w:val="22"/>
        </w:rPr>
        <w:t xml:space="preserve">  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r>
        <w:rPr>
          <w:sz w:val="22"/>
          <w:szCs w:val="22"/>
        </w:rPr>
        <w:t xml:space="preserve">  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лит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z w:val="22"/>
          <w:szCs w:val="22"/>
        </w:rPr>
        <w:t xml:space="preserve">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лтура</w:t>
      </w:r>
      <w:proofErr w:type="spellEnd"/>
      <w:r>
        <w:rPr>
          <w:sz w:val="22"/>
          <w:szCs w:val="22"/>
        </w:rPr>
        <w:t xml:space="preserve">  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,  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-4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о</w:t>
      </w:r>
      <w:r>
        <w:rPr>
          <w:spacing w:val="-2"/>
          <w:sz w:val="22"/>
          <w:szCs w:val="22"/>
        </w:rPr>
        <w:t>љ</w:t>
      </w:r>
      <w:r>
        <w:rPr>
          <w:sz w:val="22"/>
          <w:szCs w:val="22"/>
        </w:rPr>
        <w:t>ш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р</w:t>
      </w:r>
      <w:r>
        <w:rPr>
          <w:w w:val="102"/>
          <w:sz w:val="22"/>
          <w:szCs w:val="22"/>
        </w:rPr>
        <w:t>о</w:t>
      </w:r>
      <w:r>
        <w:rPr>
          <w:spacing w:val="-2"/>
          <w:w w:val="102"/>
          <w:sz w:val="22"/>
          <w:szCs w:val="22"/>
        </w:rPr>
        <w:t>г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м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1E1F4F81" w14:textId="77777777" w:rsidR="003F0C91" w:rsidRDefault="0085240A">
      <w:pPr>
        <w:tabs>
          <w:tab w:val="left" w:pos="1060"/>
        </w:tabs>
        <w:spacing w:before="19" w:line="243" w:lineRule="auto"/>
        <w:ind w:left="1074" w:right="81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ф</w:t>
      </w:r>
      <w:r>
        <w:rPr>
          <w:spacing w:val="-1"/>
          <w:sz w:val="22"/>
          <w:szCs w:val="22"/>
        </w:rPr>
        <w:t>и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ц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б</w:t>
      </w:r>
      <w:r>
        <w:rPr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proofErr w:type="gramEnd"/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ам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ов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ћање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ф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ј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3239D7D0" w14:textId="77777777" w:rsidR="003F0C91" w:rsidRDefault="0085240A">
      <w:pPr>
        <w:spacing w:before="21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Побољшање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ли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р</w:t>
      </w:r>
      <w:r>
        <w:rPr>
          <w:w w:val="102"/>
          <w:sz w:val="22"/>
          <w:szCs w:val="22"/>
        </w:rPr>
        <w:t>о</w:t>
      </w:r>
      <w:r>
        <w:rPr>
          <w:spacing w:val="-1"/>
          <w:w w:val="102"/>
          <w:sz w:val="22"/>
          <w:szCs w:val="22"/>
        </w:rPr>
        <w:t>ц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с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70191922" w14:textId="77777777" w:rsidR="003F0C91" w:rsidRDefault="0085240A">
      <w:pPr>
        <w:tabs>
          <w:tab w:val="left" w:pos="1060"/>
        </w:tabs>
        <w:spacing w:before="20" w:line="243" w:lineRule="auto"/>
        <w:ind w:left="1074" w:right="83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Ун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еђе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r>
        <w:rPr>
          <w:sz w:val="22"/>
          <w:szCs w:val="22"/>
        </w:rPr>
        <w:t xml:space="preserve"> 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4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обољшање</w:t>
      </w:r>
      <w:proofErr w:type="spellEnd"/>
      <w:r>
        <w:rPr>
          <w:sz w:val="22"/>
          <w:szCs w:val="22"/>
        </w:rPr>
        <w:t xml:space="preserve"> 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ал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spacing w:val="-4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ња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да</w:t>
      </w:r>
      <w:proofErr w:type="spellEnd"/>
      <w:r>
        <w:rPr>
          <w:w w:val="102"/>
          <w:sz w:val="22"/>
          <w:szCs w:val="22"/>
        </w:rPr>
        <w:t>;</w:t>
      </w:r>
    </w:p>
    <w:p w14:paraId="0DE60DA3" w14:textId="77777777" w:rsidR="003F0C91" w:rsidRDefault="0085240A">
      <w:pPr>
        <w:tabs>
          <w:tab w:val="left" w:pos="1060"/>
        </w:tabs>
        <w:spacing w:before="21" w:line="243" w:lineRule="auto"/>
        <w:ind w:left="1074" w:right="80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pacing w:val="-1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звој</w:t>
      </w:r>
      <w:proofErr w:type="spellEnd"/>
      <w:r>
        <w:rPr>
          <w:sz w:val="22"/>
          <w:szCs w:val="22"/>
        </w:rPr>
        <w:t xml:space="preserve"> 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љу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к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бо</w:t>
      </w:r>
      <w:r>
        <w:rPr>
          <w:spacing w:val="-2"/>
          <w:sz w:val="22"/>
          <w:szCs w:val="22"/>
        </w:rPr>
        <w:t>љ</w:t>
      </w:r>
      <w:r>
        <w:rPr>
          <w:sz w:val="22"/>
          <w:szCs w:val="22"/>
        </w:rPr>
        <w:t>ш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ког</w:t>
      </w:r>
      <w:proofErr w:type="spellEnd"/>
      <w:r>
        <w:rPr>
          <w:sz w:val="22"/>
          <w:szCs w:val="22"/>
        </w:rPr>
        <w:t xml:space="preserve">  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ред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о</w:t>
      </w:r>
      <w:r>
        <w:rPr>
          <w:spacing w:val="-3"/>
          <w:w w:val="102"/>
          <w:sz w:val="22"/>
          <w:szCs w:val="22"/>
        </w:rPr>
        <w:t>в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ња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гошк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ст</w:t>
      </w:r>
      <w:r>
        <w:rPr>
          <w:spacing w:val="2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в</w:t>
      </w:r>
      <w:r>
        <w:rPr>
          <w:spacing w:val="-1"/>
          <w:w w:val="102"/>
          <w:sz w:val="22"/>
          <w:szCs w:val="22"/>
        </w:rPr>
        <w:t>ни</w:t>
      </w:r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4DA5E96D" w14:textId="77777777" w:rsidR="003F0C91" w:rsidRDefault="0085240A">
      <w:pPr>
        <w:tabs>
          <w:tab w:val="left" w:pos="1060"/>
        </w:tabs>
        <w:spacing w:before="21" w:line="243" w:lineRule="auto"/>
        <w:ind w:left="1074" w:right="82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Побољшање</w:t>
      </w:r>
      <w:proofErr w:type="spellEnd"/>
      <w:r>
        <w:rPr>
          <w:sz w:val="22"/>
          <w:szCs w:val="22"/>
        </w:rPr>
        <w:t xml:space="preserve"> 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но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вачког</w:t>
      </w:r>
      <w:proofErr w:type="spellEnd"/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рада</w:t>
      </w:r>
      <w:proofErr w:type="spell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с</w:t>
      </w:r>
      <w:r>
        <w:rPr>
          <w:spacing w:val="3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ног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</w:t>
      </w:r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об</w:t>
      </w:r>
      <w:r>
        <w:rPr>
          <w:spacing w:val="-4"/>
          <w:w w:val="102"/>
          <w:sz w:val="22"/>
          <w:szCs w:val="22"/>
        </w:rPr>
        <w:t>љ</w:t>
      </w:r>
      <w:r>
        <w:rPr>
          <w:spacing w:val="4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70F8D1D0" w14:textId="11120EC0" w:rsidR="003F0C91" w:rsidRDefault="0085240A">
      <w:pPr>
        <w:spacing w:before="21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Побољшање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ли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ес</w:t>
      </w:r>
      <w:r>
        <w:rPr>
          <w:sz w:val="22"/>
          <w:szCs w:val="22"/>
        </w:rPr>
        <w:t>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ав</w:t>
      </w:r>
      <w:r>
        <w:rPr>
          <w:spacing w:val="-4"/>
          <w:sz w:val="22"/>
          <w:szCs w:val="22"/>
        </w:rPr>
        <w:t>љ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држ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вог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воја</w:t>
      </w:r>
      <w:proofErr w:type="spellEnd"/>
      <w:r>
        <w:rPr>
          <w:spacing w:val="14"/>
          <w:sz w:val="22"/>
          <w:szCs w:val="22"/>
        </w:rPr>
        <w:t xml:space="preserve"> </w:t>
      </w:r>
      <w:r w:rsidR="005A622B">
        <w:rPr>
          <w:w w:val="102"/>
          <w:sz w:val="22"/>
          <w:szCs w:val="22"/>
        </w:rPr>
        <w:t>ВШ</w:t>
      </w:r>
      <w:r>
        <w:rPr>
          <w:w w:val="102"/>
          <w:sz w:val="22"/>
          <w:szCs w:val="22"/>
        </w:rPr>
        <w:t>;</w:t>
      </w:r>
    </w:p>
    <w:p w14:paraId="149602E4" w14:textId="1F20D457" w:rsidR="003F0C91" w:rsidRDefault="0085240A">
      <w:pPr>
        <w:tabs>
          <w:tab w:val="left" w:pos="1060"/>
        </w:tabs>
        <w:spacing w:before="23" w:line="243" w:lineRule="auto"/>
        <w:ind w:left="1074" w:right="78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Ун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еђе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физи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ес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и </w:t>
      </w:r>
      <w:r>
        <w:rPr>
          <w:spacing w:val="5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ио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г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в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рса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8"/>
          <w:sz w:val="22"/>
          <w:szCs w:val="22"/>
        </w:rPr>
        <w:t xml:space="preserve"> </w:t>
      </w:r>
      <w:r w:rsidR="005A622B">
        <w:rPr>
          <w:w w:val="102"/>
          <w:sz w:val="22"/>
          <w:szCs w:val="22"/>
        </w:rPr>
        <w:t>ВШ</w:t>
      </w:r>
      <w:r>
        <w:rPr>
          <w:w w:val="102"/>
          <w:sz w:val="22"/>
          <w:szCs w:val="22"/>
        </w:rPr>
        <w:t>;</w:t>
      </w:r>
    </w:p>
    <w:p w14:paraId="59F98EB6" w14:textId="4E1B3BB1" w:rsidR="003F0C91" w:rsidRDefault="0085240A">
      <w:pPr>
        <w:tabs>
          <w:tab w:val="left" w:pos="1060"/>
        </w:tabs>
        <w:spacing w:before="21" w:line="243" w:lineRule="auto"/>
        <w:ind w:left="1074" w:right="84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Ун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еђе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форм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ког</w:t>
      </w:r>
      <w:proofErr w:type="spellEnd"/>
      <w:r>
        <w:rPr>
          <w:sz w:val="22"/>
          <w:szCs w:val="22"/>
        </w:rPr>
        <w:t xml:space="preserve">  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обољшање</w:t>
      </w:r>
      <w:proofErr w:type="spellEnd"/>
      <w:r>
        <w:rPr>
          <w:sz w:val="22"/>
          <w:szCs w:val="22"/>
        </w:rPr>
        <w:t xml:space="preserve">  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квал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е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spacing w:val="4"/>
          <w:w w:val="102"/>
          <w:sz w:val="22"/>
          <w:szCs w:val="22"/>
        </w:rPr>
        <w:t>с</w:t>
      </w:r>
      <w:r>
        <w:rPr>
          <w:spacing w:val="-4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ав</w:t>
      </w:r>
      <w:r>
        <w:rPr>
          <w:spacing w:val="-3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од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шке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ној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л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ос</w:t>
      </w:r>
      <w:r>
        <w:rPr>
          <w:sz w:val="22"/>
          <w:szCs w:val="22"/>
        </w:rPr>
        <w:t>ти</w:t>
      </w:r>
      <w:proofErr w:type="spellEnd"/>
      <w:r>
        <w:rPr>
          <w:spacing w:val="25"/>
          <w:sz w:val="22"/>
          <w:szCs w:val="22"/>
        </w:rPr>
        <w:t xml:space="preserve"> </w:t>
      </w:r>
      <w:r w:rsidR="005A622B">
        <w:rPr>
          <w:spacing w:val="-1"/>
          <w:w w:val="102"/>
          <w:sz w:val="22"/>
          <w:szCs w:val="22"/>
        </w:rPr>
        <w:t>ВШ</w:t>
      </w:r>
      <w:r>
        <w:rPr>
          <w:w w:val="102"/>
          <w:sz w:val="22"/>
          <w:szCs w:val="22"/>
        </w:rPr>
        <w:t>,</w:t>
      </w:r>
    </w:p>
    <w:p w14:paraId="55E4CA8F" w14:textId="4328EE68" w:rsidR="003F0C91" w:rsidRDefault="0085240A">
      <w:pPr>
        <w:spacing w:before="21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Побољшање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лова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7"/>
          <w:sz w:val="22"/>
          <w:szCs w:val="22"/>
        </w:rPr>
        <w:t xml:space="preserve"> </w:t>
      </w:r>
      <w:r w:rsidR="005A622B">
        <w:rPr>
          <w:spacing w:val="3"/>
          <w:w w:val="102"/>
          <w:sz w:val="22"/>
          <w:szCs w:val="22"/>
        </w:rPr>
        <w:t>ВШ</w:t>
      </w:r>
      <w:r>
        <w:rPr>
          <w:w w:val="102"/>
          <w:sz w:val="22"/>
          <w:szCs w:val="22"/>
        </w:rPr>
        <w:t>;</w:t>
      </w:r>
    </w:p>
    <w:p w14:paraId="453BC61C" w14:textId="30F72001" w:rsidR="003F0C91" w:rsidRDefault="0085240A">
      <w:pPr>
        <w:tabs>
          <w:tab w:val="left" w:pos="1060"/>
        </w:tabs>
        <w:spacing w:before="23" w:line="243" w:lineRule="auto"/>
        <w:ind w:left="1074" w:right="83" w:hanging="338"/>
        <w:jc w:val="both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Ун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еђе</w:t>
      </w:r>
      <w:r>
        <w:rPr>
          <w:sz w:val="22"/>
          <w:szCs w:val="22"/>
        </w:rPr>
        <w:t>ње</w:t>
      </w:r>
      <w:proofErr w:type="spellEnd"/>
      <w:r>
        <w:rPr>
          <w:spacing w:val="3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у</w:t>
      </w:r>
      <w:proofErr w:type="spellEnd"/>
      <w:r>
        <w:rPr>
          <w:spacing w:val="17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повећ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а</w:t>
      </w:r>
      <w:r>
        <w:rPr>
          <w:spacing w:val="-1"/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д</w:t>
      </w:r>
      <w:r>
        <w:rPr>
          <w:spacing w:val="2"/>
          <w:w w:val="102"/>
          <w:sz w:val="22"/>
          <w:szCs w:val="22"/>
        </w:rPr>
        <w:t>е</w:t>
      </w:r>
      <w:r>
        <w:rPr>
          <w:spacing w:val="-3"/>
          <w:w w:val="102"/>
          <w:sz w:val="22"/>
          <w:szCs w:val="22"/>
        </w:rPr>
        <w:t>м</w:t>
      </w:r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к</w:t>
      </w:r>
      <w:r>
        <w:rPr>
          <w:spacing w:val="-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ј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ло</w:t>
      </w:r>
      <w:r>
        <w:rPr>
          <w:spacing w:val="3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ј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он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ој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ници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и</w:t>
      </w:r>
    </w:p>
    <w:p w14:paraId="212C0B2C" w14:textId="0B03148C" w:rsidR="003F0C91" w:rsidRDefault="0085240A">
      <w:pPr>
        <w:spacing w:before="19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звој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ђење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</w:t>
      </w:r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ђу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род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адње</w:t>
      </w:r>
      <w:proofErr w:type="spellEnd"/>
      <w:r>
        <w:rPr>
          <w:spacing w:val="16"/>
          <w:sz w:val="22"/>
          <w:szCs w:val="22"/>
        </w:rPr>
        <w:t xml:space="preserve"> </w:t>
      </w:r>
      <w:r w:rsidR="005A622B">
        <w:rPr>
          <w:w w:val="102"/>
          <w:sz w:val="22"/>
          <w:szCs w:val="22"/>
          <w:lang w:val="sr-Cyrl-RS"/>
        </w:rPr>
        <w:t>ВШ</w:t>
      </w:r>
      <w:r>
        <w:rPr>
          <w:w w:val="102"/>
          <w:sz w:val="22"/>
          <w:szCs w:val="22"/>
        </w:rPr>
        <w:t>.</w:t>
      </w:r>
    </w:p>
    <w:p w14:paraId="31B55926" w14:textId="77777777" w:rsidR="003F0C91" w:rsidRDefault="003F0C91">
      <w:pPr>
        <w:spacing w:line="120" w:lineRule="exact"/>
        <w:rPr>
          <w:sz w:val="13"/>
          <w:szCs w:val="13"/>
        </w:rPr>
      </w:pPr>
    </w:p>
    <w:p w14:paraId="1529C932" w14:textId="77777777" w:rsidR="003F0C91" w:rsidRDefault="003F0C91">
      <w:pPr>
        <w:spacing w:line="200" w:lineRule="exact"/>
      </w:pPr>
    </w:p>
    <w:p w14:paraId="7F183417" w14:textId="77777777" w:rsidR="003F0C91" w:rsidRDefault="003F0C91">
      <w:pPr>
        <w:spacing w:line="200" w:lineRule="exact"/>
      </w:pPr>
    </w:p>
    <w:p w14:paraId="5E9347A5" w14:textId="77777777" w:rsidR="003F0C91" w:rsidRDefault="0085240A">
      <w:pPr>
        <w:ind w:left="3566" w:right="3284"/>
        <w:jc w:val="center"/>
        <w:rPr>
          <w:sz w:val="26"/>
          <w:szCs w:val="26"/>
        </w:rPr>
      </w:pPr>
      <w:r>
        <w:rPr>
          <w:spacing w:val="3"/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spellStart"/>
      <w:proofErr w:type="gramStart"/>
      <w:r>
        <w:rPr>
          <w:spacing w:val="3"/>
          <w:sz w:val="26"/>
          <w:szCs w:val="26"/>
        </w:rPr>
        <w:t>П</w:t>
      </w:r>
      <w:r>
        <w:rPr>
          <w:spacing w:val="-3"/>
          <w:sz w:val="26"/>
          <w:szCs w:val="26"/>
        </w:rPr>
        <w:t>о</w:t>
      </w:r>
      <w:r>
        <w:rPr>
          <w:sz w:val="26"/>
          <w:szCs w:val="26"/>
        </w:rPr>
        <w:t>лаз</w:t>
      </w:r>
      <w:r>
        <w:rPr>
          <w:spacing w:val="-2"/>
          <w:sz w:val="26"/>
          <w:szCs w:val="26"/>
        </w:rPr>
        <w:t>н</w:t>
      </w:r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</w:t>
      </w:r>
      <w:proofErr w:type="spellStart"/>
      <w:r>
        <w:rPr>
          <w:spacing w:val="3"/>
          <w:w w:val="101"/>
          <w:sz w:val="26"/>
          <w:szCs w:val="26"/>
        </w:rPr>
        <w:t>о</w:t>
      </w:r>
      <w:r>
        <w:rPr>
          <w:w w:val="101"/>
          <w:sz w:val="26"/>
          <w:szCs w:val="26"/>
        </w:rPr>
        <w:t>с</w:t>
      </w:r>
      <w:r>
        <w:rPr>
          <w:spacing w:val="-4"/>
          <w:w w:val="109"/>
          <w:sz w:val="26"/>
          <w:szCs w:val="26"/>
        </w:rPr>
        <w:t>н</w:t>
      </w:r>
      <w:r>
        <w:rPr>
          <w:spacing w:val="3"/>
          <w:w w:val="101"/>
          <w:sz w:val="26"/>
          <w:szCs w:val="26"/>
        </w:rPr>
        <w:t>о</w:t>
      </w:r>
      <w:r>
        <w:rPr>
          <w:w w:val="115"/>
          <w:sz w:val="26"/>
          <w:szCs w:val="26"/>
        </w:rPr>
        <w:t>в</w:t>
      </w:r>
      <w:r>
        <w:rPr>
          <w:w w:val="101"/>
          <w:sz w:val="26"/>
          <w:szCs w:val="26"/>
        </w:rPr>
        <w:t>е</w:t>
      </w:r>
      <w:proofErr w:type="spellEnd"/>
      <w:proofErr w:type="gramEnd"/>
    </w:p>
    <w:p w14:paraId="5330775B" w14:textId="77777777" w:rsidR="003F0C91" w:rsidRDefault="003F0C91">
      <w:pPr>
        <w:spacing w:before="19" w:line="240" w:lineRule="exact"/>
        <w:rPr>
          <w:sz w:val="24"/>
          <w:szCs w:val="24"/>
        </w:rPr>
      </w:pPr>
    </w:p>
    <w:p w14:paraId="055FC5EA" w14:textId="77777777" w:rsidR="003F0C91" w:rsidRDefault="0085240A">
      <w:pPr>
        <w:ind w:left="735"/>
        <w:rPr>
          <w:sz w:val="22"/>
          <w:szCs w:val="22"/>
        </w:rPr>
      </w:pPr>
      <w:proofErr w:type="spellStart"/>
      <w:r>
        <w:rPr>
          <w:sz w:val="22"/>
          <w:szCs w:val="22"/>
        </w:rPr>
        <w:t>Пол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на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pacing w:val="-4"/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pacing w:val="-5"/>
          <w:sz w:val="22"/>
          <w:szCs w:val="22"/>
        </w:rPr>
        <w:t>г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pacing w:val="3"/>
          <w:sz w:val="22"/>
          <w:szCs w:val="22"/>
        </w:rPr>
        <w:t>б</w:t>
      </w:r>
      <w:r>
        <w:rPr>
          <w:sz w:val="22"/>
          <w:szCs w:val="22"/>
        </w:rPr>
        <w:t>е</w:t>
      </w:r>
      <w:r>
        <w:rPr>
          <w:spacing w:val="-3"/>
          <w:sz w:val="22"/>
          <w:szCs w:val="22"/>
        </w:rPr>
        <w:t>ђ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ал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тета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у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л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ћа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3"/>
          <w:w w:val="102"/>
          <w:sz w:val="22"/>
          <w:szCs w:val="22"/>
        </w:rPr>
        <w:t>д</w:t>
      </w:r>
      <w:r>
        <w:rPr>
          <w:spacing w:val="-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к</w:t>
      </w:r>
      <w:r>
        <w:rPr>
          <w:spacing w:val="-2"/>
          <w:w w:val="102"/>
          <w:sz w:val="22"/>
          <w:szCs w:val="22"/>
        </w:rPr>
        <w:t>у</w:t>
      </w:r>
      <w:r>
        <w:rPr>
          <w:spacing w:val="2"/>
          <w:w w:val="102"/>
          <w:sz w:val="22"/>
          <w:szCs w:val="22"/>
        </w:rPr>
        <w:t>ме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:</w:t>
      </w:r>
    </w:p>
    <w:p w14:paraId="46384C0B" w14:textId="207700A5" w:rsidR="003F0C91" w:rsidRDefault="0085240A">
      <w:pPr>
        <w:spacing w:before="6" w:line="244" w:lineRule="auto"/>
        <w:ind w:left="1074" w:right="82" w:hanging="338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1.   </w:t>
      </w:r>
      <w:r>
        <w:rPr>
          <w:spacing w:val="21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ли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pacing w:val="-2"/>
          <w:sz w:val="22"/>
          <w:szCs w:val="22"/>
        </w:rPr>
        <w:t>у</w:t>
      </w:r>
      <w:r>
        <w:rPr>
          <w:spacing w:val="5"/>
          <w:sz w:val="22"/>
          <w:szCs w:val="22"/>
        </w:rPr>
        <w:t>т</w:t>
      </w:r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оког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зовања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37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proofErr w:type="gram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бо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-3"/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w w:val="102"/>
          <w:sz w:val="22"/>
          <w:szCs w:val="22"/>
        </w:rPr>
        <w:t>о</w:t>
      </w:r>
      <w:r>
        <w:rPr>
          <w:spacing w:val="-1"/>
          <w:w w:val="102"/>
          <w:sz w:val="22"/>
          <w:szCs w:val="22"/>
        </w:rPr>
        <w:t>п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с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о</w:t>
      </w:r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-3"/>
          <w:w w:val="102"/>
          <w:sz w:val="22"/>
          <w:szCs w:val="22"/>
        </w:rPr>
        <w:t>и</w:t>
      </w:r>
      <w:proofErr w:type="spellEnd"/>
      <w:proofErr w:type="gram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гу</w:t>
      </w:r>
      <w:r>
        <w:rPr>
          <w:spacing w:val="5"/>
          <w:sz w:val="22"/>
          <w:szCs w:val="22"/>
        </w:rPr>
        <w:t>ћ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дно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тзв</w:t>
      </w:r>
      <w:proofErr w:type="spellEnd"/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4"/>
          <w:sz w:val="22"/>
          <w:szCs w:val="22"/>
        </w:rPr>
        <w:t>W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из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),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во</w:t>
      </w:r>
      <w:r>
        <w:rPr>
          <w:spacing w:val="-5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дло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а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л</w:t>
      </w:r>
      <w:r>
        <w:rPr>
          <w:sz w:val="22"/>
          <w:szCs w:val="22"/>
        </w:rPr>
        <w:t>ок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ио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кт</w:t>
      </w:r>
      <w:r>
        <w:rPr>
          <w:spacing w:val="2"/>
          <w:sz w:val="22"/>
          <w:szCs w:val="22"/>
        </w:rPr>
        <w:t>у</w:t>
      </w:r>
      <w:r>
        <w:rPr>
          <w:sz w:val="22"/>
          <w:szCs w:val="22"/>
        </w:rPr>
        <w:t>ра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вл</w:t>
      </w:r>
      <w:r>
        <w:rPr>
          <w:sz w:val="22"/>
          <w:szCs w:val="22"/>
        </w:rPr>
        <w:t>а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отр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4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д</w:t>
      </w:r>
      <w:r>
        <w:rPr>
          <w:w w:val="102"/>
          <w:sz w:val="22"/>
          <w:szCs w:val="22"/>
        </w:rPr>
        <w:t>ра</w:t>
      </w:r>
      <w:proofErr w:type="spellEnd"/>
      <w:r>
        <w:rPr>
          <w:w w:val="102"/>
          <w:sz w:val="22"/>
          <w:szCs w:val="22"/>
        </w:rPr>
        <w:t>.</w:t>
      </w:r>
    </w:p>
    <w:p w14:paraId="78CA1803" w14:textId="77777777" w:rsidR="003F0C91" w:rsidRDefault="0085240A">
      <w:pPr>
        <w:spacing w:before="1" w:line="245" w:lineRule="auto"/>
        <w:ind w:left="1074" w:right="82" w:hanging="338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2.  </w:t>
      </w:r>
      <w:proofErr w:type="spellStart"/>
      <w:r>
        <w:rPr>
          <w:sz w:val="22"/>
          <w:szCs w:val="22"/>
        </w:rPr>
        <w:t>Ли</w:t>
      </w:r>
      <w:r>
        <w:rPr>
          <w:spacing w:val="4"/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бо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а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в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ри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вању</w:t>
      </w:r>
      <w:proofErr w:type="spellEnd"/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фик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4"/>
          <w:sz w:val="22"/>
          <w:szCs w:val="22"/>
        </w:rPr>
        <w:t>а</w:t>
      </w:r>
      <w:proofErr w:type="spellEnd"/>
      <w:r>
        <w:rPr>
          <w:spacing w:val="-2"/>
          <w:sz w:val="22"/>
          <w:szCs w:val="22"/>
        </w:rPr>
        <w:t>/</w:t>
      </w:r>
      <w:proofErr w:type="spellStart"/>
      <w:proofErr w:type="gramStart"/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ип</w:t>
      </w:r>
      <w:r>
        <w:rPr>
          <w:sz w:val="22"/>
          <w:szCs w:val="22"/>
        </w:rPr>
        <w:t>лома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proofErr w:type="gram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в</w:t>
      </w:r>
      <w:r>
        <w:rPr>
          <w:spacing w:val="-1"/>
          <w:w w:val="102"/>
          <w:sz w:val="22"/>
          <w:szCs w:val="22"/>
        </w:rPr>
        <w:t>и</w:t>
      </w:r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оком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вањ</w:t>
      </w:r>
      <w:r>
        <w:rPr>
          <w:sz w:val="22"/>
          <w:szCs w:val="22"/>
        </w:rPr>
        <w:t>у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(11</w:t>
      </w:r>
      <w:r>
        <w:rPr>
          <w:spacing w:val="2"/>
          <w:sz w:val="22"/>
          <w:szCs w:val="22"/>
        </w:rPr>
        <w:t>.0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.199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од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),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6"/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ју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</w:t>
      </w:r>
      <w:r>
        <w:rPr>
          <w:spacing w:val="-2"/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фик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ла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п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бл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ка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Ср</w:t>
      </w:r>
      <w:r>
        <w:rPr>
          <w:spacing w:val="-2"/>
          <w:w w:val="102"/>
          <w:sz w:val="22"/>
          <w:szCs w:val="22"/>
        </w:rPr>
        <w:t>б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ј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7C081902" w14:textId="77777777" w:rsidR="003F0C91" w:rsidRDefault="0085240A">
      <w:pPr>
        <w:ind w:left="735"/>
        <w:rPr>
          <w:sz w:val="22"/>
          <w:szCs w:val="22"/>
        </w:rPr>
      </w:pPr>
      <w:r>
        <w:rPr>
          <w:sz w:val="18"/>
          <w:szCs w:val="18"/>
        </w:rPr>
        <w:t xml:space="preserve">3.   </w:t>
      </w:r>
      <w:r>
        <w:rPr>
          <w:spacing w:val="22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Боло</w:t>
      </w:r>
      <w:r>
        <w:rPr>
          <w:spacing w:val="2"/>
          <w:sz w:val="22"/>
          <w:szCs w:val="22"/>
        </w:rPr>
        <w:t>њ</w:t>
      </w:r>
      <w:r>
        <w:rPr>
          <w:sz w:val="22"/>
          <w:szCs w:val="22"/>
        </w:rPr>
        <w:t>ска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л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z w:val="22"/>
          <w:szCs w:val="22"/>
        </w:rPr>
        <w:t>19</w:t>
      </w:r>
      <w:r>
        <w:rPr>
          <w:spacing w:val="2"/>
          <w:sz w:val="22"/>
          <w:szCs w:val="22"/>
        </w:rPr>
        <w:t>.</w:t>
      </w:r>
      <w:proofErr w:type="gramStart"/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199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.г</w:t>
      </w:r>
      <w:r>
        <w:rPr>
          <w:sz w:val="22"/>
          <w:szCs w:val="22"/>
        </w:rPr>
        <w:t>од</w:t>
      </w:r>
      <w:r>
        <w:rPr>
          <w:spacing w:val="-1"/>
          <w:sz w:val="22"/>
          <w:szCs w:val="22"/>
        </w:rPr>
        <w:t>и</w:t>
      </w:r>
      <w:r>
        <w:rPr>
          <w:spacing w:val="-3"/>
          <w:sz w:val="22"/>
          <w:szCs w:val="22"/>
        </w:rPr>
        <w:t>н</w:t>
      </w:r>
      <w:r>
        <w:rPr>
          <w:spacing w:val="4"/>
          <w:sz w:val="22"/>
          <w:szCs w:val="22"/>
        </w:rPr>
        <w:t>е</w:t>
      </w:r>
      <w:proofErr w:type="gramEnd"/>
      <w:r>
        <w:rPr>
          <w:sz w:val="22"/>
          <w:szCs w:val="22"/>
        </w:rPr>
        <w:t>)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</w:t>
      </w:r>
      <w:r>
        <w:rPr>
          <w:spacing w:val="3"/>
          <w:sz w:val="22"/>
          <w:szCs w:val="22"/>
        </w:rPr>
        <w:t>б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ја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от</w:t>
      </w:r>
      <w:r>
        <w:rPr>
          <w:spacing w:val="-1"/>
          <w:w w:val="102"/>
          <w:sz w:val="22"/>
          <w:szCs w:val="22"/>
        </w:rPr>
        <w:t>пи</w:t>
      </w:r>
      <w:r>
        <w:rPr>
          <w:spacing w:val="2"/>
          <w:w w:val="102"/>
          <w:sz w:val="22"/>
          <w:szCs w:val="22"/>
        </w:rPr>
        <w:t>с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ла</w:t>
      </w:r>
      <w:proofErr w:type="spellEnd"/>
      <w:r>
        <w:rPr>
          <w:w w:val="102"/>
          <w:sz w:val="22"/>
          <w:szCs w:val="22"/>
        </w:rPr>
        <w:t>.</w:t>
      </w:r>
    </w:p>
    <w:p w14:paraId="5DB44D8C" w14:textId="77777777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18"/>
          <w:szCs w:val="18"/>
        </w:rPr>
        <w:t xml:space="preserve">4.   </w:t>
      </w:r>
      <w:r>
        <w:rPr>
          <w:spacing w:val="22"/>
          <w:sz w:val="18"/>
          <w:szCs w:val="18"/>
        </w:rPr>
        <w:t xml:space="preserve"> </w:t>
      </w:r>
      <w:proofErr w:type="spellStart"/>
      <w:proofErr w:type="gramStart"/>
      <w:r>
        <w:rPr>
          <w:sz w:val="22"/>
          <w:szCs w:val="22"/>
        </w:rPr>
        <w:t>З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ко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оком</w:t>
      </w:r>
      <w:proofErr w:type="spellEnd"/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њу</w:t>
      </w:r>
      <w:proofErr w:type="spellEnd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7"/>
          <w:sz w:val="22"/>
          <w:szCs w:val="22"/>
        </w:rPr>
        <w:t>"</w:t>
      </w:r>
      <w:proofErr w:type="spellStart"/>
      <w:r>
        <w:rPr>
          <w:sz w:val="22"/>
          <w:szCs w:val="22"/>
        </w:rPr>
        <w:t>Сл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ж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</w:t>
      </w:r>
      <w:proofErr w:type="spellEnd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РС</w:t>
      </w:r>
      <w:r>
        <w:rPr>
          <w:sz w:val="22"/>
          <w:szCs w:val="22"/>
        </w:rPr>
        <w:t xml:space="preserve">"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</w:t>
      </w:r>
      <w:r>
        <w:rPr>
          <w:spacing w:val="-2"/>
          <w:sz w:val="22"/>
          <w:szCs w:val="22"/>
        </w:rPr>
        <w:t>р</w:t>
      </w:r>
      <w:proofErr w:type="spellEnd"/>
      <w:r>
        <w:rPr>
          <w:sz w:val="22"/>
          <w:szCs w:val="22"/>
        </w:rPr>
        <w:t xml:space="preserve">.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88</w:t>
      </w:r>
      <w:r>
        <w:rPr>
          <w:spacing w:val="3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pacing w:val="5"/>
          <w:sz w:val="22"/>
          <w:szCs w:val="22"/>
        </w:rPr>
        <w:t>7</w:t>
      </w:r>
      <w:r>
        <w:rPr>
          <w:color w:val="333333"/>
          <w:sz w:val="22"/>
          <w:szCs w:val="22"/>
        </w:rPr>
        <w:t>,</w:t>
      </w:r>
      <w:r>
        <w:rPr>
          <w:color w:val="333333"/>
          <w:spacing w:val="19"/>
          <w:sz w:val="22"/>
          <w:szCs w:val="22"/>
        </w:rPr>
        <w:t xml:space="preserve"> </w:t>
      </w:r>
      <w:r>
        <w:rPr>
          <w:color w:val="333333"/>
          <w:w w:val="102"/>
          <w:sz w:val="22"/>
          <w:szCs w:val="22"/>
        </w:rPr>
        <w:t>27/201</w:t>
      </w:r>
      <w:r>
        <w:rPr>
          <w:color w:val="333333"/>
          <w:spacing w:val="-1"/>
          <w:w w:val="102"/>
          <w:sz w:val="22"/>
          <w:szCs w:val="22"/>
        </w:rPr>
        <w:t>8</w:t>
      </w:r>
      <w:r>
        <w:rPr>
          <w:color w:val="000000"/>
          <w:w w:val="102"/>
          <w:sz w:val="22"/>
          <w:szCs w:val="22"/>
        </w:rPr>
        <w:t>,</w:t>
      </w:r>
    </w:p>
    <w:p w14:paraId="690FDC62" w14:textId="77777777" w:rsidR="003F0C91" w:rsidRDefault="0085240A">
      <w:pPr>
        <w:spacing w:before="8"/>
        <w:ind w:left="1074"/>
        <w:rPr>
          <w:sz w:val="22"/>
          <w:szCs w:val="22"/>
        </w:rPr>
      </w:pPr>
      <w:r>
        <w:rPr>
          <w:sz w:val="22"/>
          <w:szCs w:val="22"/>
        </w:rPr>
        <w:t>73</w:t>
      </w:r>
      <w:r>
        <w:rPr>
          <w:spacing w:val="3"/>
          <w:sz w:val="22"/>
          <w:szCs w:val="22"/>
        </w:rPr>
        <w:t>/</w:t>
      </w:r>
      <w:r>
        <w:rPr>
          <w:sz w:val="22"/>
          <w:szCs w:val="22"/>
        </w:rPr>
        <w:t>2018,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67/201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/2020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</w:t>
      </w:r>
      <w:r>
        <w:rPr>
          <w:spacing w:val="-2"/>
          <w:w w:val="102"/>
          <w:sz w:val="22"/>
          <w:szCs w:val="22"/>
        </w:rPr>
        <w:t>р</w:t>
      </w:r>
      <w:proofErr w:type="spellEnd"/>
      <w:r>
        <w:rPr>
          <w:w w:val="102"/>
          <w:sz w:val="22"/>
          <w:szCs w:val="22"/>
        </w:rPr>
        <w:t>.,</w:t>
      </w:r>
    </w:p>
    <w:p w14:paraId="2086845B" w14:textId="77777777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18"/>
          <w:szCs w:val="18"/>
        </w:rPr>
        <w:t xml:space="preserve">5.   </w:t>
      </w:r>
      <w:r>
        <w:rPr>
          <w:spacing w:val="22"/>
          <w:sz w:val="18"/>
          <w:szCs w:val="18"/>
        </w:rPr>
        <w:t xml:space="preserve"> </w:t>
      </w:r>
      <w:proofErr w:type="spellStart"/>
      <w:proofErr w:type="gram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</w:t>
      </w:r>
      <w:proofErr w:type="spellEnd"/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има</w:t>
      </w:r>
      <w:proofErr w:type="spellEnd"/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ту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ку</w:t>
      </w:r>
      <w:proofErr w:type="spellEnd"/>
      <w:r>
        <w:rPr>
          <w:sz w:val="22"/>
          <w:szCs w:val="22"/>
        </w:rPr>
        <w:t xml:space="preserve"> 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к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ед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</w:t>
      </w:r>
      <w:r>
        <w:rPr>
          <w:spacing w:val="-2"/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их</w:t>
      </w:r>
      <w:proofErr w:type="spellEnd"/>
      <w:r>
        <w:rPr>
          <w:sz w:val="22"/>
          <w:szCs w:val="22"/>
        </w:rPr>
        <w:t xml:space="preserve"> 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про</w:t>
      </w:r>
      <w:r>
        <w:rPr>
          <w:spacing w:val="2"/>
          <w:w w:val="102"/>
          <w:sz w:val="22"/>
          <w:szCs w:val="22"/>
        </w:rPr>
        <w:t>г</w:t>
      </w:r>
      <w:r>
        <w:rPr>
          <w:w w:val="102"/>
          <w:sz w:val="22"/>
          <w:szCs w:val="22"/>
        </w:rPr>
        <w:t>рама</w:t>
      </w:r>
      <w:proofErr w:type="spellEnd"/>
    </w:p>
    <w:p w14:paraId="639047FC" w14:textId="77777777" w:rsidR="003F0C91" w:rsidRDefault="0085240A">
      <w:pPr>
        <w:spacing w:before="6"/>
        <w:ind w:left="1074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Слу</w:t>
      </w:r>
      <w:r>
        <w:rPr>
          <w:spacing w:val="-2"/>
          <w:sz w:val="22"/>
          <w:szCs w:val="22"/>
        </w:rPr>
        <w:t>ж</w:t>
      </w:r>
      <w:r>
        <w:rPr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</w:t>
      </w:r>
      <w:r>
        <w:rPr>
          <w:spacing w:val="4"/>
          <w:sz w:val="22"/>
          <w:szCs w:val="22"/>
        </w:rPr>
        <w:t>а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РС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б</w:t>
      </w:r>
      <w:r>
        <w:rPr>
          <w:spacing w:val="-2"/>
          <w:sz w:val="22"/>
          <w:szCs w:val="22"/>
        </w:rPr>
        <w:t>р</w:t>
      </w:r>
      <w:proofErr w:type="spellEnd"/>
      <w:r>
        <w:rPr>
          <w:sz w:val="22"/>
          <w:szCs w:val="22"/>
        </w:rPr>
        <w:t>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88</w:t>
      </w:r>
      <w:r>
        <w:rPr>
          <w:spacing w:val="-2"/>
          <w:sz w:val="22"/>
          <w:szCs w:val="22"/>
        </w:rPr>
        <w:t>/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017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27/2018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</w:t>
      </w:r>
      <w:r>
        <w:rPr>
          <w:spacing w:val="-2"/>
          <w:w w:val="102"/>
          <w:sz w:val="22"/>
          <w:szCs w:val="22"/>
        </w:rPr>
        <w:t>р</w:t>
      </w:r>
      <w:r>
        <w:rPr>
          <w:spacing w:val="5"/>
          <w:w w:val="102"/>
          <w:sz w:val="22"/>
          <w:szCs w:val="22"/>
        </w:rPr>
        <w:t>.</w:t>
      </w:r>
      <w:r>
        <w:rPr>
          <w:spacing w:val="-3"/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о</w:t>
      </w:r>
      <w:r>
        <w:rPr>
          <w:spacing w:val="-3"/>
          <w:w w:val="102"/>
          <w:sz w:val="22"/>
          <w:szCs w:val="22"/>
        </w:rPr>
        <w:t>н</w:t>
      </w:r>
      <w:proofErr w:type="spellEnd"/>
      <w:r>
        <w:rPr>
          <w:w w:val="102"/>
          <w:sz w:val="22"/>
          <w:szCs w:val="22"/>
        </w:rPr>
        <w:t>);</w:t>
      </w:r>
    </w:p>
    <w:p w14:paraId="31267FD7" w14:textId="77777777" w:rsidR="003F0C91" w:rsidRDefault="0085240A">
      <w:pPr>
        <w:spacing w:before="6" w:line="245" w:lineRule="auto"/>
        <w:ind w:left="1074" w:right="83" w:hanging="338"/>
        <w:jc w:val="both"/>
        <w:rPr>
          <w:sz w:val="22"/>
          <w:szCs w:val="22"/>
        </w:rPr>
      </w:pPr>
      <w:r>
        <w:rPr>
          <w:sz w:val="18"/>
          <w:szCs w:val="18"/>
        </w:rPr>
        <w:t>6.</w:t>
      </w:r>
      <w:r>
        <w:rPr>
          <w:spacing w:val="11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ика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амо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дновање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ењ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кв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spacing w:val="-4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proofErr w:type="gramStart"/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окошкол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ких</w:t>
      </w:r>
      <w:proofErr w:type="spell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нова</w:t>
      </w:r>
      <w:proofErr w:type="spellEnd"/>
      <w:proofErr w:type="gramEnd"/>
      <w:r>
        <w:rPr>
          <w:sz w:val="22"/>
          <w:szCs w:val="22"/>
        </w:rPr>
        <w:t xml:space="preserve">  и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z w:val="22"/>
          <w:szCs w:val="22"/>
        </w:rPr>
        <w:t>ди</w:t>
      </w:r>
      <w:r>
        <w:rPr>
          <w:spacing w:val="3"/>
          <w:sz w:val="22"/>
          <w:szCs w:val="22"/>
        </w:rPr>
        <w:t>ј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рогр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  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и</w:t>
      </w:r>
      <w:proofErr w:type="spellEnd"/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о</w:t>
      </w:r>
      <w:proofErr w:type="spellEnd"/>
      <w:r>
        <w:rPr>
          <w:spacing w:val="4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spacing w:val="-1"/>
          <w:w w:val="102"/>
          <w:sz w:val="22"/>
          <w:szCs w:val="22"/>
        </w:rPr>
        <w:t>ци</w:t>
      </w:r>
      <w:r>
        <w:rPr>
          <w:w w:val="102"/>
          <w:sz w:val="22"/>
          <w:szCs w:val="22"/>
        </w:rPr>
        <w:t>он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лни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pacing w:val="-5"/>
          <w:sz w:val="22"/>
          <w:szCs w:val="22"/>
        </w:rPr>
        <w:t>в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око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ње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н</w:t>
      </w:r>
      <w:r>
        <w:rPr>
          <w:spacing w:val="-1"/>
          <w:sz w:val="22"/>
          <w:szCs w:val="22"/>
        </w:rPr>
        <w:t>иц</w:t>
      </w:r>
      <w:r>
        <w:rPr>
          <w:sz w:val="22"/>
          <w:szCs w:val="22"/>
        </w:rPr>
        <w:t>и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>
        <w:rPr>
          <w:spacing w:val="2"/>
          <w:sz w:val="22"/>
          <w:szCs w:val="22"/>
        </w:rPr>
        <w:t>.0</w:t>
      </w:r>
      <w:r>
        <w:rPr>
          <w:sz w:val="22"/>
          <w:szCs w:val="22"/>
        </w:rPr>
        <w:t>2.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019.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pacing w:val="5"/>
          <w:sz w:val="22"/>
          <w:szCs w:val="22"/>
        </w:rPr>
        <w:t>"</w:t>
      </w:r>
      <w:proofErr w:type="spellStart"/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л</w:t>
      </w:r>
      <w:proofErr w:type="spellEnd"/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г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ас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pacing w:val="2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РС“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бр</w:t>
      </w:r>
      <w:proofErr w:type="spellEnd"/>
      <w:proofErr w:type="gramEnd"/>
      <w:r>
        <w:rPr>
          <w:w w:val="102"/>
          <w:sz w:val="22"/>
          <w:szCs w:val="22"/>
        </w:rPr>
        <w:t>:</w:t>
      </w:r>
    </w:p>
    <w:p w14:paraId="2D032729" w14:textId="77777777" w:rsidR="003F0C91" w:rsidRDefault="0085240A">
      <w:pPr>
        <w:ind w:left="1074"/>
        <w:rPr>
          <w:sz w:val="22"/>
          <w:szCs w:val="22"/>
        </w:rPr>
      </w:pPr>
      <w:r>
        <w:rPr>
          <w:w w:val="102"/>
          <w:sz w:val="22"/>
          <w:szCs w:val="22"/>
        </w:rPr>
        <w:t>13</w:t>
      </w:r>
      <w:r>
        <w:rPr>
          <w:spacing w:val="3"/>
          <w:w w:val="102"/>
          <w:sz w:val="22"/>
          <w:szCs w:val="22"/>
        </w:rPr>
        <w:t>/</w:t>
      </w:r>
      <w:r>
        <w:rPr>
          <w:w w:val="102"/>
          <w:sz w:val="22"/>
          <w:szCs w:val="22"/>
        </w:rPr>
        <w:t>19),</w:t>
      </w:r>
    </w:p>
    <w:p w14:paraId="6D021161" w14:textId="2119C0B4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18"/>
          <w:szCs w:val="18"/>
        </w:rPr>
        <w:t xml:space="preserve">7.   </w:t>
      </w:r>
      <w:r>
        <w:rPr>
          <w:spacing w:val="22"/>
          <w:sz w:val="18"/>
          <w:szCs w:val="18"/>
        </w:rPr>
        <w:t xml:space="preserve"> </w:t>
      </w:r>
      <w:proofErr w:type="spellStart"/>
      <w:proofErr w:type="gram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тут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 w:rsidR="005A622B">
        <w:rPr>
          <w:w w:val="102"/>
          <w:sz w:val="22"/>
          <w:szCs w:val="22"/>
        </w:rPr>
        <w:t>ВШ</w:t>
      </w:r>
      <w:proofErr w:type="gramEnd"/>
      <w:r>
        <w:rPr>
          <w:w w:val="102"/>
          <w:sz w:val="22"/>
          <w:szCs w:val="22"/>
        </w:rPr>
        <w:t>.</w:t>
      </w:r>
    </w:p>
    <w:p w14:paraId="0361AD01" w14:textId="77777777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18"/>
          <w:szCs w:val="18"/>
        </w:rPr>
        <w:t xml:space="preserve">8.   </w:t>
      </w:r>
      <w:r>
        <w:rPr>
          <w:spacing w:val="22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ом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њу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тета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ј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5536AF17" w14:textId="77777777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18"/>
          <w:szCs w:val="18"/>
        </w:rPr>
        <w:t xml:space="preserve">9.   </w:t>
      </w:r>
      <w:r>
        <w:rPr>
          <w:spacing w:val="22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По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ло</w:t>
      </w:r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ду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г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ал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та</w:t>
      </w:r>
      <w:proofErr w:type="spellEnd"/>
      <w:r>
        <w:rPr>
          <w:w w:val="102"/>
          <w:sz w:val="22"/>
          <w:szCs w:val="22"/>
        </w:rPr>
        <w:t>.</w:t>
      </w:r>
    </w:p>
    <w:p w14:paraId="2DE7FA3F" w14:textId="77777777" w:rsidR="003F0C91" w:rsidRDefault="0085240A">
      <w:pPr>
        <w:spacing w:before="8"/>
        <w:ind w:left="735"/>
        <w:rPr>
          <w:sz w:val="22"/>
          <w:szCs w:val="22"/>
        </w:rPr>
      </w:pPr>
      <w:r>
        <w:rPr>
          <w:sz w:val="18"/>
          <w:szCs w:val="18"/>
        </w:rPr>
        <w:t xml:space="preserve">10. </w:t>
      </w:r>
      <w:r>
        <w:rPr>
          <w:spacing w:val="22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По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</w:t>
      </w:r>
      <w:r>
        <w:rPr>
          <w:spacing w:val="-3"/>
          <w:sz w:val="22"/>
          <w:szCs w:val="22"/>
        </w:rPr>
        <w:t>н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рашње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ровере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-3"/>
          <w:w w:val="102"/>
          <w:sz w:val="22"/>
          <w:szCs w:val="22"/>
        </w:rPr>
        <w:t>в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</w:t>
      </w:r>
      <w:r>
        <w:rPr>
          <w:spacing w:val="-3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ета</w:t>
      </w:r>
      <w:proofErr w:type="spellEnd"/>
      <w:r>
        <w:rPr>
          <w:w w:val="102"/>
          <w:sz w:val="22"/>
          <w:szCs w:val="22"/>
        </w:rPr>
        <w:t>.</w:t>
      </w:r>
    </w:p>
    <w:p w14:paraId="37780426" w14:textId="77777777" w:rsidR="003F0C91" w:rsidRDefault="0085240A">
      <w:pPr>
        <w:spacing w:before="6"/>
        <w:ind w:left="735"/>
        <w:rPr>
          <w:sz w:val="22"/>
          <w:szCs w:val="22"/>
        </w:rPr>
        <w:sectPr w:rsidR="003F0C91">
          <w:pgSz w:w="12240" w:h="15840"/>
          <w:pgMar w:top="1120" w:right="1480" w:bottom="280" w:left="1720" w:header="0" w:footer="835" w:gutter="0"/>
          <w:cols w:space="720"/>
        </w:sectPr>
      </w:pPr>
      <w:r>
        <w:rPr>
          <w:sz w:val="18"/>
          <w:szCs w:val="18"/>
        </w:rPr>
        <w:t xml:space="preserve">11. </w:t>
      </w:r>
      <w:r>
        <w:rPr>
          <w:spacing w:val="22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Про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рам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тр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ш</w:t>
      </w:r>
      <w:r>
        <w:rPr>
          <w:spacing w:val="2"/>
          <w:sz w:val="22"/>
          <w:szCs w:val="22"/>
        </w:rPr>
        <w:t>њ</w:t>
      </w:r>
      <w:r>
        <w:rPr>
          <w:sz w:val="22"/>
          <w:szCs w:val="22"/>
        </w:rPr>
        <w:t>у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ров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ру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кв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</w:t>
      </w:r>
      <w:r>
        <w:rPr>
          <w:spacing w:val="-3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spacing w:val="-4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124407AA" w14:textId="4BF42EF3" w:rsidR="003F0C91" w:rsidRDefault="005A622B">
      <w:pPr>
        <w:spacing w:before="71" w:line="245" w:lineRule="auto"/>
        <w:ind w:left="397" w:right="80" w:firstLine="33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ВШ</w:t>
      </w:r>
      <w:r w:rsidR="0085240A">
        <w:rPr>
          <w:spacing w:val="35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је</w:t>
      </w:r>
      <w:proofErr w:type="spellEnd"/>
      <w:r w:rsidR="0085240A">
        <w:rPr>
          <w:spacing w:val="24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с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ра</w:t>
      </w:r>
      <w:r w:rsidR="0085240A">
        <w:rPr>
          <w:spacing w:val="-2"/>
          <w:sz w:val="22"/>
          <w:szCs w:val="22"/>
        </w:rPr>
        <w:t>т</w:t>
      </w:r>
      <w:r w:rsidR="0085240A">
        <w:rPr>
          <w:spacing w:val="4"/>
          <w:sz w:val="22"/>
          <w:szCs w:val="22"/>
        </w:rPr>
        <w:t>е</w:t>
      </w:r>
      <w:r w:rsidR="0085240A">
        <w:rPr>
          <w:spacing w:val="-5"/>
          <w:sz w:val="22"/>
          <w:szCs w:val="22"/>
        </w:rPr>
        <w:t>ш</w:t>
      </w:r>
      <w:r w:rsidR="0085240A">
        <w:rPr>
          <w:sz w:val="22"/>
          <w:szCs w:val="22"/>
        </w:rPr>
        <w:t>ки</w:t>
      </w:r>
      <w:proofErr w:type="spellEnd"/>
      <w:r w:rsidR="0085240A">
        <w:rPr>
          <w:spacing w:val="42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о</w:t>
      </w:r>
      <w:r w:rsidR="0085240A">
        <w:rPr>
          <w:spacing w:val="-1"/>
          <w:sz w:val="22"/>
          <w:szCs w:val="22"/>
        </w:rPr>
        <w:t>п</w:t>
      </w:r>
      <w:r w:rsidR="0085240A">
        <w:rPr>
          <w:sz w:val="22"/>
          <w:szCs w:val="22"/>
        </w:rPr>
        <w:t>р</w:t>
      </w:r>
      <w:r w:rsidR="0085240A">
        <w:rPr>
          <w:spacing w:val="2"/>
          <w:sz w:val="22"/>
          <w:szCs w:val="22"/>
        </w:rPr>
        <w:t>е</w:t>
      </w:r>
      <w:r w:rsidR="0085240A">
        <w:rPr>
          <w:sz w:val="22"/>
          <w:szCs w:val="22"/>
        </w:rPr>
        <w:t>д</w:t>
      </w:r>
      <w:r w:rsidR="0085240A">
        <w:rPr>
          <w:spacing w:val="2"/>
          <w:sz w:val="22"/>
          <w:szCs w:val="22"/>
        </w:rPr>
        <w:t>е</w:t>
      </w:r>
      <w:r w:rsidR="0085240A">
        <w:rPr>
          <w:spacing w:val="-2"/>
          <w:sz w:val="22"/>
          <w:szCs w:val="22"/>
        </w:rPr>
        <w:t>љ</w:t>
      </w:r>
      <w:r w:rsidR="0085240A">
        <w:rPr>
          <w:spacing w:val="2"/>
          <w:sz w:val="22"/>
          <w:szCs w:val="22"/>
        </w:rPr>
        <w:t>е</w:t>
      </w:r>
      <w:r w:rsidR="0085240A">
        <w:rPr>
          <w:sz w:val="22"/>
          <w:szCs w:val="22"/>
        </w:rPr>
        <w:t>н</w:t>
      </w:r>
      <w:proofErr w:type="spellEnd"/>
      <w:r w:rsidR="0085240A">
        <w:rPr>
          <w:spacing w:val="40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да</w:t>
      </w:r>
      <w:proofErr w:type="spellEnd"/>
      <w:r w:rsidR="0085240A">
        <w:rPr>
          <w:spacing w:val="25"/>
          <w:sz w:val="22"/>
          <w:szCs w:val="22"/>
        </w:rPr>
        <w:t xml:space="preserve"> </w:t>
      </w:r>
      <w:proofErr w:type="spellStart"/>
      <w:r w:rsidR="0085240A">
        <w:rPr>
          <w:spacing w:val="4"/>
          <w:sz w:val="22"/>
          <w:szCs w:val="22"/>
        </w:rPr>
        <w:t>с</w:t>
      </w:r>
      <w:r w:rsidR="0085240A">
        <w:rPr>
          <w:sz w:val="22"/>
          <w:szCs w:val="22"/>
        </w:rPr>
        <w:t>е</w:t>
      </w:r>
      <w:proofErr w:type="spellEnd"/>
      <w:r w:rsidR="0085240A">
        <w:rPr>
          <w:spacing w:val="25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с</w:t>
      </w:r>
      <w:r w:rsidR="0085240A">
        <w:rPr>
          <w:spacing w:val="-2"/>
          <w:sz w:val="22"/>
          <w:szCs w:val="22"/>
        </w:rPr>
        <w:t>т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ра</w:t>
      </w:r>
      <w:proofErr w:type="spellEnd"/>
      <w:r w:rsidR="0085240A">
        <w:rPr>
          <w:spacing w:val="33"/>
          <w:sz w:val="22"/>
          <w:szCs w:val="22"/>
        </w:rPr>
        <w:t xml:space="preserve"> </w:t>
      </w:r>
      <w:r w:rsidR="0085240A">
        <w:rPr>
          <w:sz w:val="22"/>
          <w:szCs w:val="22"/>
        </w:rPr>
        <w:t>о</w:t>
      </w:r>
      <w:r w:rsidR="0085240A">
        <w:rPr>
          <w:spacing w:val="21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р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3"/>
          <w:sz w:val="22"/>
          <w:szCs w:val="22"/>
        </w:rPr>
        <w:t>з</w:t>
      </w:r>
      <w:r w:rsidR="0085240A">
        <w:rPr>
          <w:sz w:val="22"/>
          <w:szCs w:val="22"/>
        </w:rPr>
        <w:t>во</w:t>
      </w:r>
      <w:r w:rsidR="0085240A">
        <w:rPr>
          <w:spacing w:val="5"/>
          <w:sz w:val="22"/>
          <w:szCs w:val="22"/>
        </w:rPr>
        <w:t>ј</w:t>
      </w:r>
      <w:r w:rsidR="0085240A">
        <w:rPr>
          <w:sz w:val="22"/>
          <w:szCs w:val="22"/>
        </w:rPr>
        <w:t>у</w:t>
      </w:r>
      <w:proofErr w:type="spellEnd"/>
      <w:r w:rsidR="0085240A">
        <w:rPr>
          <w:spacing w:val="33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в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соког</w:t>
      </w:r>
      <w:proofErr w:type="spellEnd"/>
      <w:r w:rsidR="0085240A">
        <w:rPr>
          <w:spacing w:val="39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о</w:t>
      </w:r>
      <w:r w:rsidR="0085240A">
        <w:rPr>
          <w:spacing w:val="-2"/>
          <w:sz w:val="22"/>
          <w:szCs w:val="22"/>
        </w:rPr>
        <w:t>б</w:t>
      </w:r>
      <w:r w:rsidR="0085240A">
        <w:rPr>
          <w:sz w:val="22"/>
          <w:szCs w:val="22"/>
        </w:rPr>
        <w:t>р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3"/>
          <w:sz w:val="22"/>
          <w:szCs w:val="22"/>
        </w:rPr>
        <w:t>з</w:t>
      </w:r>
      <w:r w:rsidR="0085240A">
        <w:rPr>
          <w:sz w:val="22"/>
          <w:szCs w:val="22"/>
        </w:rPr>
        <w:t>ов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ња</w:t>
      </w:r>
      <w:proofErr w:type="spellEnd"/>
      <w:r w:rsidR="0085240A">
        <w:rPr>
          <w:spacing w:val="44"/>
          <w:sz w:val="22"/>
          <w:szCs w:val="22"/>
        </w:rPr>
        <w:t xml:space="preserve"> </w:t>
      </w:r>
      <w:r w:rsidR="0085240A">
        <w:rPr>
          <w:sz w:val="22"/>
          <w:szCs w:val="22"/>
        </w:rPr>
        <w:t>у</w:t>
      </w:r>
      <w:r w:rsidR="0085240A">
        <w:rPr>
          <w:spacing w:val="21"/>
          <w:sz w:val="22"/>
          <w:szCs w:val="22"/>
        </w:rPr>
        <w:t xml:space="preserve"> </w:t>
      </w:r>
      <w:proofErr w:type="spellStart"/>
      <w:r w:rsidR="0085240A">
        <w:rPr>
          <w:spacing w:val="2"/>
          <w:w w:val="102"/>
          <w:sz w:val="22"/>
          <w:szCs w:val="22"/>
        </w:rPr>
        <w:t>с</w:t>
      </w:r>
      <w:r w:rsidR="0085240A">
        <w:rPr>
          <w:w w:val="102"/>
          <w:sz w:val="22"/>
          <w:szCs w:val="22"/>
        </w:rPr>
        <w:t>кл</w:t>
      </w:r>
      <w:r w:rsidR="0085240A">
        <w:rPr>
          <w:spacing w:val="2"/>
          <w:w w:val="102"/>
          <w:sz w:val="22"/>
          <w:szCs w:val="22"/>
        </w:rPr>
        <w:t>а</w:t>
      </w:r>
      <w:r w:rsidR="0085240A">
        <w:rPr>
          <w:w w:val="102"/>
          <w:sz w:val="22"/>
          <w:szCs w:val="22"/>
        </w:rPr>
        <w:t>ду</w:t>
      </w:r>
      <w:proofErr w:type="spellEnd"/>
      <w:r w:rsidR="0085240A">
        <w:rPr>
          <w:w w:val="102"/>
          <w:sz w:val="22"/>
          <w:szCs w:val="22"/>
        </w:rPr>
        <w:t xml:space="preserve"> </w:t>
      </w:r>
      <w:proofErr w:type="spellStart"/>
      <w:r w:rsidR="0085240A">
        <w:rPr>
          <w:spacing w:val="4"/>
          <w:sz w:val="22"/>
          <w:szCs w:val="22"/>
        </w:rPr>
        <w:t>с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н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3"/>
          <w:sz w:val="22"/>
          <w:szCs w:val="22"/>
        </w:rPr>
        <w:t>в</w:t>
      </w:r>
      <w:r w:rsidR="0085240A">
        <w:rPr>
          <w:sz w:val="22"/>
          <w:szCs w:val="22"/>
        </w:rPr>
        <w:t>ед</w:t>
      </w:r>
      <w:r w:rsidR="0085240A">
        <w:rPr>
          <w:spacing w:val="2"/>
          <w:sz w:val="22"/>
          <w:szCs w:val="22"/>
        </w:rPr>
        <w:t>е</w:t>
      </w:r>
      <w:r w:rsidR="0085240A">
        <w:rPr>
          <w:spacing w:val="-1"/>
          <w:sz w:val="22"/>
          <w:szCs w:val="22"/>
        </w:rPr>
        <w:t>ни</w:t>
      </w:r>
      <w:r w:rsidR="0085240A">
        <w:rPr>
          <w:sz w:val="22"/>
          <w:szCs w:val="22"/>
        </w:rPr>
        <w:t>м</w:t>
      </w:r>
      <w:proofErr w:type="spellEnd"/>
      <w:r w:rsidR="0085240A">
        <w:rPr>
          <w:spacing w:val="26"/>
          <w:sz w:val="22"/>
          <w:szCs w:val="22"/>
        </w:rPr>
        <w:t xml:space="preserve"> </w:t>
      </w:r>
      <w:proofErr w:type="spellStart"/>
      <w:r w:rsidR="0085240A">
        <w:rPr>
          <w:w w:val="102"/>
          <w:sz w:val="22"/>
          <w:szCs w:val="22"/>
        </w:rPr>
        <w:t>д</w:t>
      </w:r>
      <w:r w:rsidR="0085240A">
        <w:rPr>
          <w:spacing w:val="-2"/>
          <w:w w:val="102"/>
          <w:sz w:val="22"/>
          <w:szCs w:val="22"/>
        </w:rPr>
        <w:t>о</w:t>
      </w:r>
      <w:r w:rsidR="0085240A">
        <w:rPr>
          <w:w w:val="102"/>
          <w:sz w:val="22"/>
          <w:szCs w:val="22"/>
        </w:rPr>
        <w:t>к</w:t>
      </w:r>
      <w:r w:rsidR="0085240A">
        <w:rPr>
          <w:spacing w:val="-2"/>
          <w:w w:val="102"/>
          <w:sz w:val="22"/>
          <w:szCs w:val="22"/>
        </w:rPr>
        <w:t>у</w:t>
      </w:r>
      <w:r w:rsidR="0085240A">
        <w:rPr>
          <w:w w:val="102"/>
          <w:sz w:val="22"/>
          <w:szCs w:val="22"/>
        </w:rPr>
        <w:t>ме</w:t>
      </w:r>
      <w:r w:rsidR="0085240A">
        <w:rPr>
          <w:spacing w:val="-1"/>
          <w:w w:val="102"/>
          <w:sz w:val="22"/>
          <w:szCs w:val="22"/>
        </w:rPr>
        <w:t>н</w:t>
      </w:r>
      <w:r w:rsidR="0085240A">
        <w:rPr>
          <w:spacing w:val="3"/>
          <w:w w:val="102"/>
          <w:sz w:val="22"/>
          <w:szCs w:val="22"/>
        </w:rPr>
        <w:t>т</w:t>
      </w:r>
      <w:r w:rsidR="0085240A">
        <w:rPr>
          <w:spacing w:val="-3"/>
          <w:w w:val="102"/>
          <w:sz w:val="22"/>
          <w:szCs w:val="22"/>
        </w:rPr>
        <w:t>и</w:t>
      </w:r>
      <w:r w:rsidR="0085240A">
        <w:rPr>
          <w:spacing w:val="2"/>
          <w:w w:val="102"/>
          <w:sz w:val="22"/>
          <w:szCs w:val="22"/>
        </w:rPr>
        <w:t>ма</w:t>
      </w:r>
      <w:proofErr w:type="spellEnd"/>
      <w:r w:rsidR="0085240A">
        <w:rPr>
          <w:w w:val="102"/>
          <w:sz w:val="22"/>
          <w:szCs w:val="22"/>
        </w:rPr>
        <w:t>.</w:t>
      </w:r>
    </w:p>
    <w:p w14:paraId="56E6C0C6" w14:textId="08834E24" w:rsidR="003F0C91" w:rsidRDefault="0085240A">
      <w:pPr>
        <w:spacing w:line="245" w:lineRule="auto"/>
        <w:ind w:left="397" w:right="83" w:firstLine="33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вар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ј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ћ</w:t>
      </w:r>
      <w:r>
        <w:rPr>
          <w:sz w:val="22"/>
          <w:szCs w:val="22"/>
        </w:rPr>
        <w:t>и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мске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3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е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ме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ра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лич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тим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љ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pacing w:val="15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ув</w:t>
      </w:r>
      <w:r>
        <w:rPr>
          <w:spacing w:val="2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ж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в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обо</w:t>
      </w:r>
      <w:r>
        <w:rPr>
          <w:spacing w:val="2"/>
          <w:sz w:val="22"/>
          <w:szCs w:val="22"/>
        </w:rPr>
        <w:t>га</w:t>
      </w:r>
      <w:r>
        <w:rPr>
          <w:sz w:val="22"/>
          <w:szCs w:val="22"/>
        </w:rPr>
        <w:t>ћ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је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ф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м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ш</w:t>
      </w:r>
      <w:r>
        <w:rPr>
          <w:sz w:val="22"/>
          <w:szCs w:val="22"/>
        </w:rPr>
        <w:t>е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-2"/>
          <w:sz w:val="22"/>
          <w:szCs w:val="22"/>
        </w:rPr>
        <w:t>ш</w:t>
      </w:r>
      <w:r>
        <w:rPr>
          <w:sz w:val="22"/>
          <w:szCs w:val="22"/>
        </w:rPr>
        <w:t>е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де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ас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ве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ња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2"/>
          <w:sz w:val="22"/>
          <w:szCs w:val="22"/>
        </w:rPr>
        <w:t>у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зн</w:t>
      </w:r>
      <w:r>
        <w:rPr>
          <w:spacing w:val="2"/>
          <w:w w:val="102"/>
          <w:sz w:val="22"/>
          <w:szCs w:val="22"/>
        </w:rPr>
        <w:t>ањ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. </w:t>
      </w:r>
      <w:proofErr w:type="spellStart"/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одер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аж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чки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рогр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ми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2"/>
          <w:sz w:val="22"/>
          <w:szCs w:val="22"/>
        </w:rPr>
        <w:t>м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б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лни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proofErr w:type="gramStart"/>
      <w:r>
        <w:rPr>
          <w:spacing w:val="2"/>
          <w:sz w:val="22"/>
          <w:szCs w:val="22"/>
        </w:rPr>
        <w:t>ме</w:t>
      </w:r>
      <w:r>
        <w:rPr>
          <w:sz w:val="22"/>
          <w:szCs w:val="22"/>
        </w:rPr>
        <w:t>ђ</w:t>
      </w:r>
      <w:r>
        <w:rPr>
          <w:spacing w:val="-5"/>
          <w:sz w:val="22"/>
          <w:szCs w:val="22"/>
        </w:rPr>
        <w:t>у</w:t>
      </w:r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родним</w:t>
      </w:r>
      <w:proofErr w:type="spellEnd"/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нц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пц</w:t>
      </w:r>
      <w:r>
        <w:rPr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pacing w:val="2"/>
          <w:sz w:val="22"/>
          <w:szCs w:val="22"/>
        </w:rPr>
        <w:t>а</w:t>
      </w:r>
      <w:r>
        <w:rPr>
          <w:spacing w:val="-5"/>
          <w:sz w:val="22"/>
          <w:szCs w:val="22"/>
        </w:rPr>
        <w:t>м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. </w:t>
      </w:r>
      <w:r>
        <w:rPr>
          <w:spacing w:val="26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оде</w:t>
      </w:r>
      <w:proofErr w:type="spellEnd"/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пос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у</w:t>
      </w:r>
      <w:r>
        <w:rPr>
          <w:spacing w:val="-1"/>
          <w:sz w:val="22"/>
          <w:szCs w:val="22"/>
        </w:rPr>
        <w:t>пц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ос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о</w:t>
      </w:r>
      <w:r>
        <w:rPr>
          <w:spacing w:val="2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рма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х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r>
        <w:rPr>
          <w:spacing w:val="-3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1"/>
          <w:sz w:val="22"/>
          <w:szCs w:val="22"/>
        </w:rPr>
        <w:t>из</w:t>
      </w:r>
      <w:r>
        <w:rPr>
          <w:sz w:val="22"/>
          <w:szCs w:val="22"/>
        </w:rPr>
        <w:t>ов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з</w:t>
      </w:r>
      <w:r>
        <w:rPr>
          <w:w w:val="102"/>
          <w:sz w:val="22"/>
          <w:szCs w:val="22"/>
        </w:rPr>
        <w:t>а</w:t>
      </w:r>
      <w:r>
        <w:rPr>
          <w:spacing w:val="4"/>
          <w:w w:val="102"/>
          <w:sz w:val="22"/>
          <w:szCs w:val="22"/>
        </w:rPr>
        <w:t>с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ова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>.</w:t>
      </w:r>
    </w:p>
    <w:p w14:paraId="6D7E58B9" w14:textId="77777777" w:rsidR="003F0C91" w:rsidRDefault="003F0C91">
      <w:pPr>
        <w:spacing w:before="7" w:line="120" w:lineRule="exact"/>
        <w:rPr>
          <w:sz w:val="12"/>
          <w:szCs w:val="12"/>
        </w:rPr>
      </w:pPr>
    </w:p>
    <w:p w14:paraId="231EA785" w14:textId="77777777" w:rsidR="003F0C91" w:rsidRDefault="003F0C91">
      <w:pPr>
        <w:spacing w:line="200" w:lineRule="exact"/>
      </w:pPr>
    </w:p>
    <w:p w14:paraId="6A0D6BF6" w14:textId="77777777" w:rsidR="003F0C91" w:rsidRDefault="003F0C91">
      <w:pPr>
        <w:spacing w:line="200" w:lineRule="exact"/>
      </w:pPr>
    </w:p>
    <w:p w14:paraId="1FF3A39F" w14:textId="77777777" w:rsidR="003F0C91" w:rsidRDefault="0085240A">
      <w:pPr>
        <w:ind w:left="2815" w:right="2195"/>
        <w:jc w:val="center"/>
        <w:rPr>
          <w:sz w:val="26"/>
          <w:szCs w:val="26"/>
        </w:rPr>
      </w:pPr>
      <w:r>
        <w:rPr>
          <w:spacing w:val="3"/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>
        <w:rPr>
          <w:spacing w:val="1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</w:t>
      </w:r>
      <w:r>
        <w:rPr>
          <w:spacing w:val="2"/>
          <w:sz w:val="26"/>
          <w:szCs w:val="26"/>
        </w:rPr>
        <w:t>е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е</w:t>
      </w:r>
      <w:proofErr w:type="spellEnd"/>
      <w:r>
        <w:rPr>
          <w:spacing w:val="38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з</w:t>
      </w:r>
      <w:r>
        <w:rPr>
          <w:sz w:val="26"/>
          <w:szCs w:val="26"/>
        </w:rPr>
        <w:t>а</w:t>
      </w:r>
      <w:proofErr w:type="spellEnd"/>
      <w:r>
        <w:rPr>
          <w:spacing w:val="19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</w:t>
      </w:r>
      <w:r>
        <w:rPr>
          <w:spacing w:val="3"/>
          <w:sz w:val="26"/>
          <w:szCs w:val="26"/>
        </w:rPr>
        <w:t>б</w:t>
      </w:r>
      <w:r>
        <w:rPr>
          <w:spacing w:val="-3"/>
          <w:sz w:val="26"/>
          <w:szCs w:val="26"/>
        </w:rPr>
        <w:t>е</w:t>
      </w:r>
      <w:r>
        <w:rPr>
          <w:spacing w:val="2"/>
          <w:sz w:val="26"/>
          <w:szCs w:val="26"/>
        </w:rPr>
        <w:t>з</w:t>
      </w:r>
      <w:r>
        <w:rPr>
          <w:sz w:val="26"/>
          <w:szCs w:val="26"/>
        </w:rPr>
        <w:t>бе</w:t>
      </w:r>
      <w:r>
        <w:rPr>
          <w:spacing w:val="-2"/>
          <w:sz w:val="26"/>
          <w:szCs w:val="26"/>
        </w:rPr>
        <w:t>ђ</w:t>
      </w:r>
      <w:r>
        <w:rPr>
          <w:sz w:val="26"/>
          <w:szCs w:val="26"/>
        </w:rPr>
        <w:t>е</w:t>
      </w:r>
      <w:r>
        <w:rPr>
          <w:spacing w:val="-2"/>
          <w:sz w:val="26"/>
          <w:szCs w:val="26"/>
        </w:rPr>
        <w:t>њ</w:t>
      </w:r>
      <w:r>
        <w:rPr>
          <w:sz w:val="26"/>
          <w:szCs w:val="26"/>
        </w:rPr>
        <w:t>е</w:t>
      </w:r>
      <w:proofErr w:type="spellEnd"/>
      <w:r>
        <w:rPr>
          <w:spacing w:val="44"/>
          <w:sz w:val="26"/>
          <w:szCs w:val="26"/>
        </w:rPr>
        <w:t xml:space="preserve"> </w:t>
      </w:r>
      <w:proofErr w:type="spellStart"/>
      <w:r>
        <w:rPr>
          <w:w w:val="120"/>
          <w:sz w:val="26"/>
          <w:szCs w:val="26"/>
        </w:rPr>
        <w:t>к</w:t>
      </w:r>
      <w:r>
        <w:rPr>
          <w:w w:val="115"/>
          <w:sz w:val="26"/>
          <w:szCs w:val="26"/>
        </w:rPr>
        <w:t>в</w:t>
      </w:r>
      <w:r>
        <w:rPr>
          <w:spacing w:val="-3"/>
          <w:w w:val="114"/>
          <w:sz w:val="26"/>
          <w:szCs w:val="26"/>
        </w:rPr>
        <w:t>а</w:t>
      </w:r>
      <w:r>
        <w:rPr>
          <w:w w:val="113"/>
          <w:sz w:val="26"/>
          <w:szCs w:val="26"/>
        </w:rPr>
        <w:t>л</w:t>
      </w:r>
      <w:r>
        <w:rPr>
          <w:spacing w:val="-2"/>
          <w:w w:val="109"/>
          <w:sz w:val="26"/>
          <w:szCs w:val="26"/>
        </w:rPr>
        <w:t>и</w:t>
      </w:r>
      <w:r>
        <w:rPr>
          <w:spacing w:val="2"/>
          <w:w w:val="113"/>
          <w:sz w:val="26"/>
          <w:szCs w:val="26"/>
        </w:rPr>
        <w:t>т</w:t>
      </w:r>
      <w:r>
        <w:rPr>
          <w:spacing w:val="-3"/>
          <w:w w:val="101"/>
          <w:sz w:val="26"/>
          <w:szCs w:val="26"/>
        </w:rPr>
        <w:t>е</w:t>
      </w:r>
      <w:r>
        <w:rPr>
          <w:spacing w:val="2"/>
          <w:w w:val="113"/>
          <w:sz w:val="26"/>
          <w:szCs w:val="26"/>
        </w:rPr>
        <w:t>т</w:t>
      </w:r>
      <w:r>
        <w:rPr>
          <w:w w:val="114"/>
          <w:sz w:val="26"/>
          <w:szCs w:val="26"/>
        </w:rPr>
        <w:t>а</w:t>
      </w:r>
      <w:proofErr w:type="spellEnd"/>
    </w:p>
    <w:p w14:paraId="60D8C9C6" w14:textId="77777777" w:rsidR="003F0C91" w:rsidRDefault="003F0C91">
      <w:pPr>
        <w:spacing w:before="20" w:line="280" w:lineRule="exact"/>
        <w:rPr>
          <w:sz w:val="28"/>
          <w:szCs w:val="28"/>
        </w:rPr>
      </w:pPr>
    </w:p>
    <w:p w14:paraId="77C1A7EA" w14:textId="621E07D4" w:rsidR="003F0C91" w:rsidRDefault="0085240A">
      <w:pPr>
        <w:spacing w:line="245" w:lineRule="auto"/>
        <w:ind w:left="397" w:right="79" w:firstLine="33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До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ше</w:t>
      </w:r>
      <w:r>
        <w:rPr>
          <w:sz w:val="22"/>
          <w:szCs w:val="22"/>
        </w:rPr>
        <w:t>њ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proofErr w:type="spell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г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та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ње</w:t>
      </w:r>
      <w:r>
        <w:rPr>
          <w:sz w:val="22"/>
          <w:szCs w:val="22"/>
        </w:rPr>
        <w:t>говом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ма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ом</w:t>
      </w:r>
      <w:proofErr w:type="spell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ме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м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ђ</w:t>
      </w:r>
      <w:r>
        <w:rPr>
          <w:spacing w:val="-2"/>
          <w:sz w:val="22"/>
          <w:szCs w:val="22"/>
        </w:rPr>
        <w:t>у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w w:val="102"/>
          <w:sz w:val="22"/>
          <w:szCs w:val="22"/>
        </w:rPr>
        <w:t>обл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ст</w:t>
      </w:r>
      <w:r>
        <w:rPr>
          <w:spacing w:val="-3"/>
          <w:w w:val="102"/>
          <w:sz w:val="22"/>
          <w:szCs w:val="22"/>
        </w:rPr>
        <w:t>и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лна</w:t>
      </w:r>
      <w:proofErr w:type="spellEnd"/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ла</w:t>
      </w:r>
      <w:proofErr w:type="spellEnd"/>
      <w:r>
        <w:rPr>
          <w:sz w:val="22"/>
          <w:szCs w:val="22"/>
        </w:rPr>
        <w:t xml:space="preserve">   и </w:t>
      </w:r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pacing w:val="3"/>
          <w:sz w:val="22"/>
          <w:szCs w:val="22"/>
        </w:rPr>
        <w:t>п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ћењ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,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вања</w:t>
      </w:r>
      <w:proofErr w:type="spellEnd"/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воја</w:t>
      </w:r>
      <w:proofErr w:type="spellEnd"/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л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spacing w:val="-2"/>
          <w:w w:val="102"/>
          <w:sz w:val="22"/>
          <w:szCs w:val="22"/>
        </w:rPr>
        <w:t>ту</w:t>
      </w:r>
      <w:r>
        <w:rPr>
          <w:spacing w:val="3"/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ј</w:t>
      </w:r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к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х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ас</w:t>
      </w:r>
      <w:r>
        <w:rPr>
          <w:spacing w:val="-4"/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ве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в</w:t>
      </w:r>
      <w:r>
        <w:rPr>
          <w:spacing w:val="-6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слова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а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7"/>
          <w:sz w:val="22"/>
          <w:szCs w:val="22"/>
        </w:rPr>
        <w:t xml:space="preserve"> </w:t>
      </w:r>
      <w:r w:rsidR="005A622B">
        <w:rPr>
          <w:spacing w:val="3"/>
          <w:sz w:val="22"/>
          <w:szCs w:val="22"/>
        </w:rPr>
        <w:t>ВШ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то</w:t>
      </w:r>
      <w:proofErr w:type="spellEnd"/>
      <w:r>
        <w:rPr>
          <w:w w:val="102"/>
          <w:sz w:val="22"/>
          <w:szCs w:val="22"/>
        </w:rPr>
        <w:t>:</w:t>
      </w:r>
    </w:p>
    <w:p w14:paraId="5B53A6EE" w14:textId="77777777" w:rsidR="003F0C91" w:rsidRDefault="0085240A">
      <w:pPr>
        <w:spacing w:before="19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г</w:t>
      </w:r>
      <w:r>
        <w:rPr>
          <w:spacing w:val="-3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ња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квал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3337DA18" w14:textId="77777777" w:rsidR="003F0C91" w:rsidRDefault="0085240A">
      <w:pPr>
        <w:spacing w:before="20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ди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z w:val="22"/>
          <w:szCs w:val="22"/>
        </w:rPr>
        <w:t>пци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ђе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квал</w:t>
      </w:r>
      <w:r>
        <w:rPr>
          <w:spacing w:val="-1"/>
          <w:w w:val="102"/>
          <w:sz w:val="22"/>
          <w:szCs w:val="22"/>
        </w:rPr>
        <w:t>и</w:t>
      </w:r>
      <w:r>
        <w:rPr>
          <w:spacing w:val="-2"/>
          <w:w w:val="102"/>
          <w:sz w:val="22"/>
          <w:szCs w:val="22"/>
        </w:rPr>
        <w:t>т</w:t>
      </w:r>
      <w:r>
        <w:rPr>
          <w:spacing w:val="4"/>
          <w:w w:val="102"/>
          <w:sz w:val="22"/>
          <w:szCs w:val="22"/>
        </w:rPr>
        <w:t>е</w:t>
      </w:r>
      <w:r>
        <w:rPr>
          <w:spacing w:val="-2"/>
          <w:w w:val="102"/>
          <w:sz w:val="22"/>
          <w:szCs w:val="22"/>
        </w:rPr>
        <w:t>т</w:t>
      </w:r>
      <w:r>
        <w:rPr>
          <w:spacing w:val="4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00B69833" w14:textId="77777777" w:rsidR="003F0C91" w:rsidRDefault="0085240A">
      <w:pPr>
        <w:spacing w:before="25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м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4"/>
          <w:sz w:val="22"/>
          <w:szCs w:val="22"/>
        </w:rPr>
        <w:t>е</w:t>
      </w:r>
      <w:r>
        <w:rPr>
          <w:spacing w:val="-5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в</w:t>
      </w:r>
      <w:r>
        <w:rPr>
          <w:w w:val="102"/>
          <w:sz w:val="22"/>
          <w:szCs w:val="22"/>
        </w:rPr>
        <w:t>ал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spacing w:val="3"/>
          <w:w w:val="102"/>
          <w:sz w:val="22"/>
          <w:szCs w:val="22"/>
        </w:rPr>
        <w:t>т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77F988F5" w14:textId="77777777" w:rsidR="003F0C91" w:rsidRDefault="0085240A">
      <w:pPr>
        <w:spacing w:before="23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диј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ког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п</w:t>
      </w:r>
      <w:r>
        <w:rPr>
          <w:spacing w:val="-2"/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гр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м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3B081432" w14:textId="77777777" w:rsidR="003F0C91" w:rsidRDefault="0085240A">
      <w:pPr>
        <w:spacing w:before="20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ас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р</w:t>
      </w:r>
      <w:r>
        <w:rPr>
          <w:spacing w:val="-2"/>
          <w:w w:val="102"/>
          <w:sz w:val="22"/>
          <w:szCs w:val="22"/>
        </w:rPr>
        <w:t>о</w:t>
      </w:r>
      <w:r>
        <w:rPr>
          <w:spacing w:val="-1"/>
          <w:w w:val="102"/>
          <w:sz w:val="22"/>
          <w:szCs w:val="22"/>
        </w:rPr>
        <w:t>ц</w:t>
      </w:r>
      <w:r>
        <w:rPr>
          <w:spacing w:val="2"/>
          <w:w w:val="102"/>
          <w:sz w:val="22"/>
          <w:szCs w:val="22"/>
        </w:rPr>
        <w:t>ес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3FFB847A" w14:textId="77777777" w:rsidR="003F0C91" w:rsidRDefault="0085240A">
      <w:pPr>
        <w:spacing w:before="23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уч</w:t>
      </w:r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r>
        <w:rPr>
          <w:spacing w:val="2"/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</w:t>
      </w:r>
      <w:r>
        <w:rPr>
          <w:spacing w:val="-1"/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ме</w:t>
      </w:r>
      <w:r>
        <w:rPr>
          <w:spacing w:val="3"/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чког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труч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д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2F160CA5" w14:textId="77777777" w:rsidR="003F0C91" w:rsidRDefault="0085240A">
      <w:pPr>
        <w:spacing w:before="23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ас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ка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ни</w:t>
      </w:r>
      <w:r>
        <w:rPr>
          <w:spacing w:val="3"/>
          <w:w w:val="102"/>
          <w:sz w:val="22"/>
          <w:szCs w:val="22"/>
        </w:rPr>
        <w:t>к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7BEFE4FD" w14:textId="77777777" w:rsidR="003F0C91" w:rsidRDefault="0085240A">
      <w:pPr>
        <w:spacing w:before="20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3D30AFF4" w14:textId="77777777" w:rsidR="003F0C91" w:rsidRDefault="0085240A">
      <w:pPr>
        <w:spacing w:before="25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џ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ни</w:t>
      </w:r>
      <w:r>
        <w:rPr>
          <w:spacing w:val="3"/>
          <w:sz w:val="22"/>
          <w:szCs w:val="22"/>
        </w:rPr>
        <w:t>к</w:t>
      </w:r>
      <w:r>
        <w:rPr>
          <w:spacing w:val="-3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библ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от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чких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>н</w:t>
      </w:r>
      <w:r>
        <w:rPr>
          <w:spacing w:val="3"/>
          <w:sz w:val="22"/>
          <w:szCs w:val="22"/>
        </w:rPr>
        <w:t>ф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ч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рес</w:t>
      </w:r>
      <w:r>
        <w:rPr>
          <w:spacing w:val="-5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с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0FDAE8CD" w14:textId="77777777" w:rsidR="003F0C91" w:rsidRDefault="0085240A">
      <w:pPr>
        <w:tabs>
          <w:tab w:val="left" w:pos="1060"/>
        </w:tabs>
        <w:spacing w:before="23" w:line="243" w:lineRule="auto"/>
        <w:ind w:left="1074" w:right="948" w:hanging="338"/>
        <w:rPr>
          <w:sz w:val="22"/>
          <w:szCs w:val="22"/>
        </w:rPr>
      </w:pPr>
      <w:r>
        <w:rPr>
          <w:w w:val="72"/>
          <w:sz w:val="22"/>
          <w:szCs w:val="22"/>
        </w:rPr>
        <w:t>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ав</w:t>
      </w:r>
      <w:r>
        <w:rPr>
          <w:spacing w:val="-4"/>
          <w:sz w:val="22"/>
          <w:szCs w:val="22"/>
        </w:rPr>
        <w:t>љ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соко</w:t>
      </w:r>
      <w:r>
        <w:rPr>
          <w:spacing w:val="2"/>
          <w:sz w:val="22"/>
          <w:szCs w:val="22"/>
        </w:rPr>
        <w:t>ш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лском</w:t>
      </w:r>
      <w:proofErr w:type="spellEnd"/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ст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овом</w:t>
      </w:r>
      <w:proofErr w:type="spellEnd"/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е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а</w:t>
      </w:r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в</w:t>
      </w:r>
      <w:r>
        <w:rPr>
          <w:spacing w:val="-3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од</w:t>
      </w:r>
      <w:r>
        <w:rPr>
          <w:spacing w:val="2"/>
          <w:w w:val="102"/>
          <w:sz w:val="22"/>
          <w:szCs w:val="22"/>
        </w:rPr>
        <w:t>р</w:t>
      </w:r>
      <w:r>
        <w:rPr>
          <w:w w:val="102"/>
          <w:sz w:val="22"/>
          <w:szCs w:val="22"/>
        </w:rPr>
        <w:t>шк</w:t>
      </w:r>
      <w:r>
        <w:rPr>
          <w:spacing w:val="2"/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>;</w:t>
      </w:r>
    </w:p>
    <w:p w14:paraId="5C21CD0C" w14:textId="77777777" w:rsidR="003F0C91" w:rsidRDefault="0085240A">
      <w:pPr>
        <w:spacing w:before="19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ра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</w:t>
      </w:r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м</w:t>
      </w:r>
      <w:r>
        <w:rPr>
          <w:spacing w:val="2"/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>;</w:t>
      </w:r>
    </w:p>
    <w:p w14:paraId="17C437A1" w14:textId="77777777" w:rsidR="003F0C91" w:rsidRDefault="0085240A">
      <w:pPr>
        <w:spacing w:before="23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Ф</w:t>
      </w:r>
      <w:r>
        <w:rPr>
          <w:spacing w:val="-1"/>
          <w:w w:val="102"/>
          <w:sz w:val="22"/>
          <w:szCs w:val="22"/>
        </w:rPr>
        <w:t>и</w:t>
      </w:r>
      <w:r>
        <w:rPr>
          <w:spacing w:val="-3"/>
          <w:w w:val="102"/>
          <w:sz w:val="22"/>
          <w:szCs w:val="22"/>
        </w:rPr>
        <w:t>н</w:t>
      </w:r>
      <w:r>
        <w:rPr>
          <w:spacing w:val="4"/>
          <w:w w:val="102"/>
          <w:sz w:val="22"/>
          <w:szCs w:val="22"/>
        </w:rPr>
        <w:t>а</w:t>
      </w:r>
      <w:r>
        <w:rPr>
          <w:spacing w:val="-1"/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ир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њ</w:t>
      </w:r>
      <w:r>
        <w:rPr>
          <w:spacing w:val="2"/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>;</w:t>
      </w:r>
    </w:p>
    <w:p w14:paraId="5D96CF0A" w14:textId="77777777" w:rsidR="003F0C91" w:rsidRDefault="0085240A">
      <w:pPr>
        <w:spacing w:before="23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</w:t>
      </w:r>
      <w:r>
        <w:rPr>
          <w:spacing w:val="2"/>
          <w:sz w:val="22"/>
          <w:szCs w:val="22"/>
        </w:rPr>
        <w:t>л</w:t>
      </w:r>
      <w:r>
        <w:rPr>
          <w:sz w:val="22"/>
          <w:szCs w:val="22"/>
        </w:rPr>
        <w:t>ога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ре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овању</w:t>
      </w:r>
      <w:proofErr w:type="spellEnd"/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ров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ри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к</w:t>
      </w:r>
      <w:r>
        <w:rPr>
          <w:w w:val="102"/>
          <w:sz w:val="22"/>
          <w:szCs w:val="22"/>
        </w:rPr>
        <w:t>в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</w:t>
      </w:r>
      <w:r>
        <w:rPr>
          <w:spacing w:val="-3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ет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;</w:t>
      </w:r>
    </w:p>
    <w:p w14:paraId="7D918B45" w14:textId="77777777" w:rsidR="003F0C91" w:rsidRDefault="0085240A">
      <w:pPr>
        <w:spacing w:before="20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ко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ћ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одич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ера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и</w:t>
      </w:r>
    </w:p>
    <w:p w14:paraId="5398D1B2" w14:textId="77777777" w:rsidR="003F0C91" w:rsidRDefault="0085240A">
      <w:pPr>
        <w:spacing w:before="25"/>
        <w:ind w:left="735"/>
        <w:rPr>
          <w:sz w:val="22"/>
          <w:szCs w:val="22"/>
        </w:rPr>
      </w:pPr>
      <w:r>
        <w:rPr>
          <w:w w:val="72"/>
          <w:sz w:val="22"/>
          <w:szCs w:val="22"/>
        </w:rPr>
        <w:t xml:space="preserve">    </w:t>
      </w:r>
      <w:r>
        <w:rPr>
          <w:spacing w:val="17"/>
          <w:w w:val="7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н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м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ас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ктор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к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к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ст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и</w:t>
      </w:r>
      <w:r>
        <w:rPr>
          <w:spacing w:val="5"/>
          <w:w w:val="102"/>
          <w:sz w:val="22"/>
          <w:szCs w:val="22"/>
        </w:rPr>
        <w:t>ј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28B18EC7" w14:textId="77777777" w:rsidR="003F0C91" w:rsidRDefault="0085240A">
      <w:pPr>
        <w:spacing w:before="4"/>
        <w:ind w:left="735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У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клађ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ка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м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вр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ц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4"/>
          <w:sz w:val="22"/>
          <w:szCs w:val="22"/>
        </w:rPr>
        <w:t>в</w:t>
      </w:r>
      <w:r>
        <w:rPr>
          <w:sz w:val="22"/>
          <w:szCs w:val="22"/>
        </w:rPr>
        <w:t>ал</w:t>
      </w:r>
      <w:r>
        <w:rPr>
          <w:spacing w:val="-1"/>
          <w:sz w:val="22"/>
          <w:szCs w:val="22"/>
        </w:rPr>
        <w:t>и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ки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ог</w:t>
      </w:r>
      <w:r>
        <w:rPr>
          <w:sz w:val="22"/>
          <w:szCs w:val="22"/>
        </w:rPr>
        <w:t>рама</w:t>
      </w:r>
      <w:proofErr w:type="spellEnd"/>
      <w:r>
        <w:rPr>
          <w:sz w:val="22"/>
          <w:szCs w:val="22"/>
        </w:rPr>
        <w:t xml:space="preserve">  </w:t>
      </w:r>
      <w:r>
        <w:rPr>
          <w:w w:val="102"/>
          <w:sz w:val="22"/>
          <w:szCs w:val="22"/>
        </w:rPr>
        <w:t>и</w:t>
      </w:r>
    </w:p>
    <w:p w14:paraId="49CC0A5C" w14:textId="1E89F621" w:rsidR="003F0C91" w:rsidRDefault="005A622B">
      <w:pPr>
        <w:spacing w:before="6"/>
        <w:ind w:left="397"/>
        <w:rPr>
          <w:sz w:val="22"/>
          <w:szCs w:val="22"/>
        </w:rPr>
      </w:pPr>
      <w:r>
        <w:rPr>
          <w:sz w:val="22"/>
          <w:szCs w:val="22"/>
        </w:rPr>
        <w:t>ВШ</w:t>
      </w:r>
      <w:r w:rsidR="0085240A">
        <w:rPr>
          <w:spacing w:val="26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к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о</w:t>
      </w:r>
      <w:proofErr w:type="spellEnd"/>
      <w:r w:rsidR="0085240A">
        <w:rPr>
          <w:spacing w:val="19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у</w:t>
      </w:r>
      <w:r w:rsidR="0085240A">
        <w:rPr>
          <w:spacing w:val="4"/>
          <w:sz w:val="22"/>
          <w:szCs w:val="22"/>
        </w:rPr>
        <w:t>с</w:t>
      </w:r>
      <w:r w:rsidR="0085240A">
        <w:rPr>
          <w:spacing w:val="-2"/>
          <w:sz w:val="22"/>
          <w:szCs w:val="22"/>
        </w:rPr>
        <w:t>т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нове</w:t>
      </w:r>
      <w:proofErr w:type="spellEnd"/>
      <w:r w:rsidR="0085240A">
        <w:rPr>
          <w:spacing w:val="30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с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18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држ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в</w:t>
      </w:r>
      <w:r w:rsidR="0085240A">
        <w:rPr>
          <w:spacing w:val="-1"/>
          <w:sz w:val="22"/>
          <w:szCs w:val="22"/>
        </w:rPr>
        <w:t>ни</w:t>
      </w:r>
      <w:r w:rsidR="0085240A">
        <w:rPr>
          <w:sz w:val="22"/>
          <w:szCs w:val="22"/>
        </w:rPr>
        <w:t>м</w:t>
      </w:r>
      <w:proofErr w:type="spellEnd"/>
      <w:r w:rsidR="0085240A">
        <w:rPr>
          <w:spacing w:val="29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с</w:t>
      </w:r>
      <w:r w:rsidR="0085240A">
        <w:rPr>
          <w:spacing w:val="3"/>
          <w:sz w:val="22"/>
          <w:szCs w:val="22"/>
        </w:rPr>
        <w:t>т</w:t>
      </w:r>
      <w:r w:rsidR="0085240A">
        <w:rPr>
          <w:spacing w:val="2"/>
          <w:sz w:val="22"/>
          <w:szCs w:val="22"/>
        </w:rPr>
        <w:t>а</w:t>
      </w:r>
      <w:r w:rsidR="0085240A">
        <w:rPr>
          <w:spacing w:val="-1"/>
          <w:sz w:val="22"/>
          <w:szCs w:val="22"/>
        </w:rPr>
        <w:t>н</w:t>
      </w:r>
      <w:r w:rsidR="0085240A">
        <w:rPr>
          <w:spacing w:val="-2"/>
          <w:sz w:val="22"/>
          <w:szCs w:val="22"/>
        </w:rPr>
        <w:t>д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рд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ма</w:t>
      </w:r>
      <w:proofErr w:type="spellEnd"/>
      <w:r w:rsidR="0085240A">
        <w:rPr>
          <w:spacing w:val="40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з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18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в</w:t>
      </w:r>
      <w:r w:rsidR="0085240A">
        <w:rPr>
          <w:sz w:val="22"/>
          <w:szCs w:val="22"/>
        </w:rPr>
        <w:t>и</w:t>
      </w:r>
      <w:r w:rsidR="0085240A">
        <w:rPr>
          <w:spacing w:val="2"/>
          <w:sz w:val="22"/>
          <w:szCs w:val="22"/>
        </w:rPr>
        <w:t>с</w:t>
      </w:r>
      <w:r w:rsidR="0085240A">
        <w:rPr>
          <w:sz w:val="22"/>
          <w:szCs w:val="22"/>
        </w:rPr>
        <w:t>око</w:t>
      </w:r>
      <w:proofErr w:type="spellEnd"/>
      <w:r w:rsidR="0085240A">
        <w:rPr>
          <w:spacing w:val="26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об</w:t>
      </w:r>
      <w:r w:rsidR="0085240A">
        <w:rPr>
          <w:spacing w:val="-2"/>
          <w:sz w:val="22"/>
          <w:szCs w:val="22"/>
        </w:rPr>
        <w:t>р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1"/>
          <w:sz w:val="22"/>
          <w:szCs w:val="22"/>
        </w:rPr>
        <w:t>з</w:t>
      </w:r>
      <w:r w:rsidR="0085240A">
        <w:rPr>
          <w:sz w:val="22"/>
          <w:szCs w:val="22"/>
        </w:rPr>
        <w:t>ов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ње</w:t>
      </w:r>
      <w:proofErr w:type="spellEnd"/>
      <w:r w:rsidR="0085240A">
        <w:rPr>
          <w:spacing w:val="32"/>
          <w:sz w:val="22"/>
          <w:szCs w:val="22"/>
        </w:rPr>
        <w:t xml:space="preserve"> </w:t>
      </w:r>
      <w:r w:rsidR="0085240A">
        <w:rPr>
          <w:sz w:val="22"/>
          <w:szCs w:val="22"/>
        </w:rPr>
        <w:t>у</w:t>
      </w:r>
      <w:r w:rsidR="0085240A">
        <w:rPr>
          <w:spacing w:val="12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ин</w:t>
      </w:r>
      <w:r w:rsidR="0085240A">
        <w:rPr>
          <w:sz w:val="22"/>
          <w:szCs w:val="22"/>
        </w:rPr>
        <w:t>т</w:t>
      </w:r>
      <w:r w:rsidR="0085240A">
        <w:rPr>
          <w:spacing w:val="4"/>
          <w:sz w:val="22"/>
          <w:szCs w:val="22"/>
        </w:rPr>
        <w:t>е</w:t>
      </w:r>
      <w:r w:rsidR="0085240A">
        <w:rPr>
          <w:sz w:val="22"/>
          <w:szCs w:val="22"/>
        </w:rPr>
        <w:t>рв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л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ма</w:t>
      </w:r>
      <w:proofErr w:type="spellEnd"/>
      <w:r w:rsidR="0085240A">
        <w:rPr>
          <w:spacing w:val="38"/>
          <w:sz w:val="22"/>
          <w:szCs w:val="22"/>
        </w:rPr>
        <w:t xml:space="preserve"> </w:t>
      </w:r>
      <w:proofErr w:type="spellStart"/>
      <w:r w:rsidR="0085240A">
        <w:rPr>
          <w:w w:val="102"/>
          <w:sz w:val="22"/>
          <w:szCs w:val="22"/>
        </w:rPr>
        <w:t>од</w:t>
      </w:r>
      <w:proofErr w:type="spellEnd"/>
      <w:r w:rsidR="00FE0485">
        <w:rPr>
          <w:w w:val="102"/>
          <w:sz w:val="22"/>
          <w:szCs w:val="22"/>
          <w:lang w:val="sr-Cyrl-RS"/>
        </w:rPr>
        <w:t xml:space="preserve"> </w:t>
      </w:r>
      <w:r w:rsidR="0085240A">
        <w:rPr>
          <w:sz w:val="22"/>
          <w:szCs w:val="22"/>
        </w:rPr>
        <w:t>3</w:t>
      </w:r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г</w:t>
      </w:r>
      <w:r w:rsidR="0085240A">
        <w:rPr>
          <w:sz w:val="22"/>
          <w:szCs w:val="22"/>
        </w:rPr>
        <w:t>оди</w:t>
      </w:r>
      <w:r w:rsidR="0085240A">
        <w:rPr>
          <w:spacing w:val="-1"/>
          <w:sz w:val="22"/>
          <w:szCs w:val="22"/>
        </w:rPr>
        <w:t>н</w:t>
      </w:r>
      <w:r w:rsidR="0085240A">
        <w:rPr>
          <w:sz w:val="22"/>
          <w:szCs w:val="22"/>
        </w:rPr>
        <w:t>е</w:t>
      </w:r>
      <w:proofErr w:type="spellEnd"/>
      <w:r w:rsidR="0085240A">
        <w:rPr>
          <w:spacing w:val="17"/>
          <w:sz w:val="22"/>
          <w:szCs w:val="22"/>
        </w:rPr>
        <w:t xml:space="preserve"> </w:t>
      </w:r>
      <w:r w:rsidR="0085240A">
        <w:rPr>
          <w:sz w:val="22"/>
          <w:szCs w:val="22"/>
        </w:rPr>
        <w:t>а</w:t>
      </w:r>
      <w:r w:rsidR="0085240A">
        <w:rPr>
          <w:spacing w:val="6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п</w:t>
      </w:r>
      <w:r w:rsidR="0085240A">
        <w:rPr>
          <w:sz w:val="22"/>
          <w:szCs w:val="22"/>
        </w:rPr>
        <w:t>о</w:t>
      </w:r>
      <w:proofErr w:type="spellEnd"/>
      <w:r w:rsidR="0085240A">
        <w:rPr>
          <w:spacing w:val="9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п</w:t>
      </w:r>
      <w:r w:rsidR="0085240A">
        <w:rPr>
          <w:sz w:val="22"/>
          <w:szCs w:val="22"/>
        </w:rPr>
        <w:t>отр</w:t>
      </w:r>
      <w:r w:rsidR="0085240A">
        <w:rPr>
          <w:spacing w:val="2"/>
          <w:sz w:val="22"/>
          <w:szCs w:val="22"/>
        </w:rPr>
        <w:t>е</w:t>
      </w:r>
      <w:r w:rsidR="0085240A">
        <w:rPr>
          <w:sz w:val="22"/>
          <w:szCs w:val="22"/>
        </w:rPr>
        <w:t>би</w:t>
      </w:r>
      <w:proofErr w:type="spellEnd"/>
      <w:r w:rsidR="0085240A">
        <w:rPr>
          <w:spacing w:val="17"/>
          <w:sz w:val="22"/>
          <w:szCs w:val="22"/>
        </w:rPr>
        <w:t xml:space="preserve"> </w:t>
      </w:r>
      <w:r w:rsidR="0085240A">
        <w:rPr>
          <w:sz w:val="22"/>
          <w:szCs w:val="22"/>
        </w:rPr>
        <w:t>и</w:t>
      </w:r>
      <w:r w:rsidR="0085240A">
        <w:rPr>
          <w:spacing w:val="4"/>
          <w:sz w:val="22"/>
          <w:szCs w:val="22"/>
        </w:rPr>
        <w:t xml:space="preserve"> </w:t>
      </w:r>
      <w:r w:rsidR="0085240A">
        <w:rPr>
          <w:sz w:val="22"/>
          <w:szCs w:val="22"/>
        </w:rPr>
        <w:t>у</w:t>
      </w:r>
      <w:r w:rsidR="0085240A">
        <w:rPr>
          <w:spacing w:val="1"/>
          <w:sz w:val="22"/>
          <w:szCs w:val="22"/>
        </w:rPr>
        <w:t xml:space="preserve"> </w:t>
      </w:r>
      <w:proofErr w:type="spellStart"/>
      <w:r w:rsidR="0085240A">
        <w:rPr>
          <w:spacing w:val="3"/>
          <w:sz w:val="22"/>
          <w:szCs w:val="22"/>
        </w:rPr>
        <w:t>к</w:t>
      </w:r>
      <w:r w:rsidR="0085240A">
        <w:rPr>
          <w:spacing w:val="-2"/>
          <w:sz w:val="22"/>
          <w:szCs w:val="22"/>
        </w:rPr>
        <w:t>р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ћим</w:t>
      </w:r>
      <w:proofErr w:type="spellEnd"/>
      <w:r w:rsidR="0085240A">
        <w:rPr>
          <w:spacing w:val="15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ин</w:t>
      </w:r>
      <w:r w:rsidR="0085240A">
        <w:rPr>
          <w:sz w:val="22"/>
          <w:szCs w:val="22"/>
        </w:rPr>
        <w:t>т</w:t>
      </w:r>
      <w:r w:rsidR="0085240A">
        <w:rPr>
          <w:spacing w:val="4"/>
          <w:sz w:val="22"/>
          <w:szCs w:val="22"/>
        </w:rPr>
        <w:t>е</w:t>
      </w:r>
      <w:r w:rsidR="0085240A">
        <w:rPr>
          <w:sz w:val="22"/>
          <w:szCs w:val="22"/>
        </w:rPr>
        <w:t>рва</w:t>
      </w:r>
      <w:r w:rsidR="0085240A">
        <w:rPr>
          <w:spacing w:val="-2"/>
          <w:sz w:val="22"/>
          <w:szCs w:val="22"/>
        </w:rPr>
        <w:t>л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ма</w:t>
      </w:r>
      <w:proofErr w:type="spellEnd"/>
      <w:r w:rsidR="0085240A">
        <w:rPr>
          <w:spacing w:val="27"/>
          <w:sz w:val="22"/>
          <w:szCs w:val="22"/>
        </w:rPr>
        <w:t xml:space="preserve"> </w:t>
      </w:r>
      <w:r w:rsidR="0085240A">
        <w:rPr>
          <w:sz w:val="22"/>
          <w:szCs w:val="22"/>
        </w:rPr>
        <w:t>у</w:t>
      </w:r>
      <w:r w:rsidR="0085240A">
        <w:rPr>
          <w:spacing w:val="6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с</w:t>
      </w:r>
      <w:r w:rsidR="0085240A">
        <w:rPr>
          <w:sz w:val="22"/>
          <w:szCs w:val="22"/>
        </w:rPr>
        <w:t>к</w:t>
      </w:r>
      <w:r w:rsidR="0085240A">
        <w:rPr>
          <w:spacing w:val="-2"/>
          <w:sz w:val="22"/>
          <w:szCs w:val="22"/>
        </w:rPr>
        <w:t>л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ду</w:t>
      </w:r>
      <w:proofErr w:type="spellEnd"/>
      <w:r w:rsidR="0085240A">
        <w:rPr>
          <w:spacing w:val="17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с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5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к</w:t>
      </w:r>
      <w:r w:rsidR="0085240A">
        <w:rPr>
          <w:spacing w:val="3"/>
          <w:sz w:val="22"/>
          <w:szCs w:val="22"/>
        </w:rPr>
        <w:t>т</w:t>
      </w:r>
      <w:r w:rsidR="0085240A">
        <w:rPr>
          <w:spacing w:val="-3"/>
          <w:sz w:val="22"/>
          <w:szCs w:val="22"/>
        </w:rPr>
        <w:t>и</w:t>
      </w:r>
      <w:r w:rsidR="0085240A">
        <w:rPr>
          <w:spacing w:val="2"/>
          <w:sz w:val="22"/>
          <w:szCs w:val="22"/>
        </w:rPr>
        <w:t>м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ВШ</w:t>
      </w:r>
      <w:r w:rsidR="0085240A">
        <w:rPr>
          <w:w w:val="102"/>
          <w:sz w:val="22"/>
          <w:szCs w:val="22"/>
        </w:rPr>
        <w:t>.</w:t>
      </w:r>
    </w:p>
    <w:p w14:paraId="33B64EED" w14:textId="713D1823" w:rsidR="003F0C91" w:rsidRDefault="0085240A">
      <w:pPr>
        <w:spacing w:before="6" w:line="248" w:lineRule="auto"/>
        <w:ind w:left="397" w:right="83" w:firstLine="33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У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врђ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ш</w:t>
      </w:r>
      <w:r>
        <w:rPr>
          <w:spacing w:val="4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ров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ре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pacing w:val="-2"/>
          <w:sz w:val="22"/>
          <w:szCs w:val="22"/>
        </w:rPr>
        <w:t>т</w:t>
      </w:r>
      <w:r>
        <w:rPr>
          <w:spacing w:val="4"/>
          <w:sz w:val="22"/>
          <w:szCs w:val="22"/>
        </w:rPr>
        <w:t>е</w:t>
      </w:r>
      <w:r>
        <w:rPr>
          <w:spacing w:val="-4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ла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у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ци</w:t>
      </w:r>
      <w:r>
        <w:rPr>
          <w:spacing w:val="2"/>
          <w:sz w:val="22"/>
          <w:szCs w:val="22"/>
        </w:rPr>
        <w:t>о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им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а</w:t>
      </w:r>
      <w:r>
        <w:rPr>
          <w:spacing w:val="-1"/>
          <w:w w:val="102"/>
          <w:sz w:val="22"/>
          <w:szCs w:val="22"/>
        </w:rPr>
        <w:t>н</w:t>
      </w:r>
      <w:r>
        <w:rPr>
          <w:w w:val="102"/>
          <w:sz w:val="22"/>
          <w:szCs w:val="22"/>
        </w:rPr>
        <w:t>д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рд</w:t>
      </w:r>
      <w:r>
        <w:rPr>
          <w:spacing w:val="-1"/>
          <w:w w:val="102"/>
          <w:sz w:val="22"/>
          <w:szCs w:val="22"/>
        </w:rPr>
        <w:t>и</w:t>
      </w:r>
      <w:r>
        <w:rPr>
          <w:spacing w:val="-3"/>
          <w:w w:val="102"/>
          <w:sz w:val="22"/>
          <w:szCs w:val="22"/>
        </w:rPr>
        <w:t>м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оди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r>
        <w:rPr>
          <w:spacing w:val="-1"/>
          <w:sz w:val="22"/>
          <w:szCs w:val="22"/>
        </w:rPr>
        <w:t>ци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авет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со</w:t>
      </w:r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о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овање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о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одго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4"/>
          <w:sz w:val="22"/>
          <w:szCs w:val="22"/>
        </w:rPr>
        <w:t>ј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ћа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ла</w:t>
      </w:r>
      <w:proofErr w:type="spellEnd"/>
      <w:r>
        <w:rPr>
          <w:spacing w:val="9"/>
          <w:sz w:val="22"/>
          <w:szCs w:val="22"/>
        </w:rPr>
        <w:t xml:space="preserve"> </w:t>
      </w:r>
      <w:r w:rsidR="005A622B">
        <w:rPr>
          <w:spacing w:val="3"/>
          <w:w w:val="102"/>
          <w:sz w:val="22"/>
          <w:szCs w:val="22"/>
        </w:rPr>
        <w:t>ВШ</w:t>
      </w:r>
      <w:r>
        <w:rPr>
          <w:w w:val="102"/>
          <w:sz w:val="22"/>
          <w:szCs w:val="22"/>
        </w:rPr>
        <w:t>.</w:t>
      </w:r>
    </w:p>
    <w:p w14:paraId="73FEBC53" w14:textId="77777777" w:rsidR="003F0C91" w:rsidRDefault="0085240A">
      <w:pPr>
        <w:spacing w:line="240" w:lineRule="exact"/>
        <w:ind w:left="735"/>
        <w:rPr>
          <w:sz w:val="22"/>
          <w:szCs w:val="22"/>
        </w:rPr>
      </w:pP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вар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ј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ин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29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г</w:t>
      </w:r>
      <w:proofErr w:type="spellEnd"/>
      <w:r>
        <w:rPr>
          <w:sz w:val="22"/>
          <w:szCs w:val="22"/>
        </w:rPr>
        <w:t xml:space="preserve">,  </w:t>
      </w:r>
      <w:r>
        <w:rPr>
          <w:spacing w:val="35"/>
          <w:sz w:val="22"/>
          <w:szCs w:val="22"/>
        </w:rPr>
        <w:t xml:space="preserve"> </w:t>
      </w:r>
      <w:proofErr w:type="spellStart"/>
      <w:proofErr w:type="gramEnd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вачког</w:t>
      </w:r>
      <w:proofErr w:type="spellEnd"/>
      <w:r>
        <w:rPr>
          <w:sz w:val="22"/>
          <w:szCs w:val="22"/>
        </w:rPr>
        <w:t xml:space="preserve">  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</w:t>
      </w:r>
      <w:r>
        <w:rPr>
          <w:spacing w:val="-2"/>
          <w:sz w:val="22"/>
          <w:szCs w:val="22"/>
        </w:rPr>
        <w:t>ру</w:t>
      </w:r>
      <w:r>
        <w:rPr>
          <w:spacing w:val="2"/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z w:val="22"/>
          <w:szCs w:val="22"/>
        </w:rPr>
        <w:t xml:space="preserve">  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у</w:t>
      </w:r>
    </w:p>
    <w:p w14:paraId="0E8BC161" w14:textId="77777777" w:rsidR="003F0C91" w:rsidRDefault="0085240A">
      <w:pPr>
        <w:spacing w:before="6" w:line="245" w:lineRule="auto"/>
        <w:ind w:left="397" w:right="81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њу</w:t>
      </w:r>
      <w:proofErr w:type="spellEnd"/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ок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г</w:t>
      </w:r>
      <w:proofErr w:type="spell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ња</w:t>
      </w:r>
      <w:proofErr w:type="spellEnd"/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ч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те</w:t>
      </w:r>
      <w:proofErr w:type="spellEnd"/>
      <w:r>
        <w:rPr>
          <w:sz w:val="22"/>
          <w:szCs w:val="22"/>
        </w:rPr>
        <w:t xml:space="preserve">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н</w:t>
      </w:r>
      <w:r>
        <w:rPr>
          <w:spacing w:val="2"/>
          <w:w w:val="102"/>
          <w:sz w:val="22"/>
          <w:szCs w:val="22"/>
        </w:rPr>
        <w:t>а</w:t>
      </w:r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ђ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ње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ро</w:t>
      </w:r>
      <w:r>
        <w:rPr>
          <w:spacing w:val="-1"/>
          <w:w w:val="102"/>
          <w:sz w:val="22"/>
          <w:szCs w:val="22"/>
        </w:rPr>
        <w:t>ц</w:t>
      </w:r>
      <w:r>
        <w:rPr>
          <w:spacing w:val="4"/>
          <w:w w:val="102"/>
          <w:sz w:val="22"/>
          <w:szCs w:val="22"/>
        </w:rPr>
        <w:t>е</w:t>
      </w:r>
      <w:r>
        <w:rPr>
          <w:spacing w:val="-3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22865838" w14:textId="77777777" w:rsidR="003F0C91" w:rsidRDefault="0085240A">
      <w:pPr>
        <w:spacing w:line="245" w:lineRule="auto"/>
        <w:ind w:left="397" w:right="80" w:firstLine="33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вар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међ</w:t>
      </w:r>
      <w:r>
        <w:rPr>
          <w:spacing w:val="-5"/>
          <w:sz w:val="22"/>
          <w:szCs w:val="22"/>
        </w:rPr>
        <w:t>у</w:t>
      </w:r>
      <w:r>
        <w:rPr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род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са</w:t>
      </w:r>
      <w:r>
        <w:rPr>
          <w:sz w:val="22"/>
          <w:szCs w:val="22"/>
        </w:rPr>
        <w:t>рад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оз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3"/>
          <w:sz w:val="22"/>
          <w:szCs w:val="22"/>
        </w:rPr>
        <w:t>и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чк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ст</w:t>
      </w:r>
      <w:r>
        <w:rPr>
          <w:spacing w:val="-2"/>
          <w:w w:val="102"/>
          <w:sz w:val="22"/>
          <w:szCs w:val="22"/>
        </w:rPr>
        <w:t>у</w:t>
      </w:r>
      <w:r>
        <w:rPr>
          <w:w w:val="102"/>
          <w:sz w:val="22"/>
          <w:szCs w:val="22"/>
        </w:rPr>
        <w:t>д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ј</w:t>
      </w:r>
      <w:r>
        <w:rPr>
          <w:spacing w:val="4"/>
          <w:w w:val="102"/>
          <w:sz w:val="22"/>
          <w:szCs w:val="22"/>
        </w:rPr>
        <w:t>с</w:t>
      </w:r>
      <w:r>
        <w:rPr>
          <w:w w:val="102"/>
          <w:sz w:val="22"/>
          <w:szCs w:val="22"/>
        </w:rPr>
        <w:t>ких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</w:t>
      </w:r>
      <w:r>
        <w:rPr>
          <w:spacing w:val="2"/>
          <w:sz w:val="22"/>
          <w:szCs w:val="22"/>
        </w:rPr>
        <w:t>г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ме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у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pacing w:val="2"/>
          <w:sz w:val="22"/>
          <w:szCs w:val="22"/>
        </w:rPr>
        <w:t>с</w:t>
      </w:r>
      <w:r>
        <w:rPr>
          <w:spacing w:val="-4"/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к</w:t>
      </w:r>
      <w:r>
        <w:rPr>
          <w:spacing w:val="4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сар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ка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с</w:t>
      </w:r>
      <w:r>
        <w:rPr>
          <w:spacing w:val="-2"/>
          <w:w w:val="102"/>
          <w:sz w:val="22"/>
          <w:szCs w:val="22"/>
        </w:rPr>
        <w:t>ту</w:t>
      </w:r>
      <w:r>
        <w:rPr>
          <w:spacing w:val="3"/>
          <w:w w:val="102"/>
          <w:sz w:val="22"/>
          <w:szCs w:val="22"/>
        </w:rPr>
        <w:t>д</w:t>
      </w:r>
      <w:r>
        <w:rPr>
          <w:w w:val="102"/>
          <w:sz w:val="22"/>
          <w:szCs w:val="22"/>
        </w:rPr>
        <w:t>е</w:t>
      </w:r>
      <w:r>
        <w:rPr>
          <w:spacing w:val="-1"/>
          <w:w w:val="102"/>
          <w:sz w:val="22"/>
          <w:szCs w:val="22"/>
        </w:rPr>
        <w:t>н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та</w:t>
      </w:r>
      <w:proofErr w:type="spellEnd"/>
      <w:r>
        <w:rPr>
          <w:w w:val="102"/>
          <w:sz w:val="22"/>
          <w:szCs w:val="22"/>
        </w:rPr>
        <w:t>.</w:t>
      </w:r>
    </w:p>
    <w:p w14:paraId="16F315BE" w14:textId="77777777" w:rsidR="003F0C91" w:rsidRDefault="0085240A">
      <w:pPr>
        <w:spacing w:line="245" w:lineRule="auto"/>
        <w:ind w:left="397" w:right="79" w:firstLine="33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Под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pacing w:val="-3"/>
          <w:sz w:val="22"/>
          <w:szCs w:val="22"/>
        </w:rPr>
        <w:t>ц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во</w:t>
      </w:r>
      <w:r>
        <w:rPr>
          <w:spacing w:val="-2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мл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ка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њ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хово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ер</w:t>
      </w:r>
      <w:r>
        <w:rPr>
          <w:spacing w:val="-3"/>
          <w:sz w:val="22"/>
          <w:szCs w:val="22"/>
        </w:rPr>
        <w:t>м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н</w:t>
      </w:r>
      <w:r>
        <w:rPr>
          <w:spacing w:val="3"/>
          <w:sz w:val="22"/>
          <w:szCs w:val="22"/>
        </w:rPr>
        <w:t>т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авр</w:t>
      </w:r>
      <w:r>
        <w:rPr>
          <w:spacing w:val="-2"/>
          <w:sz w:val="22"/>
          <w:szCs w:val="22"/>
        </w:rPr>
        <w:t>ш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w w:val="102"/>
          <w:sz w:val="22"/>
          <w:szCs w:val="22"/>
        </w:rPr>
        <w:t>н</w:t>
      </w:r>
      <w:r>
        <w:rPr>
          <w:spacing w:val="4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дов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њ</w:t>
      </w:r>
      <w:r>
        <w:rPr>
          <w:spacing w:val="-3"/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>.</w:t>
      </w:r>
    </w:p>
    <w:p w14:paraId="0695D2BF" w14:textId="77777777" w:rsidR="003F0C91" w:rsidRDefault="0085240A">
      <w:pPr>
        <w:spacing w:line="245" w:lineRule="auto"/>
        <w:ind w:left="397" w:right="81" w:firstLine="33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У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ав</w:t>
      </w:r>
      <w:r>
        <w:rPr>
          <w:spacing w:val="-4"/>
          <w:sz w:val="22"/>
          <w:szCs w:val="22"/>
        </w:rPr>
        <w:t>љ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-5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а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ип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м</w:t>
      </w:r>
      <w:r>
        <w:rPr>
          <w:sz w:val="22"/>
          <w:szCs w:val="22"/>
        </w:rPr>
        <w:t>ир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pacing w:val="3"/>
          <w:sz w:val="22"/>
          <w:szCs w:val="22"/>
        </w:rPr>
        <w:t>и</w:t>
      </w:r>
      <w:r>
        <w:rPr>
          <w:sz w:val="22"/>
          <w:szCs w:val="22"/>
        </w:rPr>
        <w:t>м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т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лод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ц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ћ</w:t>
      </w:r>
      <w:r>
        <w:rPr>
          <w:spacing w:val="4"/>
          <w:w w:val="102"/>
          <w:sz w:val="22"/>
          <w:szCs w:val="22"/>
        </w:rPr>
        <w:t>е</w:t>
      </w:r>
      <w:r>
        <w:rPr>
          <w:spacing w:val="-3"/>
          <w:w w:val="102"/>
          <w:sz w:val="22"/>
          <w:szCs w:val="22"/>
        </w:rPr>
        <w:t>њ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ивоа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њ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хов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ком</w:t>
      </w:r>
      <w:r>
        <w:rPr>
          <w:spacing w:val="-1"/>
          <w:w w:val="102"/>
          <w:sz w:val="22"/>
          <w:szCs w:val="22"/>
        </w:rPr>
        <w:t>п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те</w:t>
      </w:r>
      <w:r>
        <w:rPr>
          <w:spacing w:val="-1"/>
          <w:w w:val="102"/>
          <w:sz w:val="22"/>
          <w:szCs w:val="22"/>
        </w:rPr>
        <w:t>н</w:t>
      </w:r>
      <w:r>
        <w:rPr>
          <w:spacing w:val="3"/>
          <w:w w:val="102"/>
          <w:sz w:val="22"/>
          <w:szCs w:val="22"/>
        </w:rPr>
        <w:t>ц</w:t>
      </w:r>
      <w:r>
        <w:rPr>
          <w:spacing w:val="-3"/>
          <w:w w:val="102"/>
          <w:sz w:val="22"/>
          <w:szCs w:val="22"/>
        </w:rPr>
        <w:t>и</w:t>
      </w:r>
      <w:r>
        <w:rPr>
          <w:spacing w:val="5"/>
          <w:w w:val="102"/>
          <w:sz w:val="22"/>
          <w:szCs w:val="22"/>
        </w:rPr>
        <w:t>ј</w:t>
      </w:r>
      <w:r>
        <w:rPr>
          <w:spacing w:val="-3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3CC2B01F" w14:textId="77777777" w:rsidR="003F0C91" w:rsidRDefault="0085240A">
      <w:pPr>
        <w:spacing w:before="2" w:line="245" w:lineRule="auto"/>
        <w:ind w:left="397" w:right="84" w:firstLine="33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зб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дро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нфр</w:t>
      </w:r>
      <w:r>
        <w:rPr>
          <w:spacing w:val="2"/>
          <w:sz w:val="22"/>
          <w:szCs w:val="22"/>
        </w:rPr>
        <w:t>ас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р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кт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ре</w:t>
      </w:r>
      <w:proofErr w:type="spellEnd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ку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љ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, 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о</w:t>
      </w:r>
      <w:r>
        <w:rPr>
          <w:sz w:val="22"/>
          <w:szCs w:val="22"/>
        </w:rPr>
        <w:t>брад</w:t>
      </w:r>
      <w:r>
        <w:rPr>
          <w:spacing w:val="-2"/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а</w:t>
      </w:r>
      <w:r>
        <w:rPr>
          <w:spacing w:val="-3"/>
          <w:sz w:val="22"/>
          <w:szCs w:val="22"/>
        </w:rPr>
        <w:t>на</w:t>
      </w:r>
      <w:r>
        <w:rPr>
          <w:spacing w:val="2"/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зу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о</w:t>
      </w:r>
      <w:r>
        <w:rPr>
          <w:spacing w:val="-1"/>
          <w:w w:val="102"/>
          <w:sz w:val="22"/>
          <w:szCs w:val="22"/>
        </w:rPr>
        <w:t>ц</w:t>
      </w:r>
      <w:r>
        <w:rPr>
          <w:spacing w:val="2"/>
          <w:w w:val="102"/>
          <w:sz w:val="22"/>
          <w:szCs w:val="22"/>
        </w:rPr>
        <w:t>е</w:t>
      </w:r>
      <w:r>
        <w:rPr>
          <w:w w:val="102"/>
          <w:sz w:val="22"/>
          <w:szCs w:val="22"/>
        </w:rPr>
        <w:t>ну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вал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еш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х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ци</w:t>
      </w:r>
      <w:r>
        <w:rPr>
          <w:sz w:val="22"/>
          <w:szCs w:val="22"/>
        </w:rPr>
        <w:t>љ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ва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а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к</w:t>
      </w:r>
      <w:r>
        <w:rPr>
          <w:sz w:val="22"/>
          <w:szCs w:val="22"/>
        </w:rPr>
        <w:t>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оз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-1"/>
          <w:sz w:val="22"/>
          <w:szCs w:val="22"/>
        </w:rPr>
        <w:t>н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ролу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кв</w:t>
      </w:r>
      <w:r>
        <w:rPr>
          <w:spacing w:val="4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л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тета</w:t>
      </w:r>
      <w:proofErr w:type="spellEnd"/>
      <w:r>
        <w:rPr>
          <w:w w:val="102"/>
          <w:sz w:val="22"/>
          <w:szCs w:val="22"/>
        </w:rPr>
        <w:t>.</w:t>
      </w:r>
    </w:p>
    <w:p w14:paraId="13EB5AB9" w14:textId="0F86C036" w:rsidR="003F0C91" w:rsidRDefault="0085240A">
      <w:pPr>
        <w:spacing w:line="245" w:lineRule="auto"/>
        <w:ind w:left="397" w:right="81" w:firstLine="33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Ј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пу</w:t>
      </w:r>
      <w:r>
        <w:rPr>
          <w:spacing w:val="-2"/>
          <w:sz w:val="22"/>
          <w:szCs w:val="22"/>
        </w:rPr>
        <w:t>б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ова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лт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та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дновања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</w:t>
      </w:r>
      <w:r>
        <w:rPr>
          <w:spacing w:val="-3"/>
          <w:sz w:val="22"/>
          <w:szCs w:val="22"/>
        </w:rPr>
        <w:t>а</w:t>
      </w:r>
      <w:r>
        <w:rPr>
          <w:sz w:val="22"/>
          <w:szCs w:val="22"/>
        </w:rPr>
        <w:t>лит</w:t>
      </w:r>
      <w:r>
        <w:rPr>
          <w:spacing w:val="4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тра</w:t>
      </w:r>
      <w:r>
        <w:rPr>
          <w:spacing w:val="-1"/>
          <w:sz w:val="22"/>
          <w:szCs w:val="22"/>
        </w:rPr>
        <w:t>ни</w:t>
      </w:r>
      <w:r>
        <w:rPr>
          <w:sz w:val="22"/>
          <w:szCs w:val="22"/>
        </w:rPr>
        <w:t>ци</w:t>
      </w:r>
      <w:proofErr w:type="spellEnd"/>
      <w:r>
        <w:rPr>
          <w:spacing w:val="12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им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публ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а</w:t>
      </w:r>
      <w:r>
        <w:rPr>
          <w:spacing w:val="3"/>
          <w:w w:val="102"/>
          <w:sz w:val="22"/>
          <w:szCs w:val="22"/>
        </w:rPr>
        <w:t>ц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ј</w:t>
      </w:r>
      <w:r>
        <w:rPr>
          <w:spacing w:val="2"/>
          <w:w w:val="102"/>
          <w:sz w:val="22"/>
          <w:szCs w:val="22"/>
        </w:rPr>
        <w:t>а</w:t>
      </w:r>
      <w:r>
        <w:rPr>
          <w:spacing w:val="-3"/>
          <w:w w:val="102"/>
          <w:sz w:val="22"/>
          <w:szCs w:val="22"/>
        </w:rPr>
        <w:t>м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47042D4B" w14:textId="0B7DDB3B" w:rsidR="003F0C91" w:rsidRDefault="0085240A" w:rsidP="005A622B">
      <w:pPr>
        <w:spacing w:line="243" w:lineRule="auto"/>
        <w:ind w:left="397" w:right="82" w:firstLine="338"/>
        <w:rPr>
          <w:sz w:val="22"/>
          <w:szCs w:val="22"/>
        </w:rPr>
        <w:sectPr w:rsidR="003F0C91">
          <w:pgSz w:w="12240" w:h="15840"/>
          <w:pgMar w:top="1120" w:right="1480" w:bottom="280" w:left="1720" w:header="0" w:footer="835" w:gutter="0"/>
          <w:cols w:space="720"/>
        </w:sectPr>
      </w:pPr>
      <w:proofErr w:type="spellStart"/>
      <w:r>
        <w:rPr>
          <w:sz w:val="22"/>
          <w:szCs w:val="22"/>
        </w:rPr>
        <w:t>У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врђ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вање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е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м</w:t>
      </w:r>
      <w:r>
        <w:rPr>
          <w:sz w:val="22"/>
          <w:szCs w:val="22"/>
        </w:rPr>
        <w:t>оц</w:t>
      </w:r>
      <w:r>
        <w:rPr>
          <w:spacing w:val="-3"/>
          <w:sz w:val="22"/>
          <w:szCs w:val="22"/>
        </w:rPr>
        <w:t>и</w:t>
      </w:r>
      <w:r>
        <w:rPr>
          <w:spacing w:val="5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тета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м</w:t>
      </w:r>
      <w:r>
        <w:rPr>
          <w:spacing w:val="4"/>
          <w:sz w:val="22"/>
          <w:szCs w:val="22"/>
        </w:rPr>
        <w:t>е</w:t>
      </w:r>
      <w:r>
        <w:rPr>
          <w:sz w:val="22"/>
          <w:szCs w:val="22"/>
        </w:rPr>
        <w:t>ну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ин</w:t>
      </w:r>
      <w:r>
        <w:rPr>
          <w:spacing w:val="3"/>
          <w:sz w:val="22"/>
          <w:szCs w:val="22"/>
        </w:rPr>
        <w:t>ф</w:t>
      </w:r>
      <w:r>
        <w:rPr>
          <w:sz w:val="22"/>
          <w:szCs w:val="22"/>
        </w:rPr>
        <w:t>ор</w:t>
      </w:r>
      <w:r>
        <w:rPr>
          <w:spacing w:val="2"/>
          <w:sz w:val="22"/>
          <w:szCs w:val="22"/>
        </w:rPr>
        <w:t>ма</w:t>
      </w:r>
      <w:r>
        <w:rPr>
          <w:spacing w:val="-1"/>
          <w:sz w:val="22"/>
          <w:szCs w:val="22"/>
        </w:rPr>
        <w:t>ци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згр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њу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кул</w:t>
      </w:r>
      <w:r>
        <w:rPr>
          <w:spacing w:val="-2"/>
          <w:sz w:val="22"/>
          <w:szCs w:val="22"/>
        </w:rPr>
        <w:t>ту</w:t>
      </w:r>
      <w:r>
        <w:rPr>
          <w:sz w:val="22"/>
          <w:szCs w:val="22"/>
        </w:rPr>
        <w:t>ре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pacing w:val="-2"/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5"/>
          <w:sz w:val="22"/>
          <w:szCs w:val="22"/>
        </w:rPr>
        <w:t xml:space="preserve"> </w:t>
      </w:r>
      <w:r w:rsidR="005A622B">
        <w:rPr>
          <w:spacing w:val="3"/>
          <w:sz w:val="22"/>
          <w:szCs w:val="22"/>
        </w:rPr>
        <w:t>ВШ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м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ро</w:t>
      </w:r>
      <w:r>
        <w:rPr>
          <w:spacing w:val="-1"/>
          <w:w w:val="102"/>
          <w:sz w:val="22"/>
          <w:szCs w:val="22"/>
        </w:rPr>
        <w:t>ц</w:t>
      </w:r>
      <w:r>
        <w:rPr>
          <w:spacing w:val="2"/>
          <w:w w:val="102"/>
          <w:sz w:val="22"/>
          <w:szCs w:val="22"/>
        </w:rPr>
        <w:t>ес</w:t>
      </w:r>
      <w:r>
        <w:rPr>
          <w:spacing w:val="-1"/>
          <w:w w:val="102"/>
          <w:sz w:val="22"/>
          <w:szCs w:val="22"/>
        </w:rPr>
        <w:t>и</w:t>
      </w:r>
      <w:r>
        <w:rPr>
          <w:w w:val="102"/>
          <w:sz w:val="22"/>
          <w:szCs w:val="22"/>
        </w:rPr>
        <w:t>м</w:t>
      </w:r>
      <w:r>
        <w:rPr>
          <w:spacing w:val="2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>.</w:t>
      </w:r>
    </w:p>
    <w:p w14:paraId="064A7808" w14:textId="77777777" w:rsidR="003F0C91" w:rsidRDefault="0085240A">
      <w:pPr>
        <w:spacing w:before="76"/>
        <w:ind w:left="3626" w:right="334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7.</w:t>
      </w:r>
      <w:r>
        <w:rPr>
          <w:spacing w:val="5"/>
          <w:sz w:val="26"/>
          <w:szCs w:val="26"/>
        </w:rPr>
        <w:t xml:space="preserve"> </w:t>
      </w:r>
      <w:proofErr w:type="spellStart"/>
      <w:r>
        <w:rPr>
          <w:spacing w:val="-3"/>
          <w:w w:val="107"/>
          <w:sz w:val="26"/>
          <w:szCs w:val="26"/>
        </w:rPr>
        <w:t>А</w:t>
      </w:r>
      <w:r>
        <w:rPr>
          <w:spacing w:val="-2"/>
          <w:w w:val="107"/>
          <w:sz w:val="26"/>
          <w:szCs w:val="26"/>
        </w:rPr>
        <w:t>к</w:t>
      </w:r>
      <w:r>
        <w:rPr>
          <w:w w:val="107"/>
          <w:sz w:val="26"/>
          <w:szCs w:val="26"/>
        </w:rPr>
        <w:t>ц</w:t>
      </w:r>
      <w:r>
        <w:rPr>
          <w:spacing w:val="-2"/>
          <w:w w:val="107"/>
          <w:sz w:val="26"/>
          <w:szCs w:val="26"/>
        </w:rPr>
        <w:t>и</w:t>
      </w:r>
      <w:r>
        <w:rPr>
          <w:spacing w:val="3"/>
          <w:w w:val="107"/>
          <w:sz w:val="26"/>
          <w:szCs w:val="26"/>
        </w:rPr>
        <w:t>о</w:t>
      </w:r>
      <w:r>
        <w:rPr>
          <w:w w:val="107"/>
          <w:sz w:val="26"/>
          <w:szCs w:val="26"/>
        </w:rPr>
        <w:t>ни</w:t>
      </w:r>
      <w:proofErr w:type="spellEnd"/>
      <w:r>
        <w:rPr>
          <w:spacing w:val="5"/>
          <w:w w:val="107"/>
          <w:sz w:val="26"/>
          <w:szCs w:val="26"/>
        </w:rPr>
        <w:t xml:space="preserve"> </w:t>
      </w:r>
      <w:proofErr w:type="spellStart"/>
      <w:r>
        <w:rPr>
          <w:spacing w:val="-2"/>
          <w:w w:val="109"/>
          <w:sz w:val="26"/>
          <w:szCs w:val="26"/>
        </w:rPr>
        <w:t>п</w:t>
      </w:r>
      <w:r>
        <w:rPr>
          <w:w w:val="113"/>
          <w:sz w:val="26"/>
          <w:szCs w:val="26"/>
        </w:rPr>
        <w:t>л</w:t>
      </w:r>
      <w:r>
        <w:rPr>
          <w:spacing w:val="3"/>
          <w:w w:val="114"/>
          <w:sz w:val="26"/>
          <w:szCs w:val="26"/>
        </w:rPr>
        <w:t>а</w:t>
      </w:r>
      <w:r>
        <w:rPr>
          <w:w w:val="109"/>
          <w:sz w:val="26"/>
          <w:szCs w:val="26"/>
        </w:rPr>
        <w:t>н</w:t>
      </w:r>
      <w:proofErr w:type="spellEnd"/>
    </w:p>
    <w:p w14:paraId="71EB7FF4" w14:textId="77777777" w:rsidR="003F0C91" w:rsidRDefault="003F0C91">
      <w:pPr>
        <w:spacing w:before="17" w:line="240" w:lineRule="exact"/>
        <w:rPr>
          <w:sz w:val="24"/>
          <w:szCs w:val="24"/>
        </w:rPr>
      </w:pPr>
    </w:p>
    <w:p w14:paraId="7298A48E" w14:textId="77BA2B70" w:rsidR="003F0C91" w:rsidRDefault="0085240A">
      <w:pPr>
        <w:spacing w:line="245" w:lineRule="auto"/>
        <w:ind w:left="397" w:right="79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3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ођење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z w:val="22"/>
          <w:szCs w:val="22"/>
        </w:rPr>
        <w:t>ра</w:t>
      </w:r>
      <w:r>
        <w:rPr>
          <w:spacing w:val="-4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г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квал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та</w:t>
      </w:r>
      <w:proofErr w:type="spellEnd"/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л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ж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НВ </w:t>
      </w:r>
      <w:r>
        <w:rPr>
          <w:spacing w:val="4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z w:val="22"/>
          <w:szCs w:val="22"/>
        </w:rPr>
        <w:t xml:space="preserve">,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</w:t>
      </w:r>
      <w:r>
        <w:rPr>
          <w:spacing w:val="-2"/>
          <w:w w:val="102"/>
          <w:sz w:val="22"/>
          <w:szCs w:val="22"/>
        </w:rPr>
        <w:t>о</w:t>
      </w:r>
      <w:r>
        <w:rPr>
          <w:spacing w:val="3"/>
          <w:w w:val="102"/>
          <w:sz w:val="22"/>
          <w:szCs w:val="22"/>
        </w:rPr>
        <w:t>ј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ф</w:t>
      </w:r>
      <w:r>
        <w:rPr>
          <w:sz w:val="22"/>
          <w:szCs w:val="22"/>
        </w:rPr>
        <w:t>орм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ра</w:t>
      </w:r>
      <w:proofErr w:type="spellEnd"/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и  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р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од</w:t>
      </w:r>
      <w:r>
        <w:rPr>
          <w:spacing w:val="-1"/>
          <w:sz w:val="22"/>
          <w:szCs w:val="22"/>
        </w:rPr>
        <w:t>и</w:t>
      </w:r>
      <w:r>
        <w:rPr>
          <w:spacing w:val="4"/>
          <w:sz w:val="22"/>
          <w:szCs w:val="22"/>
        </w:rPr>
        <w:t>ч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д</w:t>
      </w:r>
      <w:r>
        <w:rPr>
          <w:spacing w:val="2"/>
          <w:sz w:val="22"/>
          <w:szCs w:val="22"/>
        </w:rPr>
        <w:t>о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уњ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м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г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ва</w:t>
      </w:r>
      <w:r>
        <w:rPr>
          <w:spacing w:val="-2"/>
          <w:sz w:val="22"/>
          <w:szCs w:val="22"/>
        </w:rPr>
        <w:t>л</w:t>
      </w:r>
      <w:r>
        <w:rPr>
          <w:sz w:val="22"/>
          <w:szCs w:val="22"/>
        </w:rPr>
        <w:t>ит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(</w:t>
      </w:r>
      <w:proofErr w:type="spellStart"/>
      <w:r>
        <w:rPr>
          <w:spacing w:val="-3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</w:t>
      </w:r>
      <w:r>
        <w:rPr>
          <w:spacing w:val="4"/>
          <w:w w:val="102"/>
          <w:sz w:val="22"/>
          <w:szCs w:val="22"/>
        </w:rPr>
        <w:t>а</w:t>
      </w:r>
      <w:r>
        <w:rPr>
          <w:spacing w:val="-2"/>
          <w:w w:val="102"/>
          <w:sz w:val="22"/>
          <w:szCs w:val="22"/>
        </w:rPr>
        <w:t>ћ</w:t>
      </w:r>
      <w:r>
        <w:rPr>
          <w:spacing w:val="2"/>
          <w:w w:val="102"/>
          <w:sz w:val="22"/>
          <w:szCs w:val="22"/>
        </w:rPr>
        <w:t>е</w:t>
      </w:r>
      <w:r>
        <w:rPr>
          <w:spacing w:val="-3"/>
          <w:w w:val="102"/>
          <w:sz w:val="22"/>
          <w:szCs w:val="22"/>
        </w:rPr>
        <w:t>њ</w:t>
      </w:r>
      <w:r>
        <w:rPr>
          <w:w w:val="102"/>
          <w:sz w:val="22"/>
          <w:szCs w:val="22"/>
        </w:rPr>
        <w:t>е</w:t>
      </w:r>
      <w:proofErr w:type="spellEnd"/>
      <w:r>
        <w:rPr>
          <w:w w:val="102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об</w:t>
      </w:r>
      <w:r>
        <w:rPr>
          <w:spacing w:val="4"/>
          <w:sz w:val="22"/>
          <w:szCs w:val="22"/>
        </w:rPr>
        <w:t>е</w:t>
      </w:r>
      <w:r>
        <w:rPr>
          <w:spacing w:val="-3"/>
          <w:sz w:val="22"/>
          <w:szCs w:val="22"/>
        </w:rPr>
        <w:t>з</w:t>
      </w:r>
      <w:r>
        <w:rPr>
          <w:spacing w:val="3"/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ње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р</w:t>
      </w:r>
      <w:r>
        <w:rPr>
          <w:spacing w:val="4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ој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ту</w:t>
      </w:r>
      <w:r>
        <w:rPr>
          <w:sz w:val="22"/>
          <w:szCs w:val="22"/>
        </w:rPr>
        <w:t>ди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рогр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pacing w:val="2"/>
          <w:sz w:val="22"/>
          <w:szCs w:val="22"/>
        </w:rPr>
        <w:t>ас</w:t>
      </w:r>
      <w:r>
        <w:rPr>
          <w:spacing w:val="-2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ве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слова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р</w:t>
      </w:r>
      <w:r>
        <w:rPr>
          <w:w w:val="102"/>
          <w:sz w:val="22"/>
          <w:szCs w:val="22"/>
        </w:rPr>
        <w:t>ад</w:t>
      </w:r>
      <w:r>
        <w:rPr>
          <w:spacing w:val="4"/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)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7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>а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раду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-2"/>
          <w:sz w:val="22"/>
          <w:szCs w:val="22"/>
        </w:rPr>
        <w:t>ог</w:t>
      </w:r>
      <w:proofErr w:type="spellEnd"/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Н</w:t>
      </w:r>
      <w:r>
        <w:rPr>
          <w:sz w:val="22"/>
          <w:szCs w:val="22"/>
        </w:rPr>
        <w:t>В</w:t>
      </w:r>
      <w:r>
        <w:rPr>
          <w:spacing w:val="7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едлог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</w:t>
      </w:r>
      <w:r>
        <w:rPr>
          <w:spacing w:val="-1"/>
          <w:sz w:val="22"/>
          <w:szCs w:val="22"/>
        </w:rPr>
        <w:t>и</w:t>
      </w:r>
      <w:r>
        <w:rPr>
          <w:spacing w:val="2"/>
          <w:sz w:val="22"/>
          <w:szCs w:val="22"/>
        </w:rPr>
        <w:t>с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је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3"/>
          <w:w w:val="102"/>
          <w:sz w:val="22"/>
          <w:szCs w:val="22"/>
        </w:rPr>
        <w:t>з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г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рање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>в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тет</w:t>
      </w:r>
      <w:r>
        <w:rPr>
          <w:spacing w:val="2"/>
          <w:sz w:val="22"/>
          <w:szCs w:val="22"/>
        </w:rPr>
        <w:t>а</w:t>
      </w:r>
      <w:proofErr w:type="spellEnd"/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св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д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е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</w:t>
      </w:r>
      <w:r>
        <w:rPr>
          <w:spacing w:val="2"/>
          <w:w w:val="102"/>
          <w:sz w:val="22"/>
          <w:szCs w:val="22"/>
        </w:rPr>
        <w:t>с</w:t>
      </w:r>
      <w:r>
        <w:rPr>
          <w:spacing w:val="-1"/>
          <w:w w:val="102"/>
          <w:sz w:val="22"/>
          <w:szCs w:val="22"/>
        </w:rPr>
        <w:t>н</w:t>
      </w:r>
      <w:r>
        <w:rPr>
          <w:spacing w:val="-2"/>
          <w:w w:val="102"/>
          <w:sz w:val="22"/>
          <w:szCs w:val="22"/>
        </w:rPr>
        <w:t>о</w:t>
      </w:r>
      <w:r>
        <w:rPr>
          <w:w w:val="102"/>
          <w:sz w:val="22"/>
          <w:szCs w:val="22"/>
        </w:rPr>
        <w:t>в</w:t>
      </w:r>
      <w:r>
        <w:rPr>
          <w:spacing w:val="-2"/>
          <w:w w:val="102"/>
          <w:sz w:val="22"/>
          <w:szCs w:val="22"/>
        </w:rPr>
        <w:t>у</w:t>
      </w:r>
      <w:proofErr w:type="spellEnd"/>
      <w:r>
        <w:rPr>
          <w:w w:val="102"/>
          <w:sz w:val="22"/>
          <w:szCs w:val="22"/>
        </w:rPr>
        <w:t>:</w:t>
      </w:r>
    </w:p>
    <w:p w14:paraId="64EDD199" w14:textId="77777777" w:rsidR="003F0C91" w:rsidRDefault="0085240A">
      <w:pPr>
        <w:spacing w:before="2"/>
        <w:ind w:left="397" w:right="81"/>
        <w:jc w:val="both"/>
        <w:rPr>
          <w:sz w:val="22"/>
          <w:szCs w:val="22"/>
        </w:rPr>
      </w:pPr>
      <w:r>
        <w:rPr>
          <w:w w:val="73"/>
          <w:sz w:val="18"/>
          <w:szCs w:val="18"/>
        </w:rPr>
        <w:t xml:space="preserve">      </w:t>
      </w:r>
      <w:r>
        <w:rPr>
          <w:spacing w:val="6"/>
          <w:w w:val="73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З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ко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о 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ком</w:t>
      </w:r>
      <w:proofErr w:type="spellEnd"/>
      <w:proofErr w:type="gramEnd"/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2"/>
          <w:sz w:val="22"/>
          <w:szCs w:val="22"/>
        </w:rPr>
        <w:t>б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ањ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pacing w:val="3"/>
          <w:sz w:val="22"/>
          <w:szCs w:val="22"/>
        </w:rPr>
        <w:t>С</w:t>
      </w:r>
      <w:r>
        <w:rPr>
          <w:sz w:val="22"/>
          <w:szCs w:val="22"/>
        </w:rPr>
        <w:t>л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жб</w:t>
      </w:r>
      <w:r>
        <w:rPr>
          <w:spacing w:val="2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РС</w:t>
      </w:r>
      <w:r>
        <w:rPr>
          <w:sz w:val="22"/>
          <w:szCs w:val="22"/>
        </w:rPr>
        <w:t xml:space="preserve">" 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</w:t>
      </w:r>
      <w:proofErr w:type="spellEnd"/>
      <w:r>
        <w:rPr>
          <w:sz w:val="22"/>
          <w:szCs w:val="22"/>
        </w:rPr>
        <w:t xml:space="preserve">. 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8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01</w:t>
      </w:r>
      <w:r>
        <w:rPr>
          <w:spacing w:val="4"/>
          <w:sz w:val="22"/>
          <w:szCs w:val="22"/>
        </w:rPr>
        <w:t>7</w:t>
      </w:r>
      <w:r>
        <w:rPr>
          <w:color w:val="333333"/>
          <w:sz w:val="22"/>
          <w:szCs w:val="22"/>
        </w:rPr>
        <w:t>,</w:t>
      </w:r>
      <w:r>
        <w:rPr>
          <w:color w:val="333333"/>
          <w:spacing w:val="19"/>
          <w:sz w:val="22"/>
          <w:szCs w:val="22"/>
        </w:rPr>
        <w:t xml:space="preserve"> </w:t>
      </w:r>
      <w:r>
        <w:rPr>
          <w:color w:val="333333"/>
          <w:w w:val="102"/>
          <w:sz w:val="22"/>
          <w:szCs w:val="22"/>
        </w:rPr>
        <w:t>27/20</w:t>
      </w:r>
      <w:r>
        <w:rPr>
          <w:color w:val="333333"/>
          <w:spacing w:val="-2"/>
          <w:w w:val="102"/>
          <w:sz w:val="22"/>
          <w:szCs w:val="22"/>
        </w:rPr>
        <w:t>1</w:t>
      </w:r>
      <w:r>
        <w:rPr>
          <w:color w:val="333333"/>
          <w:spacing w:val="-1"/>
          <w:w w:val="102"/>
          <w:sz w:val="22"/>
          <w:szCs w:val="22"/>
        </w:rPr>
        <w:t>8</w:t>
      </w:r>
      <w:r>
        <w:rPr>
          <w:color w:val="000000"/>
          <w:w w:val="102"/>
          <w:sz w:val="22"/>
          <w:szCs w:val="22"/>
        </w:rPr>
        <w:t>,</w:t>
      </w:r>
    </w:p>
    <w:p w14:paraId="128EB7B9" w14:textId="77777777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22"/>
          <w:szCs w:val="22"/>
        </w:rPr>
        <w:t>73</w:t>
      </w:r>
      <w:r>
        <w:rPr>
          <w:spacing w:val="3"/>
          <w:sz w:val="22"/>
          <w:szCs w:val="22"/>
        </w:rPr>
        <w:t>/</w:t>
      </w:r>
      <w:r>
        <w:rPr>
          <w:sz w:val="22"/>
          <w:szCs w:val="22"/>
        </w:rPr>
        <w:t>2018,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67/201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/2020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</w:t>
      </w:r>
      <w:r>
        <w:rPr>
          <w:spacing w:val="-2"/>
          <w:w w:val="102"/>
          <w:sz w:val="22"/>
          <w:szCs w:val="22"/>
        </w:rPr>
        <w:t>р</w:t>
      </w:r>
      <w:proofErr w:type="spellEnd"/>
      <w:r>
        <w:rPr>
          <w:w w:val="102"/>
          <w:sz w:val="22"/>
          <w:szCs w:val="22"/>
        </w:rPr>
        <w:t>.,</w:t>
      </w:r>
    </w:p>
    <w:p w14:paraId="082ADF38" w14:textId="77777777" w:rsidR="003F0C91" w:rsidRDefault="0085240A">
      <w:pPr>
        <w:spacing w:before="6"/>
        <w:ind w:left="397" w:right="83"/>
        <w:jc w:val="both"/>
        <w:rPr>
          <w:sz w:val="22"/>
          <w:szCs w:val="22"/>
        </w:rPr>
      </w:pPr>
      <w:r>
        <w:rPr>
          <w:w w:val="73"/>
          <w:sz w:val="18"/>
          <w:szCs w:val="18"/>
        </w:rPr>
        <w:t xml:space="preserve">      </w:t>
      </w:r>
      <w:r>
        <w:rPr>
          <w:spacing w:val="6"/>
          <w:w w:val="73"/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</w:t>
      </w:r>
      <w:proofErr w:type="spellEnd"/>
      <w:r>
        <w:rPr>
          <w:sz w:val="22"/>
          <w:szCs w:val="22"/>
        </w:rPr>
        <w:t xml:space="preserve">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о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нд</w:t>
      </w:r>
      <w:r>
        <w:rPr>
          <w:spacing w:val="2"/>
          <w:sz w:val="22"/>
          <w:szCs w:val="22"/>
        </w:rPr>
        <w:t>а</w:t>
      </w:r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ту</w:t>
      </w:r>
      <w:r>
        <w:rPr>
          <w:spacing w:val="-1"/>
          <w:sz w:val="22"/>
          <w:szCs w:val="22"/>
        </w:rPr>
        <w:t>п</w:t>
      </w:r>
      <w:r>
        <w:rPr>
          <w:spacing w:val="3"/>
          <w:sz w:val="22"/>
          <w:szCs w:val="22"/>
        </w:rPr>
        <w:t>к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д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>ци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 xml:space="preserve">  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ких</w:t>
      </w:r>
      <w:proofErr w:type="spellEnd"/>
      <w:r>
        <w:rPr>
          <w:sz w:val="22"/>
          <w:szCs w:val="22"/>
        </w:rPr>
        <w:t xml:space="preserve"> 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w w:val="102"/>
          <w:sz w:val="22"/>
          <w:szCs w:val="22"/>
        </w:rPr>
        <w:t>п</w:t>
      </w:r>
      <w:r>
        <w:rPr>
          <w:w w:val="102"/>
          <w:sz w:val="22"/>
          <w:szCs w:val="22"/>
        </w:rPr>
        <w:t>ро</w:t>
      </w:r>
      <w:r>
        <w:rPr>
          <w:spacing w:val="2"/>
          <w:w w:val="102"/>
          <w:sz w:val="22"/>
          <w:szCs w:val="22"/>
        </w:rPr>
        <w:t>г</w:t>
      </w:r>
      <w:r>
        <w:rPr>
          <w:w w:val="102"/>
          <w:sz w:val="22"/>
          <w:szCs w:val="22"/>
        </w:rPr>
        <w:t>ра</w:t>
      </w:r>
      <w:r>
        <w:rPr>
          <w:spacing w:val="-3"/>
          <w:w w:val="102"/>
          <w:sz w:val="22"/>
          <w:szCs w:val="22"/>
        </w:rPr>
        <w:t>м</w:t>
      </w:r>
      <w:r>
        <w:rPr>
          <w:w w:val="102"/>
          <w:sz w:val="22"/>
          <w:szCs w:val="22"/>
        </w:rPr>
        <w:t>а</w:t>
      </w:r>
      <w:proofErr w:type="spellEnd"/>
    </w:p>
    <w:p w14:paraId="6FC224DB" w14:textId="77777777" w:rsidR="003F0C91" w:rsidRDefault="0085240A">
      <w:pPr>
        <w:spacing w:before="6"/>
        <w:ind w:left="735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Слу</w:t>
      </w:r>
      <w:r>
        <w:rPr>
          <w:spacing w:val="-2"/>
          <w:sz w:val="22"/>
          <w:szCs w:val="22"/>
        </w:rPr>
        <w:t>ж</w:t>
      </w:r>
      <w:r>
        <w:rPr>
          <w:sz w:val="22"/>
          <w:szCs w:val="22"/>
        </w:rPr>
        <w:t>б</w:t>
      </w:r>
      <w:r>
        <w:rPr>
          <w:spacing w:val="4"/>
          <w:sz w:val="22"/>
          <w:szCs w:val="22"/>
        </w:rPr>
        <w:t>е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</w:t>
      </w:r>
      <w:r>
        <w:rPr>
          <w:spacing w:val="4"/>
          <w:sz w:val="22"/>
          <w:szCs w:val="22"/>
        </w:rPr>
        <w:t>а</w:t>
      </w:r>
      <w:r>
        <w:rPr>
          <w:spacing w:val="2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РС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б</w:t>
      </w:r>
      <w:r>
        <w:rPr>
          <w:spacing w:val="-2"/>
          <w:sz w:val="22"/>
          <w:szCs w:val="22"/>
        </w:rPr>
        <w:t>р</w:t>
      </w:r>
      <w:proofErr w:type="spellEnd"/>
      <w:r>
        <w:rPr>
          <w:sz w:val="22"/>
          <w:szCs w:val="22"/>
        </w:rPr>
        <w:t>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88</w:t>
      </w:r>
      <w:r>
        <w:rPr>
          <w:spacing w:val="-2"/>
          <w:sz w:val="22"/>
          <w:szCs w:val="22"/>
        </w:rPr>
        <w:t>/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017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27/2018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д</w:t>
      </w:r>
      <w:r>
        <w:rPr>
          <w:spacing w:val="-2"/>
          <w:w w:val="102"/>
          <w:sz w:val="22"/>
          <w:szCs w:val="22"/>
        </w:rPr>
        <w:t>р</w:t>
      </w:r>
      <w:r>
        <w:rPr>
          <w:spacing w:val="5"/>
          <w:w w:val="102"/>
          <w:sz w:val="22"/>
          <w:szCs w:val="22"/>
        </w:rPr>
        <w:t>.</w:t>
      </w:r>
      <w:r>
        <w:rPr>
          <w:spacing w:val="-3"/>
          <w:w w:val="102"/>
          <w:sz w:val="22"/>
          <w:szCs w:val="22"/>
        </w:rPr>
        <w:t>з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к</w:t>
      </w:r>
      <w:r>
        <w:rPr>
          <w:spacing w:val="2"/>
          <w:w w:val="102"/>
          <w:sz w:val="22"/>
          <w:szCs w:val="22"/>
        </w:rPr>
        <w:t>о</w:t>
      </w:r>
      <w:r>
        <w:rPr>
          <w:spacing w:val="-3"/>
          <w:w w:val="102"/>
          <w:sz w:val="22"/>
          <w:szCs w:val="22"/>
        </w:rPr>
        <w:t>н</w:t>
      </w:r>
      <w:proofErr w:type="spellEnd"/>
      <w:r>
        <w:rPr>
          <w:w w:val="102"/>
          <w:sz w:val="22"/>
          <w:szCs w:val="22"/>
        </w:rPr>
        <w:t>);</w:t>
      </w:r>
    </w:p>
    <w:p w14:paraId="060CEAA3" w14:textId="77777777" w:rsidR="003F0C91" w:rsidRDefault="0085240A">
      <w:pPr>
        <w:tabs>
          <w:tab w:val="left" w:pos="720"/>
        </w:tabs>
        <w:spacing w:before="6" w:line="245" w:lineRule="auto"/>
        <w:ind w:left="735" w:right="82" w:hanging="338"/>
        <w:jc w:val="both"/>
        <w:rPr>
          <w:sz w:val="22"/>
          <w:szCs w:val="22"/>
        </w:rPr>
      </w:pPr>
      <w:r>
        <w:rPr>
          <w:w w:val="73"/>
          <w:sz w:val="18"/>
          <w:szCs w:val="18"/>
        </w:rPr>
        <w:t></w:t>
      </w:r>
      <w:r>
        <w:rPr>
          <w:sz w:val="18"/>
          <w:szCs w:val="18"/>
        </w:rPr>
        <w:tab/>
      </w:r>
      <w:proofErr w:type="spell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ав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ика</w:t>
      </w:r>
      <w:proofErr w:type="spellEnd"/>
      <w:r>
        <w:rPr>
          <w:sz w:val="22"/>
          <w:szCs w:val="22"/>
        </w:rPr>
        <w:t xml:space="preserve">  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 xml:space="preserve">о 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ндард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 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   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мо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р</w:t>
      </w:r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д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ов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и  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ц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њ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в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      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квал</w:t>
      </w:r>
      <w:r>
        <w:rPr>
          <w:spacing w:val="-1"/>
          <w:w w:val="102"/>
          <w:sz w:val="22"/>
          <w:szCs w:val="22"/>
        </w:rPr>
        <w:t>и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е</w:t>
      </w:r>
      <w:r>
        <w:rPr>
          <w:spacing w:val="-4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а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в</w:t>
      </w:r>
      <w:r>
        <w:rPr>
          <w:spacing w:val="-3"/>
          <w:sz w:val="22"/>
          <w:szCs w:val="22"/>
        </w:rPr>
        <w:t>и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окошкол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ких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а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и</w:t>
      </w:r>
      <w:r>
        <w:rPr>
          <w:spacing w:val="3"/>
          <w:sz w:val="22"/>
          <w:szCs w:val="22"/>
        </w:rPr>
        <w:t>ј</w:t>
      </w:r>
      <w:r>
        <w:rPr>
          <w:spacing w:val="4"/>
          <w:sz w:val="22"/>
          <w:szCs w:val="22"/>
        </w:rPr>
        <w:t>с</w:t>
      </w:r>
      <w:r>
        <w:rPr>
          <w:sz w:val="22"/>
          <w:szCs w:val="22"/>
        </w:rPr>
        <w:t>ких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рогра</w:t>
      </w:r>
      <w:r>
        <w:rPr>
          <w:spacing w:val="2"/>
          <w:sz w:val="22"/>
          <w:szCs w:val="22"/>
        </w:rPr>
        <w:t>м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>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и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дон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о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ц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н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и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4"/>
          <w:w w:val="102"/>
          <w:sz w:val="22"/>
          <w:szCs w:val="22"/>
        </w:rPr>
        <w:t>с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вет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соко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>
        <w:rPr>
          <w:spacing w:val="-2"/>
          <w:sz w:val="22"/>
          <w:szCs w:val="22"/>
        </w:rPr>
        <w:t>р</w:t>
      </w:r>
      <w:r>
        <w:rPr>
          <w:spacing w:val="2"/>
          <w:sz w:val="22"/>
          <w:szCs w:val="22"/>
        </w:rPr>
        <w:t>а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о</w:t>
      </w:r>
      <w:r>
        <w:rPr>
          <w:spacing w:val="-3"/>
          <w:sz w:val="22"/>
          <w:szCs w:val="22"/>
        </w:rPr>
        <w:t>в</w:t>
      </w:r>
      <w:r>
        <w:rPr>
          <w:spacing w:val="2"/>
          <w:sz w:val="22"/>
          <w:szCs w:val="22"/>
        </w:rPr>
        <w:t>ањ</w:t>
      </w:r>
      <w:r>
        <w:rPr>
          <w:sz w:val="22"/>
          <w:szCs w:val="22"/>
        </w:rPr>
        <w:t>е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се</w:t>
      </w:r>
      <w:r>
        <w:rPr>
          <w:sz w:val="22"/>
          <w:szCs w:val="22"/>
        </w:rPr>
        <w:t>д</w:t>
      </w:r>
      <w:r>
        <w:rPr>
          <w:spacing w:val="-1"/>
          <w:sz w:val="22"/>
          <w:szCs w:val="22"/>
        </w:rPr>
        <w:t>ниц</w:t>
      </w:r>
      <w:r>
        <w:rPr>
          <w:sz w:val="22"/>
          <w:szCs w:val="22"/>
        </w:rPr>
        <w:t>и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25.0</w:t>
      </w:r>
      <w:r>
        <w:rPr>
          <w:spacing w:val="-2"/>
          <w:sz w:val="22"/>
          <w:szCs w:val="22"/>
        </w:rPr>
        <w:t>2</w:t>
      </w:r>
      <w:r>
        <w:rPr>
          <w:spacing w:val="5"/>
          <w:sz w:val="22"/>
          <w:szCs w:val="22"/>
        </w:rPr>
        <w:t>.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г</w:t>
      </w:r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д</w:t>
      </w:r>
      <w:r>
        <w:rPr>
          <w:spacing w:val="-1"/>
          <w:sz w:val="22"/>
          <w:szCs w:val="22"/>
        </w:rPr>
        <w:t>ин</w:t>
      </w:r>
      <w:r>
        <w:rPr>
          <w:spacing w:val="2"/>
          <w:sz w:val="22"/>
          <w:szCs w:val="22"/>
        </w:rPr>
        <w:t>е</w:t>
      </w:r>
      <w:proofErr w:type="spellEnd"/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pacing w:val="5"/>
          <w:sz w:val="22"/>
          <w:szCs w:val="22"/>
        </w:rPr>
        <w:t>"</w:t>
      </w:r>
      <w:proofErr w:type="spellStart"/>
      <w:r>
        <w:rPr>
          <w:sz w:val="22"/>
          <w:szCs w:val="22"/>
        </w:rPr>
        <w:t>С</w:t>
      </w:r>
      <w:r>
        <w:rPr>
          <w:spacing w:val="-2"/>
          <w:sz w:val="22"/>
          <w:szCs w:val="22"/>
        </w:rPr>
        <w:t>л</w:t>
      </w:r>
      <w:proofErr w:type="spellEnd"/>
      <w:r>
        <w:rPr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</w:t>
      </w:r>
      <w:r>
        <w:rPr>
          <w:spacing w:val="-2"/>
          <w:sz w:val="22"/>
          <w:szCs w:val="22"/>
        </w:rPr>
        <w:t>л</w:t>
      </w:r>
      <w:r>
        <w:rPr>
          <w:sz w:val="22"/>
          <w:szCs w:val="22"/>
        </w:rPr>
        <w:t>а</w:t>
      </w:r>
      <w:r>
        <w:rPr>
          <w:spacing w:val="4"/>
          <w:sz w:val="22"/>
          <w:szCs w:val="22"/>
        </w:rPr>
        <w:t>с</w:t>
      </w:r>
      <w:r>
        <w:rPr>
          <w:spacing w:val="-1"/>
          <w:sz w:val="22"/>
          <w:szCs w:val="22"/>
        </w:rPr>
        <w:t>н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к</w:t>
      </w:r>
      <w:proofErr w:type="spellEnd"/>
      <w:r>
        <w:rPr>
          <w:spacing w:val="1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РС“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</w:t>
      </w:r>
      <w:proofErr w:type="spellEnd"/>
      <w:proofErr w:type="gramEnd"/>
      <w:r>
        <w:rPr>
          <w:sz w:val="22"/>
          <w:szCs w:val="22"/>
        </w:rPr>
        <w:t>: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13/</w:t>
      </w:r>
      <w:r>
        <w:rPr>
          <w:spacing w:val="2"/>
          <w:w w:val="102"/>
          <w:sz w:val="22"/>
          <w:szCs w:val="22"/>
        </w:rPr>
        <w:t>1</w:t>
      </w:r>
      <w:r>
        <w:rPr>
          <w:w w:val="102"/>
          <w:sz w:val="22"/>
          <w:szCs w:val="22"/>
        </w:rPr>
        <w:t>9</w:t>
      </w:r>
      <w:r>
        <w:rPr>
          <w:spacing w:val="-3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.</w:t>
      </w:r>
    </w:p>
    <w:p w14:paraId="3892131B" w14:textId="66CF7C44" w:rsidR="003F0C91" w:rsidRDefault="0085240A">
      <w:pPr>
        <w:tabs>
          <w:tab w:val="left" w:pos="720"/>
        </w:tabs>
        <w:spacing w:line="245" w:lineRule="auto"/>
        <w:ind w:left="735" w:right="81" w:hanging="338"/>
        <w:jc w:val="both"/>
        <w:rPr>
          <w:sz w:val="22"/>
          <w:szCs w:val="22"/>
        </w:rPr>
      </w:pPr>
      <w:r>
        <w:rPr>
          <w:w w:val="73"/>
          <w:sz w:val="18"/>
          <w:szCs w:val="18"/>
        </w:rPr>
        <w:t></w:t>
      </w:r>
      <w:r>
        <w:rPr>
          <w:sz w:val="18"/>
          <w:szCs w:val="18"/>
        </w:rPr>
        <w:tab/>
      </w:r>
      <w:proofErr w:type="spell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л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ог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ћ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а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>р</w:t>
      </w:r>
      <w:r>
        <w:rPr>
          <w:sz w:val="22"/>
          <w:szCs w:val="22"/>
        </w:rPr>
        <w:t>ш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вања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pacing w:val="-2"/>
          <w:sz w:val="22"/>
          <w:szCs w:val="22"/>
        </w:rPr>
        <w:t>д</w:t>
      </w:r>
      <w:r>
        <w:rPr>
          <w:spacing w:val="4"/>
          <w:sz w:val="22"/>
          <w:szCs w:val="22"/>
        </w:rPr>
        <w:t>а</w:t>
      </w:r>
      <w:r>
        <w:rPr>
          <w:sz w:val="22"/>
          <w:szCs w:val="22"/>
        </w:rPr>
        <w:t>рда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>
        <w:rPr>
          <w:spacing w:val="3"/>
          <w:sz w:val="22"/>
          <w:szCs w:val="22"/>
        </w:rPr>
        <w:t>б</w:t>
      </w:r>
      <w:r>
        <w:rPr>
          <w:sz w:val="22"/>
          <w:szCs w:val="22"/>
        </w:rPr>
        <w:t>е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б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ђ</w:t>
      </w:r>
      <w:r>
        <w:rPr>
          <w:spacing w:val="2"/>
          <w:sz w:val="22"/>
          <w:szCs w:val="22"/>
        </w:rPr>
        <w:t>е</w:t>
      </w:r>
      <w:r>
        <w:rPr>
          <w:spacing w:val="-3"/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в</w:t>
      </w:r>
      <w:r>
        <w:rPr>
          <w:sz w:val="22"/>
          <w:szCs w:val="22"/>
        </w:rPr>
        <w:t>ал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т</w:t>
      </w:r>
      <w:r>
        <w:rPr>
          <w:spacing w:val="2"/>
          <w:sz w:val="22"/>
          <w:szCs w:val="22"/>
        </w:rPr>
        <w:t>е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а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а</w:t>
      </w:r>
      <w:proofErr w:type="spellEnd"/>
      <w:r>
        <w:rPr>
          <w:spacing w:val="11"/>
          <w:sz w:val="22"/>
          <w:szCs w:val="22"/>
        </w:rPr>
        <w:t xml:space="preserve"> </w:t>
      </w:r>
      <w:r w:rsidR="005A622B">
        <w:rPr>
          <w:sz w:val="22"/>
          <w:szCs w:val="22"/>
        </w:rPr>
        <w:t>ВШ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о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и </w:t>
      </w:r>
      <w:proofErr w:type="spellStart"/>
      <w:r>
        <w:rPr>
          <w:spacing w:val="2"/>
          <w:sz w:val="22"/>
          <w:szCs w:val="22"/>
        </w:rPr>
        <w:t>ме</w:t>
      </w:r>
      <w:r>
        <w:rPr>
          <w:sz w:val="22"/>
          <w:szCs w:val="22"/>
        </w:rPr>
        <w:t>ра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proofErr w:type="spellStart"/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ктив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о</w:t>
      </w:r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ти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</w:t>
      </w:r>
      <w:r>
        <w:rPr>
          <w:spacing w:val="3"/>
          <w:sz w:val="22"/>
          <w:szCs w:val="22"/>
        </w:rPr>
        <w:t>ј</w:t>
      </w:r>
      <w:r>
        <w:rPr>
          <w:sz w:val="22"/>
          <w:szCs w:val="22"/>
        </w:rPr>
        <w:t>е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с</w:t>
      </w:r>
      <w:r>
        <w:rPr>
          <w:sz w:val="22"/>
          <w:szCs w:val="22"/>
        </w:rPr>
        <w:t>е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</w:t>
      </w:r>
      <w:r>
        <w:rPr>
          <w:sz w:val="22"/>
          <w:szCs w:val="22"/>
        </w:rPr>
        <w:t>р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з</w:t>
      </w:r>
      <w:r>
        <w:rPr>
          <w:spacing w:val="-3"/>
          <w:sz w:val="22"/>
          <w:szCs w:val="22"/>
        </w:rPr>
        <w:t>и</w:t>
      </w:r>
      <w:r>
        <w:rPr>
          <w:spacing w:val="2"/>
          <w:sz w:val="22"/>
          <w:szCs w:val="22"/>
        </w:rPr>
        <w:t>ма</w:t>
      </w:r>
      <w:r>
        <w:rPr>
          <w:sz w:val="22"/>
          <w:szCs w:val="22"/>
        </w:rPr>
        <w:t>ти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r>
        <w:rPr>
          <w:spacing w:val="2"/>
          <w:sz w:val="22"/>
          <w:szCs w:val="22"/>
        </w:rPr>
        <w:t>с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>з</w:t>
      </w:r>
      <w:r>
        <w:rPr>
          <w:spacing w:val="2"/>
          <w:sz w:val="22"/>
          <w:szCs w:val="22"/>
        </w:rPr>
        <w:t>ањ</w:t>
      </w:r>
      <w:r>
        <w:rPr>
          <w:sz w:val="22"/>
          <w:szCs w:val="22"/>
        </w:rPr>
        <w:t>е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-2"/>
          <w:sz w:val="22"/>
          <w:szCs w:val="22"/>
        </w:rPr>
        <w:t>љ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ва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</w:t>
      </w:r>
      <w:r>
        <w:rPr>
          <w:spacing w:val="2"/>
          <w:sz w:val="22"/>
          <w:szCs w:val="22"/>
        </w:rPr>
        <w:t>е</w:t>
      </w:r>
      <w:r>
        <w:rPr>
          <w:sz w:val="22"/>
          <w:szCs w:val="22"/>
        </w:rPr>
        <w:t>ф</w:t>
      </w:r>
      <w:r>
        <w:rPr>
          <w:spacing w:val="-3"/>
          <w:sz w:val="22"/>
          <w:szCs w:val="22"/>
        </w:rPr>
        <w:t>и</w:t>
      </w:r>
      <w:r>
        <w:rPr>
          <w:sz w:val="22"/>
          <w:szCs w:val="22"/>
        </w:rPr>
        <w:t>ни</w:t>
      </w:r>
      <w:r>
        <w:rPr>
          <w:spacing w:val="2"/>
          <w:sz w:val="22"/>
          <w:szCs w:val="22"/>
        </w:rPr>
        <w:t>с</w:t>
      </w:r>
      <w:r>
        <w:rPr>
          <w:spacing w:val="4"/>
          <w:sz w:val="22"/>
          <w:szCs w:val="22"/>
        </w:rPr>
        <w:t>а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их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овом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С</w:t>
      </w:r>
      <w:r>
        <w:rPr>
          <w:spacing w:val="3"/>
          <w:w w:val="102"/>
          <w:sz w:val="22"/>
          <w:szCs w:val="22"/>
        </w:rPr>
        <w:t>т</w:t>
      </w:r>
      <w:r>
        <w:rPr>
          <w:w w:val="102"/>
          <w:sz w:val="22"/>
          <w:szCs w:val="22"/>
        </w:rPr>
        <w:t>р</w:t>
      </w:r>
      <w:r>
        <w:rPr>
          <w:spacing w:val="2"/>
          <w:w w:val="102"/>
          <w:sz w:val="22"/>
          <w:szCs w:val="22"/>
        </w:rPr>
        <w:t>а</w:t>
      </w:r>
      <w:r>
        <w:rPr>
          <w:w w:val="102"/>
          <w:sz w:val="22"/>
          <w:szCs w:val="22"/>
        </w:rPr>
        <w:t>т</w:t>
      </w:r>
      <w:r>
        <w:rPr>
          <w:spacing w:val="2"/>
          <w:w w:val="102"/>
          <w:sz w:val="22"/>
          <w:szCs w:val="22"/>
        </w:rPr>
        <w:t>е</w:t>
      </w:r>
      <w:r>
        <w:rPr>
          <w:spacing w:val="-2"/>
          <w:w w:val="102"/>
          <w:sz w:val="22"/>
          <w:szCs w:val="22"/>
        </w:rPr>
        <w:t>г</w:t>
      </w:r>
      <w:r>
        <w:rPr>
          <w:spacing w:val="-3"/>
          <w:w w:val="102"/>
          <w:sz w:val="22"/>
          <w:szCs w:val="22"/>
        </w:rPr>
        <w:t>и</w:t>
      </w:r>
      <w:r>
        <w:rPr>
          <w:spacing w:val="5"/>
          <w:w w:val="102"/>
          <w:sz w:val="22"/>
          <w:szCs w:val="22"/>
        </w:rPr>
        <w:t>ј</w:t>
      </w:r>
      <w:r>
        <w:rPr>
          <w:w w:val="102"/>
          <w:sz w:val="22"/>
          <w:szCs w:val="22"/>
        </w:rPr>
        <w:t>ом</w:t>
      </w:r>
      <w:proofErr w:type="spellEnd"/>
      <w:r>
        <w:rPr>
          <w:w w:val="102"/>
          <w:sz w:val="22"/>
          <w:szCs w:val="22"/>
        </w:rPr>
        <w:t>.</w:t>
      </w:r>
    </w:p>
    <w:p w14:paraId="56F3CCDF" w14:textId="5DC95C68" w:rsidR="003F0C91" w:rsidRPr="00FE0485" w:rsidRDefault="0085240A" w:rsidP="00FE0485">
      <w:pPr>
        <w:tabs>
          <w:tab w:val="left" w:pos="720"/>
        </w:tabs>
        <w:spacing w:line="245" w:lineRule="auto"/>
        <w:ind w:left="735" w:right="81" w:hanging="338"/>
        <w:jc w:val="both"/>
        <w:rPr>
          <w:sz w:val="22"/>
          <w:szCs w:val="22"/>
          <w:lang w:val="sr-Cyrl-RS"/>
        </w:rPr>
      </w:pPr>
      <w:r>
        <w:rPr>
          <w:w w:val="73"/>
          <w:sz w:val="18"/>
          <w:szCs w:val="18"/>
        </w:rPr>
        <w:t xml:space="preserve">     </w:t>
      </w:r>
      <w:proofErr w:type="spellStart"/>
      <w:proofErr w:type="gramStart"/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>т</w:t>
      </w:r>
      <w:r>
        <w:rPr>
          <w:spacing w:val="2"/>
          <w:sz w:val="22"/>
          <w:szCs w:val="22"/>
        </w:rPr>
        <w:t>а</w:t>
      </w:r>
      <w:r>
        <w:rPr>
          <w:sz w:val="22"/>
          <w:szCs w:val="22"/>
        </w:rPr>
        <w:t>тут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 w:rsidR="005A622B">
        <w:rPr>
          <w:w w:val="102"/>
          <w:sz w:val="22"/>
          <w:szCs w:val="22"/>
        </w:rPr>
        <w:t>ВШ</w:t>
      </w:r>
      <w:proofErr w:type="gramEnd"/>
    </w:p>
    <w:p w14:paraId="62076D96" w14:textId="77777777" w:rsidR="003F0C91" w:rsidRDefault="003F0C91">
      <w:pPr>
        <w:spacing w:before="11" w:line="260" w:lineRule="exact"/>
        <w:rPr>
          <w:sz w:val="26"/>
          <w:szCs w:val="26"/>
        </w:rPr>
      </w:pPr>
    </w:p>
    <w:p w14:paraId="520406E2" w14:textId="77777777" w:rsidR="003F0C91" w:rsidRDefault="0085240A">
      <w:pPr>
        <w:ind w:left="3724" w:right="3438"/>
        <w:jc w:val="center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pacing w:val="3"/>
          <w:sz w:val="26"/>
          <w:szCs w:val="26"/>
        </w:rPr>
        <w:t xml:space="preserve"> </w:t>
      </w:r>
      <w:proofErr w:type="spellStart"/>
      <w:r>
        <w:rPr>
          <w:w w:val="110"/>
          <w:sz w:val="26"/>
          <w:szCs w:val="26"/>
        </w:rPr>
        <w:t>З</w:t>
      </w:r>
      <w:r>
        <w:rPr>
          <w:spacing w:val="3"/>
          <w:w w:val="110"/>
          <w:sz w:val="26"/>
          <w:szCs w:val="26"/>
        </w:rPr>
        <w:t>а</w:t>
      </w:r>
      <w:r>
        <w:rPr>
          <w:spacing w:val="-3"/>
          <w:w w:val="110"/>
          <w:sz w:val="26"/>
          <w:szCs w:val="26"/>
        </w:rPr>
        <w:t>в</w:t>
      </w:r>
      <w:r>
        <w:rPr>
          <w:spacing w:val="-2"/>
          <w:w w:val="110"/>
          <w:sz w:val="26"/>
          <w:szCs w:val="26"/>
        </w:rPr>
        <w:t>р</w:t>
      </w:r>
      <w:r>
        <w:rPr>
          <w:spacing w:val="-4"/>
          <w:w w:val="110"/>
          <w:sz w:val="26"/>
          <w:szCs w:val="26"/>
        </w:rPr>
        <w:t>ш</w:t>
      </w:r>
      <w:r>
        <w:rPr>
          <w:w w:val="110"/>
          <w:sz w:val="26"/>
          <w:szCs w:val="26"/>
        </w:rPr>
        <w:t>ни</w:t>
      </w:r>
      <w:proofErr w:type="spellEnd"/>
      <w:r>
        <w:rPr>
          <w:spacing w:val="3"/>
          <w:w w:val="110"/>
          <w:sz w:val="26"/>
          <w:szCs w:val="26"/>
        </w:rPr>
        <w:t xml:space="preserve"> </w:t>
      </w:r>
      <w:proofErr w:type="spellStart"/>
      <w:r>
        <w:rPr>
          <w:spacing w:val="4"/>
          <w:w w:val="110"/>
          <w:sz w:val="26"/>
          <w:szCs w:val="26"/>
        </w:rPr>
        <w:t>д</w:t>
      </w:r>
      <w:r>
        <w:rPr>
          <w:spacing w:val="2"/>
          <w:w w:val="101"/>
          <w:sz w:val="26"/>
          <w:szCs w:val="26"/>
        </w:rPr>
        <w:t>е</w:t>
      </w:r>
      <w:r>
        <w:rPr>
          <w:w w:val="101"/>
          <w:sz w:val="26"/>
          <w:szCs w:val="26"/>
        </w:rPr>
        <w:t>о</w:t>
      </w:r>
      <w:proofErr w:type="spellEnd"/>
    </w:p>
    <w:p w14:paraId="7F88DB72" w14:textId="77777777" w:rsidR="003F0C91" w:rsidRDefault="003F0C91">
      <w:pPr>
        <w:spacing w:before="17" w:line="240" w:lineRule="exact"/>
        <w:rPr>
          <w:sz w:val="24"/>
          <w:szCs w:val="24"/>
        </w:rPr>
      </w:pPr>
    </w:p>
    <w:p w14:paraId="4057B254" w14:textId="4B7EAC80" w:rsidR="003F0C91" w:rsidRDefault="005A622B">
      <w:pPr>
        <w:spacing w:line="245" w:lineRule="auto"/>
        <w:ind w:left="397" w:right="76" w:firstLine="677"/>
        <w:jc w:val="both"/>
        <w:rPr>
          <w:sz w:val="22"/>
          <w:szCs w:val="22"/>
        </w:rPr>
      </w:pPr>
      <w:r>
        <w:rPr>
          <w:sz w:val="22"/>
          <w:szCs w:val="22"/>
        </w:rPr>
        <w:t>ВШ</w:t>
      </w:r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о</w:t>
      </w:r>
      <w:r w:rsidR="0085240A">
        <w:rPr>
          <w:sz w:val="22"/>
          <w:szCs w:val="22"/>
        </w:rPr>
        <w:t>б</w:t>
      </w:r>
      <w:r w:rsidR="0085240A">
        <w:rPr>
          <w:spacing w:val="4"/>
          <w:sz w:val="22"/>
          <w:szCs w:val="22"/>
        </w:rPr>
        <w:t>е</w:t>
      </w:r>
      <w:r w:rsidR="0085240A">
        <w:rPr>
          <w:spacing w:val="-3"/>
          <w:sz w:val="22"/>
          <w:szCs w:val="22"/>
        </w:rPr>
        <w:t>з</w:t>
      </w:r>
      <w:r w:rsidR="0085240A">
        <w:rPr>
          <w:sz w:val="22"/>
          <w:szCs w:val="22"/>
        </w:rPr>
        <w:t>б</w:t>
      </w:r>
      <w:r w:rsidR="0085240A">
        <w:rPr>
          <w:spacing w:val="4"/>
          <w:sz w:val="22"/>
          <w:szCs w:val="22"/>
        </w:rPr>
        <w:t>е</w:t>
      </w:r>
      <w:r w:rsidR="0085240A">
        <w:rPr>
          <w:sz w:val="22"/>
          <w:szCs w:val="22"/>
        </w:rPr>
        <w:t>ћ</w:t>
      </w:r>
      <w:r w:rsidR="0085240A">
        <w:rPr>
          <w:spacing w:val="-2"/>
          <w:sz w:val="22"/>
          <w:szCs w:val="22"/>
        </w:rPr>
        <w:t>у</w:t>
      </w:r>
      <w:r w:rsidR="0085240A">
        <w:rPr>
          <w:sz w:val="22"/>
          <w:szCs w:val="22"/>
        </w:rPr>
        <w:t>је</w:t>
      </w:r>
      <w:proofErr w:type="spellEnd"/>
      <w:r w:rsidR="0085240A">
        <w:rPr>
          <w:spacing w:val="19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у</w:t>
      </w:r>
      <w:r w:rsidR="0085240A">
        <w:rPr>
          <w:spacing w:val="4"/>
          <w:sz w:val="22"/>
          <w:szCs w:val="22"/>
        </w:rPr>
        <w:t>с</w:t>
      </w:r>
      <w:r w:rsidR="0085240A">
        <w:rPr>
          <w:sz w:val="22"/>
          <w:szCs w:val="22"/>
        </w:rPr>
        <w:t>лове</w:t>
      </w:r>
      <w:proofErr w:type="spellEnd"/>
      <w:r w:rsidR="0085240A">
        <w:rPr>
          <w:sz w:val="22"/>
          <w:szCs w:val="22"/>
        </w:rPr>
        <w:t>,</w:t>
      </w:r>
      <w:r w:rsidR="0085240A">
        <w:rPr>
          <w:spacing w:val="14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у</w:t>
      </w:r>
      <w:r w:rsidR="0085240A">
        <w:rPr>
          <w:sz w:val="22"/>
          <w:szCs w:val="22"/>
        </w:rPr>
        <w:t>з</w:t>
      </w:r>
      <w:proofErr w:type="spellEnd"/>
      <w:r w:rsidR="0085240A">
        <w:rPr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п</w:t>
      </w:r>
      <w:r w:rsidR="0085240A">
        <w:rPr>
          <w:sz w:val="22"/>
          <w:szCs w:val="22"/>
        </w:rPr>
        <w:t>о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реб</w:t>
      </w:r>
      <w:r w:rsidR="0085240A">
        <w:rPr>
          <w:spacing w:val="-1"/>
          <w:sz w:val="22"/>
          <w:szCs w:val="22"/>
        </w:rPr>
        <w:t>н</w:t>
      </w:r>
      <w:r w:rsidR="0085240A">
        <w:rPr>
          <w:sz w:val="22"/>
          <w:szCs w:val="22"/>
        </w:rPr>
        <w:t>у</w:t>
      </w:r>
      <w:proofErr w:type="spellEnd"/>
      <w:r w:rsidR="0085240A">
        <w:rPr>
          <w:spacing w:val="14"/>
          <w:sz w:val="22"/>
          <w:szCs w:val="22"/>
        </w:rPr>
        <w:t xml:space="preserve"> </w:t>
      </w:r>
      <w:proofErr w:type="spellStart"/>
      <w:r w:rsidR="0085240A">
        <w:rPr>
          <w:spacing w:val="3"/>
          <w:sz w:val="22"/>
          <w:szCs w:val="22"/>
        </w:rPr>
        <w:t>ф</w:t>
      </w:r>
      <w:r w:rsidR="0085240A">
        <w:rPr>
          <w:spacing w:val="-1"/>
          <w:sz w:val="22"/>
          <w:szCs w:val="22"/>
        </w:rPr>
        <w:t>ин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1"/>
          <w:sz w:val="22"/>
          <w:szCs w:val="22"/>
        </w:rPr>
        <w:t>н</w:t>
      </w:r>
      <w:r w:rsidR="0085240A">
        <w:rPr>
          <w:spacing w:val="2"/>
          <w:sz w:val="22"/>
          <w:szCs w:val="22"/>
        </w:rPr>
        <w:t>с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ј</w:t>
      </w:r>
      <w:r w:rsidR="0085240A">
        <w:rPr>
          <w:sz w:val="22"/>
          <w:szCs w:val="22"/>
        </w:rPr>
        <w:t>с</w:t>
      </w:r>
      <w:r w:rsidR="0085240A">
        <w:rPr>
          <w:spacing w:val="-1"/>
          <w:sz w:val="22"/>
          <w:szCs w:val="22"/>
        </w:rPr>
        <w:t>к</w:t>
      </w:r>
      <w:r w:rsidR="0085240A">
        <w:rPr>
          <w:sz w:val="22"/>
          <w:szCs w:val="22"/>
        </w:rPr>
        <w:t>у</w:t>
      </w:r>
      <w:proofErr w:type="spellEnd"/>
      <w:r w:rsidR="0085240A">
        <w:rPr>
          <w:spacing w:val="19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подр</w:t>
      </w:r>
      <w:r w:rsidR="0085240A">
        <w:rPr>
          <w:spacing w:val="2"/>
          <w:sz w:val="22"/>
          <w:szCs w:val="22"/>
        </w:rPr>
        <w:t>ш</w:t>
      </w:r>
      <w:r w:rsidR="0085240A">
        <w:rPr>
          <w:sz w:val="22"/>
          <w:szCs w:val="22"/>
        </w:rPr>
        <w:t>ку</w:t>
      </w:r>
      <w:proofErr w:type="spellEnd"/>
      <w:r w:rsidR="0085240A">
        <w:rPr>
          <w:sz w:val="22"/>
          <w:szCs w:val="22"/>
        </w:rPr>
        <w:t>,</w:t>
      </w:r>
      <w:r w:rsidR="0085240A">
        <w:rPr>
          <w:spacing w:val="15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з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3"/>
          <w:sz w:val="22"/>
          <w:szCs w:val="22"/>
        </w:rPr>
        <w:t xml:space="preserve"> </w:t>
      </w:r>
      <w:proofErr w:type="spellStart"/>
      <w:r w:rsidR="0085240A">
        <w:rPr>
          <w:w w:val="102"/>
          <w:sz w:val="22"/>
          <w:szCs w:val="22"/>
        </w:rPr>
        <w:t>р</w:t>
      </w:r>
      <w:r w:rsidR="0085240A">
        <w:rPr>
          <w:spacing w:val="4"/>
          <w:w w:val="102"/>
          <w:sz w:val="22"/>
          <w:szCs w:val="22"/>
        </w:rPr>
        <w:t>е</w:t>
      </w:r>
      <w:r w:rsidR="0085240A">
        <w:rPr>
          <w:spacing w:val="2"/>
          <w:w w:val="102"/>
          <w:sz w:val="22"/>
          <w:szCs w:val="22"/>
        </w:rPr>
        <w:t>а</w:t>
      </w:r>
      <w:r w:rsidR="0085240A">
        <w:rPr>
          <w:w w:val="102"/>
          <w:sz w:val="22"/>
          <w:szCs w:val="22"/>
        </w:rPr>
        <w:t>л</w:t>
      </w:r>
      <w:r w:rsidR="0085240A">
        <w:rPr>
          <w:spacing w:val="-1"/>
          <w:w w:val="102"/>
          <w:sz w:val="22"/>
          <w:szCs w:val="22"/>
        </w:rPr>
        <w:t>из</w:t>
      </w:r>
      <w:r w:rsidR="0085240A">
        <w:rPr>
          <w:spacing w:val="2"/>
          <w:w w:val="102"/>
          <w:sz w:val="22"/>
          <w:szCs w:val="22"/>
        </w:rPr>
        <w:t>а</w:t>
      </w:r>
      <w:r w:rsidR="0085240A">
        <w:rPr>
          <w:spacing w:val="-1"/>
          <w:w w:val="102"/>
          <w:sz w:val="22"/>
          <w:szCs w:val="22"/>
        </w:rPr>
        <w:t>ци</w:t>
      </w:r>
      <w:r w:rsidR="0085240A">
        <w:rPr>
          <w:spacing w:val="5"/>
          <w:w w:val="102"/>
          <w:sz w:val="22"/>
          <w:szCs w:val="22"/>
        </w:rPr>
        <w:t>ј</w:t>
      </w:r>
      <w:r w:rsidR="0085240A">
        <w:rPr>
          <w:w w:val="102"/>
          <w:sz w:val="22"/>
          <w:szCs w:val="22"/>
        </w:rPr>
        <w:t>у</w:t>
      </w:r>
      <w:proofErr w:type="spellEnd"/>
      <w:r w:rsidR="0085240A">
        <w:rPr>
          <w:w w:val="102"/>
          <w:sz w:val="22"/>
          <w:szCs w:val="22"/>
        </w:rPr>
        <w:t xml:space="preserve"> </w:t>
      </w:r>
      <w:proofErr w:type="spellStart"/>
      <w:r w:rsidR="0085240A">
        <w:rPr>
          <w:spacing w:val="4"/>
          <w:sz w:val="22"/>
          <w:szCs w:val="22"/>
        </w:rPr>
        <w:t>с</w:t>
      </w:r>
      <w:r w:rsidR="0085240A">
        <w:rPr>
          <w:spacing w:val="-4"/>
          <w:sz w:val="22"/>
          <w:szCs w:val="22"/>
        </w:rPr>
        <w:t>т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лне</w:t>
      </w:r>
      <w:proofErr w:type="spellEnd"/>
      <w:r w:rsidR="0085240A">
        <w:rPr>
          <w:spacing w:val="14"/>
          <w:sz w:val="22"/>
          <w:szCs w:val="22"/>
        </w:rPr>
        <w:t xml:space="preserve"> </w:t>
      </w:r>
      <w:proofErr w:type="spellStart"/>
      <w:r w:rsidR="0085240A">
        <w:rPr>
          <w:spacing w:val="3"/>
          <w:sz w:val="22"/>
          <w:szCs w:val="22"/>
        </w:rPr>
        <w:t>к</w:t>
      </w:r>
      <w:r w:rsidR="0085240A">
        <w:rPr>
          <w:sz w:val="22"/>
          <w:szCs w:val="22"/>
        </w:rPr>
        <w:t>о</w:t>
      </w:r>
      <w:r w:rsidR="0085240A">
        <w:rPr>
          <w:spacing w:val="-3"/>
          <w:sz w:val="22"/>
          <w:szCs w:val="22"/>
        </w:rPr>
        <w:t>н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ро</w:t>
      </w:r>
      <w:r w:rsidR="0085240A">
        <w:rPr>
          <w:spacing w:val="-2"/>
          <w:sz w:val="22"/>
          <w:szCs w:val="22"/>
        </w:rPr>
        <w:t>л</w:t>
      </w:r>
      <w:r w:rsidR="0085240A">
        <w:rPr>
          <w:sz w:val="22"/>
          <w:szCs w:val="22"/>
        </w:rPr>
        <w:t>е</w:t>
      </w:r>
      <w:proofErr w:type="spellEnd"/>
      <w:r w:rsidR="0085240A">
        <w:rPr>
          <w:spacing w:val="19"/>
          <w:sz w:val="22"/>
          <w:szCs w:val="22"/>
        </w:rPr>
        <w:t xml:space="preserve"> </w:t>
      </w:r>
      <w:r w:rsidR="0085240A">
        <w:rPr>
          <w:sz w:val="22"/>
          <w:szCs w:val="22"/>
        </w:rPr>
        <w:t xml:space="preserve">у </w:t>
      </w:r>
      <w:proofErr w:type="spellStart"/>
      <w:r w:rsidR="0085240A">
        <w:rPr>
          <w:spacing w:val="3"/>
          <w:sz w:val="22"/>
          <w:szCs w:val="22"/>
        </w:rPr>
        <w:t>ц</w:t>
      </w:r>
      <w:r w:rsidR="0085240A">
        <w:rPr>
          <w:spacing w:val="-3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љ</w:t>
      </w:r>
      <w:r w:rsidR="0085240A">
        <w:rPr>
          <w:sz w:val="22"/>
          <w:szCs w:val="22"/>
        </w:rPr>
        <w:t>у</w:t>
      </w:r>
      <w:proofErr w:type="spellEnd"/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веће</w:t>
      </w:r>
      <w:proofErr w:type="spellEnd"/>
      <w:r w:rsidR="0085240A">
        <w:rPr>
          <w:spacing w:val="12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е</w:t>
      </w:r>
      <w:r w:rsidR="0085240A">
        <w:rPr>
          <w:sz w:val="22"/>
          <w:szCs w:val="22"/>
        </w:rPr>
        <w:t>ф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кас</w:t>
      </w:r>
      <w:r w:rsidR="0085240A">
        <w:rPr>
          <w:spacing w:val="-1"/>
          <w:sz w:val="22"/>
          <w:szCs w:val="22"/>
        </w:rPr>
        <w:t>н</w:t>
      </w:r>
      <w:r w:rsidR="0085240A">
        <w:rPr>
          <w:sz w:val="22"/>
          <w:szCs w:val="22"/>
        </w:rPr>
        <w:t>о</w:t>
      </w:r>
      <w:r w:rsidR="0085240A">
        <w:rPr>
          <w:spacing w:val="4"/>
          <w:sz w:val="22"/>
          <w:szCs w:val="22"/>
        </w:rPr>
        <w:t>с</w:t>
      </w:r>
      <w:r w:rsidR="0085240A">
        <w:rPr>
          <w:sz w:val="22"/>
          <w:szCs w:val="22"/>
        </w:rPr>
        <w:t>ти</w:t>
      </w:r>
      <w:proofErr w:type="spellEnd"/>
      <w:r w:rsidR="0085240A">
        <w:rPr>
          <w:spacing w:val="23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с</w:t>
      </w:r>
      <w:r w:rsidR="0085240A">
        <w:rPr>
          <w:spacing w:val="-4"/>
          <w:sz w:val="22"/>
          <w:szCs w:val="22"/>
        </w:rPr>
        <w:t>т</w:t>
      </w:r>
      <w:r w:rsidR="0085240A">
        <w:rPr>
          <w:spacing w:val="-2"/>
          <w:sz w:val="22"/>
          <w:szCs w:val="22"/>
        </w:rPr>
        <w:t>у</w:t>
      </w:r>
      <w:r w:rsidR="0085240A">
        <w:rPr>
          <w:sz w:val="22"/>
          <w:szCs w:val="22"/>
        </w:rPr>
        <w:t>ди</w:t>
      </w:r>
      <w:r w:rsidR="0085240A">
        <w:rPr>
          <w:spacing w:val="3"/>
          <w:sz w:val="22"/>
          <w:szCs w:val="22"/>
        </w:rPr>
        <w:t>ј</w:t>
      </w:r>
      <w:r w:rsidR="0085240A">
        <w:rPr>
          <w:spacing w:val="4"/>
          <w:sz w:val="22"/>
          <w:szCs w:val="22"/>
        </w:rPr>
        <w:t>а</w:t>
      </w:r>
      <w:proofErr w:type="spellEnd"/>
      <w:r w:rsidR="0085240A">
        <w:rPr>
          <w:sz w:val="22"/>
          <w:szCs w:val="22"/>
        </w:rPr>
        <w:t>.</w:t>
      </w:r>
      <w:r w:rsidR="0085240A">
        <w:rPr>
          <w:spacing w:val="13"/>
          <w:sz w:val="22"/>
          <w:szCs w:val="22"/>
        </w:rPr>
        <w:t xml:space="preserve"> </w:t>
      </w:r>
      <w:proofErr w:type="spellStart"/>
      <w:r w:rsidR="0085240A">
        <w:rPr>
          <w:spacing w:val="3"/>
          <w:sz w:val="22"/>
          <w:szCs w:val="22"/>
        </w:rPr>
        <w:t>С</w:t>
      </w:r>
      <w:r w:rsidR="0085240A">
        <w:rPr>
          <w:spacing w:val="-1"/>
          <w:sz w:val="22"/>
          <w:szCs w:val="22"/>
        </w:rPr>
        <w:t>п</w:t>
      </w:r>
      <w:r w:rsidR="0085240A">
        <w:rPr>
          <w:sz w:val="22"/>
          <w:szCs w:val="22"/>
        </w:rPr>
        <w:t>рово</w:t>
      </w:r>
      <w:r w:rsidR="0085240A">
        <w:rPr>
          <w:spacing w:val="-3"/>
          <w:sz w:val="22"/>
          <w:szCs w:val="22"/>
        </w:rPr>
        <w:t>ђ</w:t>
      </w:r>
      <w:r w:rsidR="0085240A">
        <w:rPr>
          <w:spacing w:val="2"/>
          <w:sz w:val="22"/>
          <w:szCs w:val="22"/>
        </w:rPr>
        <w:t>ењ</w:t>
      </w:r>
      <w:r w:rsidR="0085240A">
        <w:rPr>
          <w:sz w:val="22"/>
          <w:szCs w:val="22"/>
        </w:rPr>
        <w:t>е</w:t>
      </w:r>
      <w:proofErr w:type="spellEnd"/>
      <w:r w:rsidR="0085240A">
        <w:rPr>
          <w:spacing w:val="23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ове</w:t>
      </w:r>
      <w:proofErr w:type="spellEnd"/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Стр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те</w:t>
      </w:r>
      <w:r w:rsidR="0085240A">
        <w:rPr>
          <w:spacing w:val="2"/>
          <w:sz w:val="22"/>
          <w:szCs w:val="22"/>
        </w:rPr>
        <w:t>г</w:t>
      </w:r>
      <w:r w:rsidR="0085240A">
        <w:rPr>
          <w:spacing w:val="-6"/>
          <w:sz w:val="22"/>
          <w:szCs w:val="22"/>
        </w:rPr>
        <w:t>и</w:t>
      </w:r>
      <w:r w:rsidR="0085240A">
        <w:rPr>
          <w:spacing w:val="5"/>
          <w:sz w:val="22"/>
          <w:szCs w:val="22"/>
        </w:rPr>
        <w:t>ј</w:t>
      </w:r>
      <w:r w:rsidR="0085240A">
        <w:rPr>
          <w:spacing w:val="-3"/>
          <w:sz w:val="22"/>
          <w:szCs w:val="22"/>
        </w:rPr>
        <w:t>е</w:t>
      </w:r>
      <w:proofErr w:type="spellEnd"/>
      <w:r w:rsidR="0085240A">
        <w:rPr>
          <w:sz w:val="22"/>
          <w:szCs w:val="22"/>
        </w:rPr>
        <w:t>,</w:t>
      </w:r>
      <w:r w:rsidR="0085240A">
        <w:rPr>
          <w:spacing w:val="23"/>
          <w:sz w:val="22"/>
          <w:szCs w:val="22"/>
        </w:rPr>
        <w:t xml:space="preserve"> </w:t>
      </w:r>
      <w:proofErr w:type="spellStart"/>
      <w:r w:rsidR="0085240A">
        <w:rPr>
          <w:spacing w:val="-1"/>
          <w:w w:val="102"/>
          <w:sz w:val="22"/>
          <w:szCs w:val="22"/>
        </w:rPr>
        <w:t>п</w:t>
      </w:r>
      <w:r w:rsidR="0085240A">
        <w:rPr>
          <w:w w:val="102"/>
          <w:sz w:val="22"/>
          <w:szCs w:val="22"/>
        </w:rPr>
        <w:t>л</w:t>
      </w:r>
      <w:r w:rsidR="0085240A">
        <w:rPr>
          <w:spacing w:val="2"/>
          <w:w w:val="102"/>
          <w:sz w:val="22"/>
          <w:szCs w:val="22"/>
        </w:rPr>
        <w:t>а</w:t>
      </w:r>
      <w:r w:rsidR="0085240A">
        <w:rPr>
          <w:spacing w:val="-3"/>
          <w:w w:val="102"/>
          <w:sz w:val="22"/>
          <w:szCs w:val="22"/>
        </w:rPr>
        <w:t>н</w:t>
      </w:r>
      <w:r w:rsidR="0085240A">
        <w:rPr>
          <w:w w:val="102"/>
          <w:sz w:val="22"/>
          <w:szCs w:val="22"/>
        </w:rPr>
        <w:t>а</w:t>
      </w:r>
      <w:proofErr w:type="spellEnd"/>
      <w:r w:rsidR="0085240A">
        <w:rPr>
          <w:w w:val="102"/>
          <w:sz w:val="22"/>
          <w:szCs w:val="22"/>
        </w:rPr>
        <w:t xml:space="preserve"> </w:t>
      </w:r>
      <w:proofErr w:type="spellStart"/>
      <w:r w:rsidR="0085240A">
        <w:rPr>
          <w:spacing w:val="4"/>
          <w:sz w:val="22"/>
          <w:szCs w:val="22"/>
        </w:rPr>
        <w:t>а</w:t>
      </w:r>
      <w:r w:rsidR="0085240A">
        <w:rPr>
          <w:sz w:val="22"/>
          <w:szCs w:val="22"/>
        </w:rPr>
        <w:t>кт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в</w:t>
      </w:r>
      <w:r w:rsidR="0085240A">
        <w:rPr>
          <w:spacing w:val="-1"/>
          <w:sz w:val="22"/>
          <w:szCs w:val="22"/>
        </w:rPr>
        <w:t>н</w:t>
      </w:r>
      <w:r w:rsidR="0085240A">
        <w:rPr>
          <w:sz w:val="22"/>
          <w:szCs w:val="22"/>
        </w:rPr>
        <w:t>о</w:t>
      </w:r>
      <w:r w:rsidR="0085240A">
        <w:rPr>
          <w:spacing w:val="2"/>
          <w:sz w:val="22"/>
          <w:szCs w:val="22"/>
        </w:rPr>
        <w:t>с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и</w:t>
      </w:r>
      <w:proofErr w:type="spellEnd"/>
      <w:r w:rsidR="0085240A">
        <w:rPr>
          <w:spacing w:val="17"/>
          <w:sz w:val="22"/>
          <w:szCs w:val="22"/>
        </w:rPr>
        <w:t xml:space="preserve"> </w:t>
      </w:r>
      <w:proofErr w:type="spellStart"/>
      <w:r w:rsidR="0085240A">
        <w:rPr>
          <w:spacing w:val="2"/>
          <w:sz w:val="22"/>
          <w:szCs w:val="22"/>
        </w:rPr>
        <w:t>с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3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роков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ма</w:t>
      </w:r>
      <w:proofErr w:type="spellEnd"/>
      <w:r w:rsidR="0085240A">
        <w:rPr>
          <w:spacing w:val="15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з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3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и</w:t>
      </w:r>
      <w:r w:rsidR="0085240A">
        <w:rPr>
          <w:spacing w:val="-3"/>
          <w:sz w:val="22"/>
          <w:szCs w:val="22"/>
        </w:rPr>
        <w:t>з</w:t>
      </w:r>
      <w:r w:rsidR="0085240A">
        <w:rPr>
          <w:spacing w:val="2"/>
          <w:sz w:val="22"/>
          <w:szCs w:val="22"/>
        </w:rPr>
        <w:t>в</w:t>
      </w:r>
      <w:r w:rsidR="0085240A">
        <w:rPr>
          <w:sz w:val="22"/>
          <w:szCs w:val="22"/>
        </w:rPr>
        <w:t>рш</w:t>
      </w:r>
      <w:r w:rsidR="0085240A">
        <w:rPr>
          <w:spacing w:val="2"/>
          <w:sz w:val="22"/>
          <w:szCs w:val="22"/>
        </w:rPr>
        <w:t>е</w:t>
      </w:r>
      <w:r w:rsidR="0085240A">
        <w:rPr>
          <w:sz w:val="22"/>
          <w:szCs w:val="22"/>
        </w:rPr>
        <w:t>ње</w:t>
      </w:r>
      <w:proofErr w:type="spellEnd"/>
      <w:r w:rsidR="0085240A">
        <w:rPr>
          <w:spacing w:val="18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к</w:t>
      </w:r>
      <w:r w:rsidR="0085240A">
        <w:rPr>
          <w:spacing w:val="2"/>
          <w:sz w:val="22"/>
          <w:szCs w:val="22"/>
        </w:rPr>
        <w:t>о</w:t>
      </w:r>
      <w:r w:rsidR="0085240A">
        <w:rPr>
          <w:spacing w:val="-3"/>
          <w:sz w:val="22"/>
          <w:szCs w:val="22"/>
        </w:rPr>
        <w:t>н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ро</w:t>
      </w:r>
      <w:r w:rsidR="0085240A">
        <w:rPr>
          <w:spacing w:val="2"/>
          <w:sz w:val="22"/>
          <w:szCs w:val="22"/>
        </w:rPr>
        <w:t>л</w:t>
      </w:r>
      <w:r w:rsidR="0085240A">
        <w:rPr>
          <w:sz w:val="22"/>
          <w:szCs w:val="22"/>
        </w:rPr>
        <w:t>е</w:t>
      </w:r>
      <w:proofErr w:type="spellEnd"/>
      <w:r w:rsidR="0085240A">
        <w:rPr>
          <w:spacing w:val="13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к</w:t>
      </w:r>
      <w:r w:rsidR="0085240A">
        <w:rPr>
          <w:spacing w:val="4"/>
          <w:sz w:val="22"/>
          <w:szCs w:val="22"/>
        </w:rPr>
        <w:t>в</w:t>
      </w:r>
      <w:r w:rsidR="0085240A">
        <w:rPr>
          <w:sz w:val="22"/>
          <w:szCs w:val="22"/>
        </w:rPr>
        <w:t>ал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тета</w:t>
      </w:r>
      <w:proofErr w:type="spellEnd"/>
      <w:r w:rsidR="0085240A">
        <w:rPr>
          <w:spacing w:val="14"/>
          <w:sz w:val="22"/>
          <w:szCs w:val="22"/>
        </w:rPr>
        <w:t xml:space="preserve"> </w:t>
      </w:r>
      <w:proofErr w:type="spellStart"/>
      <w:r w:rsidR="0085240A">
        <w:rPr>
          <w:spacing w:val="3"/>
          <w:sz w:val="22"/>
          <w:szCs w:val="22"/>
        </w:rPr>
        <w:t>ј</w:t>
      </w:r>
      <w:r w:rsidR="0085240A">
        <w:rPr>
          <w:sz w:val="22"/>
          <w:szCs w:val="22"/>
        </w:rPr>
        <w:t>е</w:t>
      </w:r>
      <w:proofErr w:type="spellEnd"/>
      <w:r w:rsidR="0085240A">
        <w:rPr>
          <w:sz w:val="22"/>
          <w:szCs w:val="22"/>
        </w:rPr>
        <w:t xml:space="preserve"> у</w:t>
      </w:r>
      <w:r w:rsidR="0085240A">
        <w:rPr>
          <w:spacing w:val="1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н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дл</w:t>
      </w:r>
      <w:r w:rsidR="0085240A">
        <w:rPr>
          <w:spacing w:val="2"/>
          <w:sz w:val="22"/>
          <w:szCs w:val="22"/>
        </w:rPr>
        <w:t>е</w:t>
      </w:r>
      <w:r w:rsidR="0085240A">
        <w:rPr>
          <w:spacing w:val="-2"/>
          <w:sz w:val="22"/>
          <w:szCs w:val="22"/>
        </w:rPr>
        <w:t>ж</w:t>
      </w:r>
      <w:r w:rsidR="0085240A">
        <w:rPr>
          <w:spacing w:val="-1"/>
          <w:sz w:val="22"/>
          <w:szCs w:val="22"/>
        </w:rPr>
        <w:t>н</w:t>
      </w:r>
      <w:r w:rsidR="0085240A">
        <w:rPr>
          <w:sz w:val="22"/>
          <w:szCs w:val="22"/>
        </w:rPr>
        <w:t>о</w:t>
      </w:r>
      <w:r w:rsidR="0085240A">
        <w:rPr>
          <w:spacing w:val="2"/>
          <w:sz w:val="22"/>
          <w:szCs w:val="22"/>
        </w:rPr>
        <w:t>с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и</w:t>
      </w:r>
      <w:proofErr w:type="spellEnd"/>
      <w:r w:rsidR="0085240A">
        <w:rPr>
          <w:spacing w:val="20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Ком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2"/>
          <w:sz w:val="22"/>
          <w:szCs w:val="22"/>
        </w:rPr>
        <w:t>с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ј</w:t>
      </w:r>
      <w:r w:rsidR="0085240A">
        <w:rPr>
          <w:sz w:val="22"/>
          <w:szCs w:val="22"/>
        </w:rPr>
        <w:t>е</w:t>
      </w:r>
      <w:proofErr w:type="spellEnd"/>
      <w:r w:rsidR="0085240A">
        <w:rPr>
          <w:spacing w:val="17"/>
          <w:sz w:val="22"/>
          <w:szCs w:val="22"/>
        </w:rPr>
        <w:t xml:space="preserve"> </w:t>
      </w:r>
      <w:proofErr w:type="spellStart"/>
      <w:r w:rsidR="0085240A">
        <w:rPr>
          <w:spacing w:val="-3"/>
          <w:w w:val="102"/>
          <w:sz w:val="22"/>
          <w:szCs w:val="22"/>
        </w:rPr>
        <w:t>з</w:t>
      </w:r>
      <w:r w:rsidR="0085240A">
        <w:rPr>
          <w:w w:val="102"/>
          <w:sz w:val="22"/>
          <w:szCs w:val="22"/>
        </w:rPr>
        <w:t>а</w:t>
      </w:r>
      <w:proofErr w:type="spellEnd"/>
      <w:r w:rsidR="0085240A">
        <w:rPr>
          <w:w w:val="102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о</w:t>
      </w:r>
      <w:r w:rsidR="0085240A">
        <w:rPr>
          <w:spacing w:val="4"/>
          <w:sz w:val="22"/>
          <w:szCs w:val="22"/>
        </w:rPr>
        <w:t>с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г</w:t>
      </w:r>
      <w:r w:rsidR="0085240A">
        <w:rPr>
          <w:spacing w:val="-2"/>
          <w:sz w:val="22"/>
          <w:szCs w:val="22"/>
        </w:rPr>
        <w:t>у</w:t>
      </w:r>
      <w:r w:rsidR="0085240A">
        <w:rPr>
          <w:sz w:val="22"/>
          <w:szCs w:val="22"/>
        </w:rPr>
        <w:t>рање</w:t>
      </w:r>
      <w:proofErr w:type="spellEnd"/>
      <w:r w:rsidR="0085240A">
        <w:rPr>
          <w:spacing w:val="17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к</w:t>
      </w:r>
      <w:r w:rsidR="0085240A">
        <w:rPr>
          <w:spacing w:val="2"/>
          <w:sz w:val="22"/>
          <w:szCs w:val="22"/>
        </w:rPr>
        <w:t>ва</w:t>
      </w:r>
      <w:r w:rsidR="0085240A">
        <w:rPr>
          <w:sz w:val="22"/>
          <w:szCs w:val="22"/>
        </w:rPr>
        <w:t>л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тета</w:t>
      </w:r>
      <w:proofErr w:type="spellEnd"/>
      <w:r w:rsidR="0085240A">
        <w:rPr>
          <w:spacing w:val="13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к</w:t>
      </w:r>
      <w:r w:rsidR="0085240A">
        <w:rPr>
          <w:sz w:val="22"/>
          <w:szCs w:val="22"/>
        </w:rPr>
        <w:t>оја</w:t>
      </w:r>
      <w:proofErr w:type="spellEnd"/>
      <w:r w:rsidR="0085240A">
        <w:rPr>
          <w:spacing w:val="7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ће</w:t>
      </w:r>
      <w:proofErr w:type="spellEnd"/>
      <w:r w:rsidR="0085240A">
        <w:rPr>
          <w:sz w:val="22"/>
          <w:szCs w:val="22"/>
        </w:rPr>
        <w:t>:</w:t>
      </w:r>
      <w:r w:rsidR="0085240A">
        <w:rPr>
          <w:spacing w:val="2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п</w:t>
      </w:r>
      <w:r w:rsidR="0085240A">
        <w:rPr>
          <w:sz w:val="22"/>
          <w:szCs w:val="22"/>
        </w:rPr>
        <w:t>р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т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т</w:t>
      </w:r>
      <w:r w:rsidR="0085240A">
        <w:rPr>
          <w:spacing w:val="-1"/>
          <w:sz w:val="22"/>
          <w:szCs w:val="22"/>
        </w:rPr>
        <w:t>и</w:t>
      </w:r>
      <w:proofErr w:type="spellEnd"/>
      <w:r w:rsidR="0085240A">
        <w:rPr>
          <w:sz w:val="22"/>
          <w:szCs w:val="22"/>
        </w:rPr>
        <w:t>,</w:t>
      </w:r>
      <w:r w:rsidR="0085240A">
        <w:rPr>
          <w:spacing w:val="14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о</w:t>
      </w:r>
      <w:r w:rsidR="0085240A">
        <w:rPr>
          <w:spacing w:val="-2"/>
          <w:sz w:val="22"/>
          <w:szCs w:val="22"/>
        </w:rPr>
        <w:t>б</w:t>
      </w:r>
      <w:r w:rsidR="0085240A">
        <w:rPr>
          <w:sz w:val="22"/>
          <w:szCs w:val="22"/>
        </w:rPr>
        <w:t>е</w:t>
      </w:r>
      <w:r w:rsidR="0085240A">
        <w:rPr>
          <w:spacing w:val="-1"/>
          <w:sz w:val="22"/>
          <w:szCs w:val="22"/>
        </w:rPr>
        <w:t>з</w:t>
      </w:r>
      <w:r w:rsidR="0085240A">
        <w:rPr>
          <w:spacing w:val="3"/>
          <w:sz w:val="22"/>
          <w:szCs w:val="22"/>
        </w:rPr>
        <w:t>б</w:t>
      </w:r>
      <w:r w:rsidR="0085240A">
        <w:rPr>
          <w:spacing w:val="-3"/>
          <w:sz w:val="22"/>
          <w:szCs w:val="22"/>
        </w:rPr>
        <w:t>е</w:t>
      </w:r>
      <w:r w:rsidR="0085240A">
        <w:rPr>
          <w:sz w:val="22"/>
          <w:szCs w:val="22"/>
        </w:rPr>
        <w:t>дит</w:t>
      </w:r>
      <w:r w:rsidR="0085240A">
        <w:rPr>
          <w:spacing w:val="-1"/>
          <w:sz w:val="22"/>
          <w:szCs w:val="22"/>
        </w:rPr>
        <w:t>и</w:t>
      </w:r>
      <w:proofErr w:type="spellEnd"/>
      <w:r w:rsidR="0085240A">
        <w:rPr>
          <w:sz w:val="22"/>
          <w:szCs w:val="22"/>
        </w:rPr>
        <w:t>,</w:t>
      </w:r>
      <w:r w:rsidR="0085240A">
        <w:rPr>
          <w:spacing w:val="20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у</w:t>
      </w:r>
      <w:r w:rsidR="0085240A">
        <w:rPr>
          <w:sz w:val="22"/>
          <w:szCs w:val="22"/>
        </w:rPr>
        <w:t>н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3"/>
          <w:sz w:val="22"/>
          <w:szCs w:val="22"/>
        </w:rPr>
        <w:t>п</w:t>
      </w:r>
      <w:r w:rsidR="0085240A">
        <w:rPr>
          <w:sz w:val="22"/>
          <w:szCs w:val="22"/>
        </w:rPr>
        <w:t>р</w:t>
      </w:r>
      <w:r w:rsidR="0085240A">
        <w:rPr>
          <w:spacing w:val="4"/>
          <w:sz w:val="22"/>
          <w:szCs w:val="22"/>
        </w:rPr>
        <w:t>е</w:t>
      </w:r>
      <w:r w:rsidR="0085240A">
        <w:rPr>
          <w:sz w:val="22"/>
          <w:szCs w:val="22"/>
        </w:rPr>
        <w:t>ђ</w:t>
      </w:r>
      <w:r w:rsidR="0085240A">
        <w:rPr>
          <w:spacing w:val="-1"/>
          <w:sz w:val="22"/>
          <w:szCs w:val="22"/>
        </w:rPr>
        <w:t>и</w:t>
      </w:r>
      <w:r w:rsidR="0085240A">
        <w:rPr>
          <w:sz w:val="22"/>
          <w:szCs w:val="22"/>
        </w:rPr>
        <w:t>ва</w:t>
      </w:r>
      <w:r w:rsidR="0085240A">
        <w:rPr>
          <w:spacing w:val="-2"/>
          <w:sz w:val="22"/>
          <w:szCs w:val="22"/>
        </w:rPr>
        <w:t>т</w:t>
      </w:r>
      <w:r w:rsidR="0085240A">
        <w:rPr>
          <w:sz w:val="22"/>
          <w:szCs w:val="22"/>
        </w:rPr>
        <w:t>и</w:t>
      </w:r>
      <w:proofErr w:type="spellEnd"/>
      <w:r w:rsidR="0085240A">
        <w:rPr>
          <w:spacing w:val="23"/>
          <w:sz w:val="22"/>
          <w:szCs w:val="22"/>
        </w:rPr>
        <w:t xml:space="preserve"> </w:t>
      </w:r>
      <w:r w:rsidR="0085240A">
        <w:rPr>
          <w:sz w:val="22"/>
          <w:szCs w:val="22"/>
        </w:rPr>
        <w:t xml:space="preserve">и </w:t>
      </w:r>
      <w:proofErr w:type="spellStart"/>
      <w:r w:rsidR="0085240A">
        <w:rPr>
          <w:sz w:val="22"/>
          <w:szCs w:val="22"/>
        </w:rPr>
        <w:t>р</w:t>
      </w:r>
      <w:r w:rsidR="0085240A">
        <w:rPr>
          <w:spacing w:val="2"/>
          <w:sz w:val="22"/>
          <w:szCs w:val="22"/>
        </w:rPr>
        <w:t>а</w:t>
      </w:r>
      <w:r w:rsidR="0085240A">
        <w:rPr>
          <w:spacing w:val="-1"/>
          <w:sz w:val="22"/>
          <w:szCs w:val="22"/>
        </w:rPr>
        <w:t>з</w:t>
      </w:r>
      <w:r w:rsidR="0085240A">
        <w:rPr>
          <w:sz w:val="22"/>
          <w:szCs w:val="22"/>
        </w:rPr>
        <w:t>в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ј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ти</w:t>
      </w:r>
      <w:proofErr w:type="spellEnd"/>
      <w:r w:rsidR="0085240A">
        <w:rPr>
          <w:spacing w:val="12"/>
          <w:sz w:val="22"/>
          <w:szCs w:val="22"/>
        </w:rPr>
        <w:t xml:space="preserve"> </w:t>
      </w:r>
      <w:proofErr w:type="spellStart"/>
      <w:r w:rsidR="0085240A">
        <w:rPr>
          <w:w w:val="102"/>
          <w:sz w:val="22"/>
          <w:szCs w:val="22"/>
        </w:rPr>
        <w:t>к</w:t>
      </w:r>
      <w:r w:rsidR="0085240A">
        <w:rPr>
          <w:spacing w:val="-3"/>
          <w:w w:val="102"/>
          <w:sz w:val="22"/>
          <w:szCs w:val="22"/>
        </w:rPr>
        <w:t>в</w:t>
      </w:r>
      <w:r w:rsidR="0085240A">
        <w:rPr>
          <w:spacing w:val="4"/>
          <w:w w:val="102"/>
          <w:sz w:val="22"/>
          <w:szCs w:val="22"/>
        </w:rPr>
        <w:t>а</w:t>
      </w:r>
      <w:r w:rsidR="0085240A">
        <w:rPr>
          <w:w w:val="102"/>
          <w:sz w:val="22"/>
          <w:szCs w:val="22"/>
        </w:rPr>
        <w:t>литет</w:t>
      </w:r>
      <w:proofErr w:type="spellEnd"/>
      <w:r w:rsidR="0085240A">
        <w:rPr>
          <w:w w:val="102"/>
          <w:sz w:val="22"/>
          <w:szCs w:val="22"/>
        </w:rPr>
        <w:t xml:space="preserve"> </w:t>
      </w:r>
      <w:proofErr w:type="spellStart"/>
      <w:r w:rsidR="0085240A">
        <w:rPr>
          <w:spacing w:val="4"/>
          <w:sz w:val="22"/>
          <w:szCs w:val="22"/>
        </w:rPr>
        <w:t>с</w:t>
      </w:r>
      <w:r w:rsidR="0085240A">
        <w:rPr>
          <w:sz w:val="22"/>
          <w:szCs w:val="22"/>
        </w:rPr>
        <w:t>т</w:t>
      </w:r>
      <w:r w:rsidR="0085240A">
        <w:rPr>
          <w:spacing w:val="-2"/>
          <w:sz w:val="22"/>
          <w:szCs w:val="22"/>
        </w:rPr>
        <w:t>у</w:t>
      </w:r>
      <w:r w:rsidR="0085240A">
        <w:rPr>
          <w:sz w:val="22"/>
          <w:szCs w:val="22"/>
        </w:rPr>
        <w:t>д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ј</w:t>
      </w:r>
      <w:r w:rsidR="0085240A">
        <w:rPr>
          <w:spacing w:val="2"/>
          <w:sz w:val="22"/>
          <w:szCs w:val="22"/>
        </w:rPr>
        <w:t>с</w:t>
      </w:r>
      <w:r w:rsidR="0085240A">
        <w:rPr>
          <w:sz w:val="22"/>
          <w:szCs w:val="22"/>
        </w:rPr>
        <w:t>к</w:t>
      </w:r>
      <w:r w:rsidR="0085240A">
        <w:rPr>
          <w:spacing w:val="-3"/>
          <w:sz w:val="22"/>
          <w:szCs w:val="22"/>
        </w:rPr>
        <w:t>и</w:t>
      </w:r>
      <w:r w:rsidR="0085240A">
        <w:rPr>
          <w:sz w:val="22"/>
          <w:szCs w:val="22"/>
        </w:rPr>
        <w:t>х</w:t>
      </w:r>
      <w:proofErr w:type="spellEnd"/>
      <w:r w:rsidR="0085240A">
        <w:rPr>
          <w:spacing w:val="27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п</w:t>
      </w:r>
      <w:r w:rsidR="0085240A">
        <w:rPr>
          <w:sz w:val="22"/>
          <w:szCs w:val="22"/>
        </w:rPr>
        <w:t>рогр</w:t>
      </w:r>
      <w:r w:rsidR="0085240A">
        <w:rPr>
          <w:spacing w:val="4"/>
          <w:sz w:val="22"/>
          <w:szCs w:val="22"/>
        </w:rPr>
        <w:t>а</w:t>
      </w:r>
      <w:r w:rsidR="0085240A">
        <w:rPr>
          <w:spacing w:val="-5"/>
          <w:sz w:val="22"/>
          <w:szCs w:val="22"/>
        </w:rPr>
        <w:t>м</w:t>
      </w:r>
      <w:r w:rsidR="0085240A">
        <w:rPr>
          <w:sz w:val="22"/>
          <w:szCs w:val="22"/>
        </w:rPr>
        <w:t>а</w:t>
      </w:r>
      <w:proofErr w:type="spellEnd"/>
      <w:r w:rsidR="0085240A">
        <w:rPr>
          <w:sz w:val="22"/>
          <w:szCs w:val="22"/>
        </w:rPr>
        <w:t>,</w:t>
      </w:r>
      <w:r w:rsidR="0085240A">
        <w:rPr>
          <w:spacing w:val="23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н</w:t>
      </w:r>
      <w:r w:rsidR="0085240A">
        <w:rPr>
          <w:spacing w:val="2"/>
          <w:sz w:val="22"/>
          <w:szCs w:val="22"/>
        </w:rPr>
        <w:t>ас</w:t>
      </w:r>
      <w:r w:rsidR="0085240A">
        <w:rPr>
          <w:spacing w:val="-2"/>
          <w:sz w:val="22"/>
          <w:szCs w:val="22"/>
        </w:rPr>
        <w:t>т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ве</w:t>
      </w:r>
      <w:proofErr w:type="spellEnd"/>
      <w:r w:rsidR="0085240A">
        <w:rPr>
          <w:spacing w:val="15"/>
          <w:sz w:val="22"/>
          <w:szCs w:val="22"/>
        </w:rPr>
        <w:t xml:space="preserve"> </w:t>
      </w:r>
      <w:r w:rsidR="0085240A">
        <w:rPr>
          <w:sz w:val="22"/>
          <w:szCs w:val="22"/>
        </w:rPr>
        <w:t>и</w:t>
      </w:r>
      <w:r w:rsidR="0085240A">
        <w:rPr>
          <w:spacing w:val="7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у</w:t>
      </w:r>
      <w:r w:rsidR="0085240A">
        <w:rPr>
          <w:spacing w:val="2"/>
          <w:sz w:val="22"/>
          <w:szCs w:val="22"/>
        </w:rPr>
        <w:t>с</w:t>
      </w:r>
      <w:r w:rsidR="0085240A">
        <w:rPr>
          <w:sz w:val="22"/>
          <w:szCs w:val="22"/>
        </w:rPr>
        <w:t>лова</w:t>
      </w:r>
      <w:proofErr w:type="spellEnd"/>
      <w:r w:rsidR="0085240A">
        <w:rPr>
          <w:spacing w:val="16"/>
          <w:sz w:val="22"/>
          <w:szCs w:val="22"/>
        </w:rPr>
        <w:t xml:space="preserve"> </w:t>
      </w:r>
      <w:proofErr w:type="spellStart"/>
      <w:r w:rsidR="0085240A">
        <w:rPr>
          <w:spacing w:val="-2"/>
          <w:sz w:val="22"/>
          <w:szCs w:val="22"/>
        </w:rPr>
        <w:t>р</w:t>
      </w:r>
      <w:r w:rsidR="0085240A">
        <w:rPr>
          <w:sz w:val="22"/>
          <w:szCs w:val="22"/>
        </w:rPr>
        <w:t>ада</w:t>
      </w:r>
      <w:proofErr w:type="spellEnd"/>
      <w:r w:rsidR="0085240A">
        <w:rPr>
          <w:spacing w:val="13"/>
          <w:sz w:val="22"/>
          <w:szCs w:val="22"/>
        </w:rPr>
        <w:t xml:space="preserve"> </w:t>
      </w:r>
      <w:proofErr w:type="spellStart"/>
      <w:r w:rsidR="0085240A">
        <w:rPr>
          <w:spacing w:val="-3"/>
          <w:sz w:val="22"/>
          <w:szCs w:val="22"/>
        </w:rPr>
        <w:t>н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ВШ</w:t>
      </w:r>
      <w:r w:rsidR="0085240A">
        <w:rPr>
          <w:w w:val="102"/>
          <w:sz w:val="22"/>
          <w:szCs w:val="22"/>
        </w:rPr>
        <w:t>.</w:t>
      </w:r>
    </w:p>
    <w:p w14:paraId="7F611B8D" w14:textId="77777777" w:rsidR="003F0C91" w:rsidRDefault="003F0C91">
      <w:pPr>
        <w:spacing w:before="19" w:line="240" w:lineRule="exact"/>
        <w:rPr>
          <w:sz w:val="24"/>
          <w:szCs w:val="24"/>
        </w:rPr>
      </w:pPr>
    </w:p>
    <w:p w14:paraId="4B6AE4A9" w14:textId="1EEC5DEF" w:rsidR="003F0C91" w:rsidRDefault="00FE0485" w:rsidP="00FE048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 </w:t>
      </w:r>
      <w:proofErr w:type="spellStart"/>
      <w:r w:rsidR="0085240A">
        <w:rPr>
          <w:sz w:val="22"/>
          <w:szCs w:val="22"/>
        </w:rPr>
        <w:t>Ову</w:t>
      </w:r>
      <w:proofErr w:type="spellEnd"/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pacing w:val="3"/>
          <w:sz w:val="22"/>
          <w:szCs w:val="22"/>
        </w:rPr>
        <w:t>С</w:t>
      </w:r>
      <w:r w:rsidR="0085240A">
        <w:rPr>
          <w:spacing w:val="-2"/>
          <w:sz w:val="22"/>
          <w:szCs w:val="22"/>
        </w:rPr>
        <w:t>т</w:t>
      </w:r>
      <w:r w:rsidR="0085240A">
        <w:rPr>
          <w:sz w:val="22"/>
          <w:szCs w:val="22"/>
        </w:rPr>
        <w:t>р</w:t>
      </w:r>
      <w:r w:rsidR="0085240A">
        <w:rPr>
          <w:spacing w:val="2"/>
          <w:sz w:val="22"/>
          <w:szCs w:val="22"/>
        </w:rPr>
        <w:t>а</w:t>
      </w:r>
      <w:r w:rsidR="0085240A">
        <w:rPr>
          <w:sz w:val="22"/>
          <w:szCs w:val="22"/>
        </w:rPr>
        <w:t>т</w:t>
      </w:r>
      <w:r w:rsidR="0085240A">
        <w:rPr>
          <w:spacing w:val="2"/>
          <w:sz w:val="22"/>
          <w:szCs w:val="22"/>
        </w:rPr>
        <w:t>е</w:t>
      </w:r>
      <w:r w:rsidR="0085240A">
        <w:rPr>
          <w:sz w:val="22"/>
          <w:szCs w:val="22"/>
        </w:rPr>
        <w:t>г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3"/>
          <w:sz w:val="22"/>
          <w:szCs w:val="22"/>
        </w:rPr>
        <w:t>ј</w:t>
      </w:r>
      <w:r w:rsidR="0085240A">
        <w:rPr>
          <w:sz w:val="22"/>
          <w:szCs w:val="22"/>
        </w:rPr>
        <w:t>у</w:t>
      </w:r>
      <w:proofErr w:type="spellEnd"/>
      <w:r w:rsidR="0085240A">
        <w:rPr>
          <w:spacing w:val="21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о</w:t>
      </w:r>
      <w:r w:rsidR="0085240A">
        <w:rPr>
          <w:spacing w:val="-2"/>
          <w:sz w:val="22"/>
          <w:szCs w:val="22"/>
        </w:rPr>
        <w:t>б</w:t>
      </w:r>
      <w:r w:rsidR="0085240A">
        <w:rPr>
          <w:spacing w:val="3"/>
          <w:sz w:val="22"/>
          <w:szCs w:val="22"/>
        </w:rPr>
        <w:t>ј</w:t>
      </w:r>
      <w:r w:rsidR="0085240A">
        <w:rPr>
          <w:sz w:val="22"/>
          <w:szCs w:val="22"/>
        </w:rPr>
        <w:t>ав</w:t>
      </w:r>
      <w:r w:rsidR="0085240A">
        <w:rPr>
          <w:spacing w:val="-1"/>
          <w:sz w:val="22"/>
          <w:szCs w:val="22"/>
        </w:rPr>
        <w:t>и</w:t>
      </w:r>
      <w:r w:rsidR="0085240A">
        <w:rPr>
          <w:spacing w:val="-2"/>
          <w:sz w:val="22"/>
          <w:szCs w:val="22"/>
        </w:rPr>
        <w:t>т</w:t>
      </w:r>
      <w:r w:rsidR="0085240A">
        <w:rPr>
          <w:sz w:val="22"/>
          <w:szCs w:val="22"/>
        </w:rPr>
        <w:t>и</w:t>
      </w:r>
      <w:proofErr w:type="spellEnd"/>
      <w:r w:rsidR="0085240A">
        <w:rPr>
          <w:spacing w:val="18"/>
          <w:sz w:val="22"/>
          <w:szCs w:val="22"/>
        </w:rPr>
        <w:t xml:space="preserve"> </w:t>
      </w:r>
      <w:proofErr w:type="spellStart"/>
      <w:r w:rsidR="0085240A">
        <w:rPr>
          <w:spacing w:val="-1"/>
          <w:sz w:val="22"/>
          <w:szCs w:val="22"/>
        </w:rPr>
        <w:t>н</w:t>
      </w:r>
      <w:r w:rsidR="0085240A">
        <w:rPr>
          <w:sz w:val="22"/>
          <w:szCs w:val="22"/>
        </w:rPr>
        <w:t>а</w:t>
      </w:r>
      <w:proofErr w:type="spellEnd"/>
      <w:r w:rsidR="0085240A">
        <w:rPr>
          <w:spacing w:val="8"/>
          <w:sz w:val="22"/>
          <w:szCs w:val="22"/>
        </w:rPr>
        <w:t xml:space="preserve"> </w:t>
      </w:r>
      <w:proofErr w:type="spellStart"/>
      <w:r w:rsidR="0085240A">
        <w:rPr>
          <w:sz w:val="22"/>
          <w:szCs w:val="22"/>
        </w:rPr>
        <w:t>сај</w:t>
      </w:r>
      <w:r w:rsidR="0085240A">
        <w:rPr>
          <w:spacing w:val="3"/>
          <w:sz w:val="22"/>
          <w:szCs w:val="22"/>
        </w:rPr>
        <w:t>т</w:t>
      </w:r>
      <w:r w:rsidR="0085240A">
        <w:rPr>
          <w:sz w:val="22"/>
          <w:szCs w:val="22"/>
        </w:rPr>
        <w:t>у</w:t>
      </w:r>
      <w:proofErr w:type="spellEnd"/>
      <w:r w:rsidR="0085240A">
        <w:rPr>
          <w:spacing w:val="6"/>
          <w:sz w:val="22"/>
          <w:szCs w:val="22"/>
        </w:rPr>
        <w:t xml:space="preserve"> </w:t>
      </w:r>
      <w:r w:rsidR="005A622B">
        <w:rPr>
          <w:w w:val="102"/>
          <w:sz w:val="22"/>
          <w:szCs w:val="22"/>
        </w:rPr>
        <w:t>ВШ</w:t>
      </w:r>
      <w:r w:rsidR="0085240A">
        <w:rPr>
          <w:w w:val="102"/>
          <w:sz w:val="22"/>
          <w:szCs w:val="22"/>
        </w:rPr>
        <w:t>.</w:t>
      </w:r>
    </w:p>
    <w:p w14:paraId="5ED30BB9" w14:textId="77777777" w:rsidR="003F0C91" w:rsidRDefault="003F0C91">
      <w:pPr>
        <w:spacing w:before="13" w:line="260" w:lineRule="exact"/>
        <w:rPr>
          <w:sz w:val="26"/>
          <w:szCs w:val="26"/>
        </w:rPr>
      </w:pPr>
    </w:p>
    <w:p w14:paraId="61759A5D" w14:textId="77777777" w:rsidR="003F0C91" w:rsidRDefault="0085240A">
      <w:pPr>
        <w:ind w:left="397" w:right="7960"/>
        <w:jc w:val="both"/>
        <w:rPr>
          <w:sz w:val="22"/>
          <w:szCs w:val="22"/>
        </w:rPr>
      </w:pPr>
      <w:r>
        <w:rPr>
          <w:w w:val="103"/>
          <w:sz w:val="22"/>
          <w:szCs w:val="22"/>
        </w:rPr>
        <w:t>Д</w:t>
      </w:r>
      <w:r>
        <w:rPr>
          <w:spacing w:val="2"/>
          <w:w w:val="112"/>
          <w:sz w:val="22"/>
          <w:szCs w:val="22"/>
        </w:rPr>
        <w:t>Р</w:t>
      </w:r>
      <w:r>
        <w:rPr>
          <w:w w:val="102"/>
          <w:sz w:val="22"/>
          <w:szCs w:val="22"/>
        </w:rPr>
        <w:t>/</w:t>
      </w:r>
      <w:r>
        <w:rPr>
          <w:w w:val="103"/>
          <w:sz w:val="22"/>
          <w:szCs w:val="22"/>
        </w:rPr>
        <w:t>Д</w:t>
      </w:r>
      <w:r>
        <w:rPr>
          <w:w w:val="112"/>
          <w:sz w:val="22"/>
          <w:szCs w:val="22"/>
        </w:rPr>
        <w:t>Р</w:t>
      </w:r>
    </w:p>
    <w:p w14:paraId="77AFB9AC" w14:textId="77777777" w:rsidR="003F0C91" w:rsidRDefault="003F0C91">
      <w:pPr>
        <w:spacing w:before="6" w:line="180" w:lineRule="exact"/>
        <w:rPr>
          <w:sz w:val="18"/>
          <w:szCs w:val="18"/>
        </w:rPr>
      </w:pPr>
    </w:p>
    <w:p w14:paraId="2B72FE29" w14:textId="77777777" w:rsidR="003F0C91" w:rsidRDefault="003F0C91">
      <w:pPr>
        <w:spacing w:line="200" w:lineRule="exact"/>
      </w:pPr>
    </w:p>
    <w:p w14:paraId="758D3C57" w14:textId="77777777" w:rsidR="003F0C91" w:rsidRDefault="003F0C91">
      <w:pPr>
        <w:spacing w:line="200" w:lineRule="exact"/>
      </w:pPr>
    </w:p>
    <w:p w14:paraId="4650C074" w14:textId="77777777" w:rsidR="003F0C91" w:rsidRDefault="003F0C91">
      <w:pPr>
        <w:spacing w:line="200" w:lineRule="exact"/>
      </w:pPr>
    </w:p>
    <w:p w14:paraId="09A465DA" w14:textId="77777777" w:rsidR="00086907" w:rsidRPr="00086907" w:rsidRDefault="00086907" w:rsidP="00086907">
      <w:pPr>
        <w:ind w:left="5812"/>
        <w:jc w:val="center"/>
        <w:rPr>
          <w:rFonts w:ascii="Tahoma" w:hAnsi="Tahoma"/>
          <w:lang w:val="sr-Latn-RS"/>
        </w:rPr>
      </w:pPr>
      <w:r w:rsidRPr="00086907">
        <w:rPr>
          <w:rFonts w:ascii="Tahoma" w:hAnsi="Tahoma"/>
          <w:lang w:val="sr-Latn-RS"/>
        </w:rPr>
        <w:t>ВД ДИРЕКТОР-А</w:t>
      </w:r>
    </w:p>
    <w:p w14:paraId="02E40616" w14:textId="77777777" w:rsidR="00086907" w:rsidRPr="00086907" w:rsidRDefault="00086907" w:rsidP="00086907">
      <w:pPr>
        <w:ind w:left="5812"/>
        <w:jc w:val="center"/>
        <w:rPr>
          <w:rFonts w:ascii="Tahoma" w:hAnsi="Tahoma"/>
          <w:lang w:val="sl-SI"/>
        </w:rPr>
      </w:pPr>
      <w:r w:rsidRPr="00086907">
        <w:rPr>
          <w:rFonts w:ascii="Tahoma" w:hAnsi="Tahoma"/>
          <w:sz w:val="22"/>
          <w:szCs w:val="22"/>
          <w:lang w:val="sl-SI"/>
        </w:rPr>
        <w:t>Ред. Проф. Др. Невен Шобајић</w:t>
      </w:r>
    </w:p>
    <w:p w14:paraId="00CA1BB7" w14:textId="77777777" w:rsidR="00086907" w:rsidRPr="00086907" w:rsidRDefault="00086907" w:rsidP="00086907">
      <w:pPr>
        <w:jc w:val="right"/>
        <w:rPr>
          <w:rFonts w:ascii="Tahoma" w:hAnsi="Tahoma"/>
          <w:lang w:val="sl-SI"/>
        </w:rPr>
      </w:pPr>
      <w:r w:rsidRPr="00086907">
        <w:rPr>
          <w:rFonts w:ascii="Tahoma" w:hAnsi="Tahoma"/>
          <w:noProof/>
          <w:lang w:val="sl-SI"/>
        </w:rPr>
        <w:drawing>
          <wp:inline distT="0" distB="0" distL="0" distR="0" wp14:anchorId="6495E4EB" wp14:editId="657BE700">
            <wp:extent cx="2462830" cy="83393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2" cy="8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1C4F" w14:textId="5C04858F" w:rsidR="003F0C91" w:rsidRDefault="003F0C91">
      <w:pPr>
        <w:spacing w:before="5"/>
        <w:ind w:left="4438"/>
      </w:pPr>
    </w:p>
    <w:sectPr w:rsidR="003F0C91">
      <w:pgSz w:w="12240" w:h="15840"/>
      <w:pgMar w:top="1380" w:right="1480" w:bottom="280" w:left="172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8632" w14:textId="77777777" w:rsidR="00E15355" w:rsidRDefault="00E15355">
      <w:r>
        <w:separator/>
      </w:r>
    </w:p>
  </w:endnote>
  <w:endnote w:type="continuationSeparator" w:id="0">
    <w:p w14:paraId="38F4460D" w14:textId="77777777" w:rsidR="00E15355" w:rsidRDefault="00E1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FF82" w14:textId="77777777" w:rsidR="003F0C91" w:rsidRDefault="001E390D">
    <w:pPr>
      <w:spacing w:line="200" w:lineRule="exact"/>
    </w:pPr>
    <w:r>
      <w:pict w14:anchorId="0CF0AF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05pt;margin-top:732.75pt;width:9.2pt;height:12.35pt;z-index:-251658752;mso-position-horizontal-relative:page;mso-position-vertical-relative:page" filled="f" stroked="f">
          <v:textbox inset="0,0,0,0">
            <w:txbxContent>
              <w:p w14:paraId="08872ABE" w14:textId="77777777" w:rsidR="003F0C91" w:rsidRDefault="0085240A">
                <w:pPr>
                  <w:ind w:left="40"/>
                </w:pPr>
                <w:r>
                  <w:fldChar w:fldCharType="begin"/>
                </w:r>
                <w:r>
                  <w:rPr>
                    <w:w w:val="10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CC27" w14:textId="77777777" w:rsidR="00E15355" w:rsidRDefault="00E15355">
      <w:r>
        <w:separator/>
      </w:r>
    </w:p>
  </w:footnote>
  <w:footnote w:type="continuationSeparator" w:id="0">
    <w:p w14:paraId="2A778EBA" w14:textId="77777777" w:rsidR="00E15355" w:rsidRDefault="00E1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6B5A"/>
    <w:multiLevelType w:val="multilevel"/>
    <w:tmpl w:val="644072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C91"/>
    <w:rsid w:val="00086907"/>
    <w:rsid w:val="000A4374"/>
    <w:rsid w:val="000D05C5"/>
    <w:rsid w:val="001E390D"/>
    <w:rsid w:val="003F0C91"/>
    <w:rsid w:val="005A622B"/>
    <w:rsid w:val="007B0C17"/>
    <w:rsid w:val="0085240A"/>
    <w:rsid w:val="00B10F7D"/>
    <w:rsid w:val="00E15355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272DC7"/>
  <w15:docId w15:val="{43D3A0BE-E8D5-4E38-B773-B759B9C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0A437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1852</Words>
  <Characters>10562</Characters>
  <Application>Microsoft Office Word</Application>
  <DocSecurity>0</DocSecurity>
  <Lines>88</Lines>
  <Paragraphs>24</Paragraphs>
  <ScaleCrop>false</ScaleCrop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Srdjan</cp:lastModifiedBy>
  <cp:revision>9</cp:revision>
  <dcterms:created xsi:type="dcterms:W3CDTF">2025-03-15T19:36:00Z</dcterms:created>
  <dcterms:modified xsi:type="dcterms:W3CDTF">2025-06-16T23:20:00Z</dcterms:modified>
</cp:coreProperties>
</file>