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2298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Оптерећење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наставника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нивоу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обухвата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акредитације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6" w:lineRule="exact" w:line="280"/>
        <w:sectPr>
          <w:pgNumType w:start="1"/>
          <w:pgMar w:header="400" w:footer="398" w:top="640" w:bottom="280" w:left="280" w:right="280"/>
          <w:headerReference w:type="default" r:id="rId3"/>
          <w:footerReference w:type="default" r:id="rId4"/>
          <w:pgSz w:w="11900" w:h="1684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120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Установа: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tLeast" w:line="340"/>
        <w:ind w:left="120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Година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обухвата: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Р.бр.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обухвата: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3V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Висока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школа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академских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студија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"Амадеус"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2025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sectPr>
          <w:type w:val="continuous"/>
          <w:pgSz w:w="11900" w:h="16840"/>
          <w:pgMar w:top="640" w:bottom="280" w:left="280" w:right="280"/>
          <w:cols w:num="2" w:equalWidth="off">
            <w:col w:w="1584" w:space="616"/>
            <w:col w:w="9140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0" w:hRule="exact"/>
        </w:trPr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88" w:right="6" w:hanging="5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Р.б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р.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27" w:right="22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Матични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број/Број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пасоша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71" w:right="-32" w:hanging="7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Презиме,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средње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слово,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име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808" w:right="80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Звање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75" w:right="147" w:firstLine="3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Датум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избора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ind w:left="58" w:right="31" w:firstLine="2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активне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наставе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109" w:right="1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Друга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41" w:right="19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ВУ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08" w:right="58" w:hanging="2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укупно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center"/>
              <w:ind w:left="48" w:right="48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%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радног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времена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установи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center"/>
              <w:ind w:left="8" w:right="-2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Допунски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(%),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или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уговору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НДВУ</w:t>
            </w:r>
          </w:p>
        </w:tc>
      </w:tr>
      <w:tr>
        <w:trPr>
          <w:trHeight w:val="200" w:hRule="exact"/>
        </w:trPr>
        <w:tc>
          <w:tcPr>
            <w:tcW w:w="32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116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184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2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8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239" w:righ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(1)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239" w:righ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(2)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11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(3)=1+2</w:t>
            </w:r>
          </w:p>
        </w:tc>
        <w:tc>
          <w:tcPr>
            <w:tcW w:w="7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65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87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</w:tr>
    </w:tbl>
    <w:p>
      <w:pPr>
        <w:rPr>
          <w:rFonts w:cs="Arial" w:hAnsi="Arial" w:eastAsia="Arial" w:ascii="Arial"/>
          <w:sz w:val="20"/>
          <w:szCs w:val="20"/>
        </w:rPr>
        <w:jc w:val="center"/>
        <w:spacing w:before="38"/>
        <w:ind w:left="1204" w:right="1504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Наставници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запослени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у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установи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који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предају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на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студијским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програмима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на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српском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језику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3167" w:right="34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Наставници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запослени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у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установи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са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пуним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радним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временом</w:t>
      </w:r>
    </w:p>
    <w:p>
      <w:pPr>
        <w:rPr>
          <w:sz w:val="9"/>
          <w:szCs w:val="9"/>
        </w:rPr>
        <w:jc w:val="left"/>
        <w:spacing w:before="5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3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2201977181529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Бабић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Н.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Марио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Доцент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3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0710972710196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Димитријевић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Душан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Доцент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11,54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11,54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3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1210981715282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Хаџиомеровић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Г.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Дина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Доцент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9,28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9,28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3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3107990715092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Холц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Н.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Анастасија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 w:right="20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Ванредни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професор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10,25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10,25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3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2001989715031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Ивановић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Г.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Александра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Доцент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6,58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6,58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3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0602983710387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Кесић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З.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Саша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Доцент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11,55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11,55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3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0405975860043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Кленковски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Вељко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Доцент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10,21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10,21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3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1201979710134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Крстић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Миодраг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Доцент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5,33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5,33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3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1512986725029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Лазаревић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Коцић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З.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Ања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Доцент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0702967910036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Марковић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Владимир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 w:right="28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Редовни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професор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11,47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11,47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</w:tbl>
    <w:p>
      <w:pPr>
        <w:sectPr>
          <w:type w:val="continuous"/>
          <w:pgSz w:w="11900" w:h="16840"/>
          <w:pgMar w:top="640" w:bottom="280" w:left="280" w:right="28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2298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Оптерећење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наставника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нивоу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обухвата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акредитације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6" w:lineRule="exact" w:line="280"/>
        <w:sectPr>
          <w:pgMar w:header="400" w:footer="398" w:top="640" w:bottom="280" w:left="280" w:right="280"/>
          <w:pgSz w:w="11900" w:h="1684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120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Установа: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394"/>
        <w:ind w:left="120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Година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обухвата: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Р.бр.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обухвата: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3V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Висока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школа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академских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студија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"Амадеус"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2025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ectPr>
          <w:type w:val="continuous"/>
          <w:pgSz w:w="11900" w:h="16840"/>
          <w:pgMar w:top="640" w:bottom="280" w:left="280" w:right="280"/>
          <w:cols w:num="2" w:equalWidth="off">
            <w:col w:w="1584" w:space="616"/>
            <w:col w:w="9140"/>
          </w:cols>
        </w:sectPr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1</w:t>
      </w:r>
    </w:p>
    <w:p>
      <w:pPr>
        <w:rPr>
          <w:sz w:val="6"/>
          <w:szCs w:val="6"/>
        </w:rPr>
        <w:jc w:val="left"/>
        <w:spacing w:before="4" w:lineRule="exact" w:line="60"/>
      </w:pPr>
      <w:r>
        <w:rPr>
          <w:sz w:val="6"/>
          <w:szCs w:val="6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0" w:hRule="exact"/>
        </w:trPr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88" w:right="6" w:hanging="5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Р.б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р.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27" w:right="22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Матични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број/Број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пасоша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71" w:right="-32" w:hanging="7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Презиме,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средње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слово,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име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808" w:right="80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Звање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75" w:right="147" w:firstLine="3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Датум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избора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ind w:left="58" w:right="31" w:firstLine="2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активне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наставе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109" w:right="1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Друга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41" w:right="19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ВУ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08" w:right="58" w:hanging="2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укупно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center"/>
              <w:ind w:left="48" w:right="48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%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радног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времена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установи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center"/>
              <w:ind w:left="8" w:right="8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Допунски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(%),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или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уговору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9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НДВУ</w:t>
            </w:r>
          </w:p>
        </w:tc>
      </w:tr>
      <w:tr>
        <w:trPr>
          <w:trHeight w:val="200" w:hRule="exact"/>
        </w:trPr>
        <w:tc>
          <w:tcPr>
            <w:tcW w:w="32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116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184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2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8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239" w:righ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(1)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239" w:righ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(2)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11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(3)=1+2</w:t>
            </w:r>
          </w:p>
        </w:tc>
        <w:tc>
          <w:tcPr>
            <w:tcW w:w="7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66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8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0906986722245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Мијајловић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Никола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 w:right="20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Ванредни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професор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9,35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9,35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1009975715206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Миленковић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Бојана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Доцент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3,86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3,86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2511962710133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Милић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Владимир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 w:right="28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Редовни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професор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9,21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9,21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1503979710335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Милошевић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Ђорђе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 w:right="20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Ванредни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професор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4,38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4,38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1706979715130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Нишавић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Мирослава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Наставник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страних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језика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1607971177670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 w:right="57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Радосављевић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Ж.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Александра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 w:right="20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Ванредни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професор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9,72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9,72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1103965720011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Ракић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Зоран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 w:right="28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Редовни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професор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10,01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10,01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2212981180857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Степановић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Огњен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Наставник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страних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језика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0804979710358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Шобајић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Љ.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Невен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 w:right="20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Ванредни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професор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10,39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10,39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1607962715015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Шурев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Татјана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Доцент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4,71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4,71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1710987720051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Вуловић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Ч.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Александар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Доцент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3,05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3,05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</w:tbl>
    <w:p>
      <w:pPr>
        <w:sectPr>
          <w:type w:val="continuous"/>
          <w:pgSz w:w="11900" w:h="16840"/>
          <w:pgMar w:top="640" w:bottom="280" w:left="280" w:right="28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2298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Оптерећење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наставника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нивоу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обухвата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акредитације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6" w:lineRule="exact" w:line="280"/>
        <w:sectPr>
          <w:pgMar w:header="400" w:footer="398" w:top="640" w:bottom="280" w:left="280" w:right="280"/>
          <w:pgSz w:w="11900" w:h="1684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120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Установа: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394"/>
        <w:ind w:left="120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Година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обухвата: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Р.бр.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обухвата: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3V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Висока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школа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академских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студија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"Амадеус"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2025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ectPr>
          <w:type w:val="continuous"/>
          <w:pgSz w:w="11900" w:h="16840"/>
          <w:pgMar w:top="640" w:bottom="280" w:left="280" w:right="280"/>
          <w:cols w:num="2" w:equalWidth="off">
            <w:col w:w="1584" w:space="616"/>
            <w:col w:w="9140"/>
          </w:cols>
        </w:sectPr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1</w:t>
      </w:r>
    </w:p>
    <w:p>
      <w:pPr>
        <w:rPr>
          <w:sz w:val="6"/>
          <w:szCs w:val="6"/>
        </w:rPr>
        <w:jc w:val="left"/>
        <w:spacing w:before="4" w:lineRule="exact" w:line="60"/>
      </w:pPr>
      <w:r>
        <w:rPr>
          <w:sz w:val="6"/>
          <w:szCs w:val="6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0" w:hRule="exact"/>
        </w:trPr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88" w:right="6" w:hanging="5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Р.б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р.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27" w:right="22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Матични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број/Број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пасоша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71" w:right="-32" w:hanging="7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Презиме,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средње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слово,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име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808" w:right="80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Звање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75" w:right="147" w:firstLine="3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Датум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избора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ind w:left="58" w:right="31" w:firstLine="2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активне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наставе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109" w:right="1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Друга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41" w:right="19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ВУ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08" w:right="58" w:hanging="2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укупно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center"/>
              <w:ind w:left="48" w:right="48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%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радног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времена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установи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center"/>
              <w:ind w:left="8" w:right="-2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Допунски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(%),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или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уговору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НДВУ</w:t>
            </w:r>
          </w:p>
        </w:tc>
      </w:tr>
      <w:tr>
        <w:trPr>
          <w:trHeight w:val="200" w:hRule="exact"/>
        </w:trPr>
        <w:tc>
          <w:tcPr>
            <w:tcW w:w="32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116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184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2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8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239" w:righ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(1)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239" w:righ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(2)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11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(3)=1+2</w:t>
            </w:r>
          </w:p>
        </w:tc>
        <w:tc>
          <w:tcPr>
            <w:tcW w:w="7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65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8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</w:tr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2504967185863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Зеленовић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Ч.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Милена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Доцент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из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поља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уметности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15.04.2025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6,05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6,05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100.00%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77" w:right="1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</w:tbl>
    <w:p>
      <w:pPr>
        <w:sectPr>
          <w:type w:val="continuous"/>
          <w:pgSz w:w="11900" w:h="16840"/>
          <w:pgMar w:top="640" w:bottom="280" w:left="280" w:right="28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2298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Оптерећење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наставника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нивоу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обухвата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акредитације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6" w:lineRule="exact" w:line="280"/>
        <w:sectPr>
          <w:pgMar w:header="400" w:footer="398" w:top="640" w:bottom="280" w:left="280" w:right="280"/>
          <w:pgSz w:w="11900" w:h="1684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120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Установа: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tLeast" w:line="340"/>
        <w:ind w:left="120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Година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обухвата: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Р.бр.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обухвата: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3V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Висока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школа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академских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студија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"Амадеус"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2025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sectPr>
          <w:type w:val="continuous"/>
          <w:pgSz w:w="11900" w:h="16840"/>
          <w:pgMar w:top="640" w:bottom="280" w:left="280" w:right="280"/>
          <w:cols w:num="2" w:equalWidth="off">
            <w:col w:w="1584" w:space="616"/>
            <w:col w:w="9140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8"/>
          <w:szCs w:val="18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0" w:hRule="exact"/>
        </w:trPr>
        <w:tc>
          <w:tcPr>
            <w:tcW w:w="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88" w:right="6" w:hanging="5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Р.б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р.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27" w:right="22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Матични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број/Број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пасоша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71" w:right="-32" w:hanging="7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Презиме,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средње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слово,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име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808" w:right="80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Звање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75" w:right="147" w:firstLine="3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Датум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избора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ind w:left="58" w:right="31" w:firstLine="28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активне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наставе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109" w:right="1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Друга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41" w:right="19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ВУ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08" w:right="58" w:hanging="2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укупно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center"/>
              <w:ind w:left="48" w:right="48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%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радног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времена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установи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2"/>
                <w:szCs w:val="12"/>
              </w:rPr>
              <w:jc w:val="center"/>
              <w:ind w:left="8" w:right="-2"/>
            </w:pP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Допунски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(%),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или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2"/>
                <w:szCs w:val="12"/>
              </w:rPr>
              <w:t>уговору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НДВУ</w:t>
            </w:r>
          </w:p>
        </w:tc>
      </w:tr>
      <w:tr>
        <w:trPr>
          <w:trHeight w:val="200" w:hRule="exact"/>
        </w:trPr>
        <w:tc>
          <w:tcPr>
            <w:tcW w:w="32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116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184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21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88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239" w:righ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(1)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239" w:righ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(2)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11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(3)=1+2</w:t>
            </w:r>
          </w:p>
        </w:tc>
        <w:tc>
          <w:tcPr>
            <w:tcW w:w="70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65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  <w:tc>
          <w:tcPr>
            <w:tcW w:w="870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/>
        </w:tc>
      </w:tr>
    </w:tbl>
    <w:p>
      <w:pPr>
        <w:rPr>
          <w:rFonts w:cs="Arial" w:hAnsi="Arial" w:eastAsia="Arial" w:ascii="Arial"/>
          <w:sz w:val="16"/>
          <w:szCs w:val="16"/>
        </w:rPr>
        <w:jc w:val="left"/>
        <w:spacing w:before="60"/>
        <w:ind w:left="327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Наставници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запослени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у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установи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са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делом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радног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времена</w:t>
      </w:r>
    </w:p>
    <w:p>
      <w:pPr>
        <w:rPr>
          <w:sz w:val="9"/>
          <w:szCs w:val="9"/>
        </w:rPr>
        <w:jc w:val="left"/>
        <w:spacing w:before="5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80" w:hRule="exact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3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1806973815030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Светозаревић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М.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Снежана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Доцент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28.05.2025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2,55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2,55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2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30.00%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4"/>
              <w:ind w:left="67" w:right="2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Висока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школа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академских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студија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"Амадеус",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Београд</w:t>
            </w:r>
          </w:p>
        </w:tc>
      </w:tr>
    </w:tbl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0" w:hRule="exac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spacing w:before="85"/>
              <w:ind w:right="-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Укупно: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97"/>
              <w:ind w:left="14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162,50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97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97"/>
              <w:ind w:left="14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162,50</w:t>
            </w:r>
          </w:p>
        </w:tc>
      </w:tr>
      <w:tr>
        <w:trPr>
          <w:trHeight w:val="360" w:hRule="exac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spacing w:before="85"/>
              <w:ind w:right="-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Просек: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97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7,07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97"/>
              <w:ind w:left="21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spacing w:before="85"/>
              <w:ind w:right="-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Просек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за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установу: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74"/>
              <w:ind w:left="866" w:right="866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7,07</w:t>
            </w:r>
          </w:p>
        </w:tc>
      </w:tr>
    </w:tbl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0" w:hRule="exact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423" w:right="242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Категорија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наставника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3"/>
              <w:ind w:left="155" w:right="127" w:firstLine="2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Број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наставника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3"/>
              <w:ind w:left="238" w:right="210" w:firstLine="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установи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3"/>
              <w:ind w:left="305" w:right="72" w:hanging="19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Проценат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часова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који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држе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установи</w:t>
            </w:r>
          </w:p>
        </w:tc>
      </w:tr>
      <w:tr>
        <w:trPr>
          <w:trHeight w:val="360" w:hRule="exact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5"/>
              <w:ind w:left="-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Укупно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(сви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наставници):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467" w:right="46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97"/>
              <w:ind w:left="36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162,50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587" w:right="58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%</w:t>
            </w:r>
          </w:p>
        </w:tc>
      </w:tr>
      <w:tr>
        <w:trPr>
          <w:trHeight w:val="360" w:hRule="exact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5"/>
              <w:ind w:left="-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Наставници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пуним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радним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временом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(100%):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467" w:right="46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97"/>
              <w:ind w:left="36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159,95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626" w:right="62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98,43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%</w:t>
            </w:r>
          </w:p>
        </w:tc>
      </w:tr>
      <w:tr>
        <w:trPr>
          <w:trHeight w:val="360" w:hRule="exact"/>
        </w:trPr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5"/>
              <w:ind w:left="-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Преостали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наставници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(рад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са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делом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радног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времена,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рад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по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уговору):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505" w:right="506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408" w:right="40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2,55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97"/>
              <w:ind w:left="665" w:right="665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1,57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%</w:t>
            </w:r>
          </w:p>
        </w:tc>
      </w:tr>
    </w:tbl>
    <w:sectPr>
      <w:type w:val="continuous"/>
      <w:pgSz w:w="11900" w:h="16840"/>
      <w:pgMar w:top="640" w:bottom="280" w:left="280" w:right="28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9.875pt;margin-top:801.875pt;width:555.25pt;height:0.25pt;mso-position-horizontal-relative:page;mso-position-vertical-relative:page;z-index:-1664" coordorigin="398,16038" coordsize="11105,5">
          <v:group style="position:absolute;left:400;top:16040;width:5640;height:0" coordorigin="400,16040" coordsize="5640,0">
            <v:shape style="position:absolute;left:400;top:16040;width:5640;height:0" coordorigin="400,16040" coordsize="5640,0" path="m400,16040l6040,16040e" filled="f" stroked="t" strokeweight="0.25pt" strokecolor="#000000">
              <v:path arrowok="t"/>
            </v:shape>
            <v:group style="position:absolute;left:11200;top:16040;width:300;height:0" coordorigin="11200,16040" coordsize="300,0">
              <v:shape style="position:absolute;left:11200;top:16040;width:300;height:0" coordorigin="11200,16040" coordsize="300,0" path="m11200,16040l11500,16040e" filled="f" stroked="t" strokeweight="0.25pt" strokecolor="#000000">
                <v:path arrowok="t"/>
              </v:shape>
              <v:group style="position:absolute;left:6040;top:16040;width:5160;height:0" coordorigin="6040,16040" coordsize="5160,0">
                <v:shape style="position:absolute;left:6040;top:16040;width:5160;height:0" coordorigin="6040,16040" coordsize="5160,0" path="m6040,16040l11200,16040e" filled="f" stroked="t" strokeweight="0.25pt" strokecolor="#000000">
                  <v:path arrowok="t"/>
                </v:shape>
              </v:group>
            </v:group>
          </v:group>
          <w10:wrap type="none"/>
        </v:group>
      </w:pict>
    </w:r>
    <w:r>
      <w:pict>
        <v:shape type="#_x0000_t202" style="position:absolute;margin-left:19pt;margin-top:807.557pt;width:64.24pt;height:10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23.11.2025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11:24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13.81pt;margin-top:807.557pt;width:62.188pt;height:10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Страна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од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spacing w:val="3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9.875pt;margin-top:20pt;width:555.25pt;height:12.125pt;mso-position-horizontal-relative:page;mso-position-vertical-relative:page;z-index:-1667" coordorigin="398,400" coordsize="11105,243">
          <v:group style="position:absolute;left:5700;top:640;width:5800;height:0" coordorigin="5700,640" coordsize="5800,0">
            <v:shape style="position:absolute;left:5700;top:640;width:5800;height:0" coordorigin="5700,640" coordsize="5800,0" path="m5700,640l11500,640e" filled="f" stroked="t" strokeweight="0.25pt" strokecolor="#000000">
              <v:path arrowok="t"/>
            </v:shape>
            <v:shape type="#_x0000_t75" style="position:absolute;left:400;top:400;width:240;height:240">
              <v:imagedata o:title="" r:id="rId1"/>
            </v:shape>
            <v:group style="position:absolute;left:400;top:640;width:240;height:0" coordorigin="400,640" coordsize="240,0">
              <v:shape style="position:absolute;left:400;top:640;width:240;height:0" coordorigin="400,640" coordsize="240,0" path="m400,640l640,640e" filled="f" stroked="t" strokeweight="0.25pt" strokecolor="#000000">
                <v:path arrowok="t"/>
              </v:shape>
              <v:group style="position:absolute;left:640;top:640;width:5060;height:0" coordorigin="640,640" coordsize="5060,0">
                <v:shape style="position:absolute;left:640;top:640;width:5060;height:0" coordorigin="640,640" coordsize="5060,0" path="m640,640l5700,640e" filled="f" stroked="t" strokeweight="0.25pt" strokecolor="#000000">
                  <v:path arrowok="t"/>
                </v:shape>
              </v:group>
            </v:group>
          </v:group>
          <w10:wrap type="none"/>
        </v:group>
      </w:pict>
    </w:r>
    <w:r>
      <w:pict>
        <v:shape type="#_x0000_t202" style="position:absolute;margin-left:33pt;margin-top:21.9878pt;width:33.493pt;height:9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НАТ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2019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39.18pt;margin-top:21.9878pt;width:236.822pt;height:9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ОПТЕРЕЋЕЊЕ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НАСТАВНИКА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НА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НИВОУ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ОБУХВАТА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АКРЕДИТАЦИЈЕ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eader" Target="header1.xml"/><Relationship Id="rId4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