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50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Оптерећење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сарадника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нивоу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обухвата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акредитације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pgNumType w:start="1"/>
          <w:pgMar w:header="400" w:footer="398" w:top="640" w:bottom="280" w:left="280" w:right="280"/>
          <w:headerReference w:type="default" r:id="rId3"/>
          <w:footerReference w:type="default" r:id="rId4"/>
          <w:pgSz w:w="11900" w:h="16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120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Установа: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340"/>
        <w:ind w:left="12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Година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акредитације: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Р.бр.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акредитације: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3V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Висока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школа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академских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студија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"Амадеус"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2025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sectPr>
          <w:type w:val="continuous"/>
          <w:pgSz w:w="11900" w:h="16840"/>
          <w:pgMar w:top="640" w:bottom="280" w:left="280" w:right="280"/>
          <w:cols w:num="2" w:equalWidth="off">
            <w:col w:w="1933" w:space="267"/>
            <w:col w:w="9140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0" w:hRule="exact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88" w:right="6" w:hanging="5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Р.б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27" w:right="22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Матични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број/Број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пасоша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71" w:right="-32" w:hanging="7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Презиме,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средње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слово,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име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808" w:right="80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Звање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75" w:right="147" w:firstLine="3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Датум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избора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ind w:left="58" w:right="31" w:firstLine="2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активне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09" w:right="1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Друга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41" w:right="19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08" w:right="58" w:hanging="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48" w:right="48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радног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времена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установи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3" w:right="3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Допунски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(%),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или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уговору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НДВУ</w:t>
            </w:r>
          </w:p>
        </w:tc>
      </w:tr>
      <w:tr>
        <w:trPr>
          <w:trHeight w:val="200" w:hRule="exact"/>
        </w:trPr>
        <w:tc>
          <w:tcPr>
            <w:tcW w:w="32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8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2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1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(3)=2+1</w:t>
            </w:r>
          </w:p>
        </w:tc>
        <w:tc>
          <w:tcPr>
            <w:tcW w:w="7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6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</w:tr>
    </w:tbl>
    <w:p>
      <w:pPr>
        <w:rPr>
          <w:rFonts w:cs="Arial" w:hAnsi="Arial" w:eastAsia="Arial" w:ascii="Arial"/>
          <w:sz w:val="20"/>
          <w:szCs w:val="20"/>
        </w:rPr>
        <w:jc w:val="center"/>
        <w:spacing w:before="38"/>
        <w:ind w:left="1249" w:right="152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Сарадници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запослени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у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установи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који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предају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на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студијским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програмима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на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српском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језику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80"/>
        <w:ind w:left="3195" w:right="3475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Сарадници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запослени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у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установи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са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пуним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радним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временом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9"/>
          <w:szCs w:val="9"/>
        </w:rPr>
        <w:jc w:val="left"/>
        <w:spacing w:before="9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86" w:right="8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0112988895000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Танасијевић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Јасна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Асистент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</w:tbl>
    <w:p>
      <w:pPr>
        <w:rPr>
          <w:rFonts w:cs="Arial" w:hAnsi="Arial" w:eastAsia="Arial" w:ascii="Arial"/>
          <w:sz w:val="16"/>
          <w:szCs w:val="16"/>
        </w:rPr>
        <w:jc w:val="center"/>
        <w:spacing w:before="60"/>
        <w:ind w:left="3832" w:right="4112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Сарадници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запослени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у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установи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по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уговору</w:t>
      </w: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86" w:right="8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2705993710068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Јарић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Иван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Стручни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сарадник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1,67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1,67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6" w:right="31" w:firstLine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уговору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86" w:right="8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0803985750012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Јовановић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Александар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Стручни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сарадник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6" w:right="31" w:firstLine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уговору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86" w:right="8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0106983815602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Јовановић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Јана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Стручни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сарадник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6" w:right="31" w:firstLine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уговору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86" w:right="8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1207984792627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Калајановић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Марко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Стручни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сарадник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6" w:right="31" w:firstLine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уговору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86" w:right="8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1412971787813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Кривокапић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Милева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Стручни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сарадник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6" w:right="31" w:firstLine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уговору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86" w:right="8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1201966720025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Пауновић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Владимир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Стручни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сарадник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6" w:right="31" w:firstLine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уговору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86" w:right="8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1103991730025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Рашковић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Јован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Стручни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сарадник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6" w:right="31" w:firstLine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уговору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</w:tbl>
    <w:p>
      <w:pPr>
        <w:sectPr>
          <w:type w:val="continuous"/>
          <w:pgSz w:w="11900" w:h="16840"/>
          <w:pgMar w:top="640" w:bottom="280" w:left="280" w:right="28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50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Оптерећење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сарадника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нивоу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обухвата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акредитације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pgMar w:header="400" w:footer="398" w:top="640" w:bottom="280" w:left="280" w:right="280"/>
          <w:pgSz w:w="11900" w:h="16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120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Установа: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394"/>
        <w:ind w:left="12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Година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акредитације: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Р.бр.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акредитације: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3V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Висока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школа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академских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студија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"Амадеус"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2025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ectPr>
          <w:type w:val="continuous"/>
          <w:pgSz w:w="11900" w:h="16840"/>
          <w:pgMar w:top="640" w:bottom="280" w:left="280" w:right="280"/>
          <w:cols w:num="2" w:equalWidth="off">
            <w:col w:w="1933" w:space="267"/>
            <w:col w:w="9140"/>
          </w:cols>
        </w:sectPr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1</w:t>
      </w:r>
    </w:p>
    <w:p>
      <w:pPr>
        <w:rPr>
          <w:sz w:val="6"/>
          <w:szCs w:val="6"/>
        </w:rPr>
        <w:jc w:val="left"/>
        <w:spacing w:before="4" w:lineRule="exact" w:line="60"/>
      </w:pPr>
      <w:r>
        <w:rPr>
          <w:sz w:val="6"/>
          <w:szCs w:val="6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0" w:hRule="exact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88" w:right="6" w:hanging="5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Р.б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27" w:right="22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Матични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број/Број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пасоша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71" w:right="-32" w:hanging="7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Презиме,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средње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слово,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име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808" w:right="80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Звање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75" w:right="147" w:firstLine="3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Датум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избора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ind w:left="58" w:right="31" w:firstLine="2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активне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09" w:right="1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Друга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41" w:right="19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08" w:right="58" w:hanging="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48" w:right="48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радног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времена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установи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3" w:right="3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Допунски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(%),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или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уговору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НДВУ</w:t>
            </w:r>
          </w:p>
        </w:tc>
      </w:tr>
      <w:tr>
        <w:trPr>
          <w:trHeight w:val="200" w:hRule="exact"/>
        </w:trPr>
        <w:tc>
          <w:tcPr>
            <w:tcW w:w="32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8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2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1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(3)=2+1</w:t>
            </w:r>
          </w:p>
        </w:tc>
        <w:tc>
          <w:tcPr>
            <w:tcW w:w="7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6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</w:tr>
    </w:tbl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0" w:hRule="exac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spacing w:before="85"/>
              <w:ind w:righ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1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29,67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1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29,67</w:t>
            </w:r>
          </w:p>
        </w:tc>
      </w:tr>
      <w:tr>
        <w:trPr>
          <w:trHeight w:val="360" w:hRule="exac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spacing w:before="85"/>
              <w:ind w:righ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Просек: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3,71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spacing w:before="85"/>
              <w:ind w:righ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Просек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установу: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85"/>
              <w:ind w:left="887" w:right="88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3,71</w:t>
            </w:r>
          </w:p>
        </w:tc>
      </w:tr>
    </w:tbl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0" w:hRule="exact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455" w:right="245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Категорија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сарадника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3"/>
              <w:ind w:left="5" w:right="-3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Број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сарадника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3"/>
              <w:ind w:left="238" w:right="210" w:firstLine="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установи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3"/>
              <w:ind w:left="315" w:right="82" w:hanging="19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Проценат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који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држе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установи</w:t>
            </w:r>
          </w:p>
        </w:tc>
      </w:tr>
      <w:tr>
        <w:trPr>
          <w:trHeight w:val="360" w:hRule="exact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5"/>
              <w:ind w:lef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(сви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сарадници):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505" w:right="5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370" w:right="3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29,67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597" w:right="5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%</w:t>
            </w:r>
          </w:p>
        </w:tc>
      </w:tr>
      <w:tr>
        <w:trPr>
          <w:trHeight w:val="360" w:hRule="exact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5"/>
              <w:ind w:lef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Сарадници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пуним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радним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временом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(100%):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505" w:right="5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408" w:right="40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636" w:right="6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16,85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%</w:t>
            </w:r>
          </w:p>
        </w:tc>
      </w:tr>
      <w:tr>
        <w:trPr>
          <w:trHeight w:val="360" w:hRule="exact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5"/>
              <w:ind w:lef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Преостали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сарадници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(рад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делом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радног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времена,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уговору):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505" w:right="5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370" w:right="3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24,67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636" w:right="6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83,15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%</w:t>
            </w:r>
          </w:p>
        </w:tc>
      </w:tr>
    </w:tbl>
    <w:sectPr>
      <w:type w:val="continuous"/>
      <w:pgSz w:w="11900" w:h="16840"/>
      <w:pgMar w:top="640" w:bottom="280" w:left="280" w:right="2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9.875pt;margin-top:801.875pt;width:555.25pt;height:0.25pt;mso-position-horizontal-relative:page;mso-position-vertical-relative:page;z-index:-725" coordorigin="398,16038" coordsize="11105,5">
          <v:group style="position:absolute;left:400;top:16040;width:5640;height:0" coordorigin="400,16040" coordsize="5640,0">
            <v:shape style="position:absolute;left:400;top:16040;width:5640;height:0" coordorigin="400,16040" coordsize="5640,0" path="m400,16040l6040,16040e" filled="f" stroked="t" strokeweight="0.25pt" strokecolor="#000000">
              <v:path arrowok="t"/>
            </v:shape>
            <v:group style="position:absolute;left:6040;top:16040;width:5160;height:0" coordorigin="6040,16040" coordsize="5160,0">
              <v:shape style="position:absolute;left:6040;top:16040;width:5160;height:0" coordorigin="6040,16040" coordsize="5160,0" path="m6040,16040l11200,16040e" filled="f" stroked="t" strokeweight="0.25pt" strokecolor="#000000">
                <v:path arrowok="t"/>
              </v:shape>
              <v:group style="position:absolute;left:11200;top:16040;width:300;height:0" coordorigin="11200,16040" coordsize="300,0">
                <v:shape style="position:absolute;left:11200;top:16040;width:300;height:0" coordorigin="11200,16040" coordsize="300,0" path="m11200,16040l11500,16040e" filled="f" stroked="t" strokeweight="0.25pt" strokecolor="#000000">
                  <v:path arrowok="t"/>
                </v:shape>
              </v:group>
            </v:group>
          </v:group>
          <w10:wrap type="none"/>
        </v:group>
      </w:pict>
    </w:r>
    <w:r>
      <w:pict>
        <v:shape type="#_x0000_t202" style="position:absolute;margin-left:19pt;margin-top:807.557pt;width:64.24pt;height:10pt;mso-position-horizontal-relative:page;mso-position-vertical-relative:page;z-index:-7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23.11.2025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11:25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13.81pt;margin-top:807.557pt;width:62.188pt;height:10pt;mso-position-horizontal-relative:page;mso-position-vertical-relative:page;z-index:-7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Страна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од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spacing w:val="3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9.875pt;margin-top:20pt;width:555.25pt;height:12.125pt;mso-position-horizontal-relative:page;mso-position-vertical-relative:page;z-index:-728" coordorigin="398,400" coordsize="11105,243">
          <v:group style="position:absolute;left:5700;top:640;width:5800;height:0" coordorigin="5700,640" coordsize="5800,0">
            <v:shape style="position:absolute;left:5700;top:640;width:5800;height:0" coordorigin="5700,640" coordsize="5800,0" path="m5700,640l11500,640e" filled="f" stroked="t" strokeweight="0.25pt" strokecolor="#000000">
              <v:path arrowok="t"/>
            </v:shape>
            <v:shape type="#_x0000_t75" style="position:absolute;left:400;top:400;width:240;height:240">
              <v:imagedata o:title="" r:id="rId1"/>
            </v:shape>
            <v:group style="position:absolute;left:400;top:640;width:240;height:0" coordorigin="400,640" coordsize="240,0">
              <v:shape style="position:absolute;left:400;top:640;width:240;height:0" coordorigin="400,640" coordsize="240,0" path="m400,640l640,640e" filled="f" stroked="t" strokeweight="0.25pt" strokecolor="#000000">
                <v:path arrowok="t"/>
              </v:shape>
              <v:group style="position:absolute;left:640;top:640;width:5060;height:0" coordorigin="640,640" coordsize="5060,0">
                <v:shape style="position:absolute;left:640;top:640;width:5060;height:0" coordorigin="640,640" coordsize="5060,0" path="m640,640l5700,640e" filled="f" stroked="t" strokeweight="0.25pt" strokecolor="#000000">
                  <v:path arrowok="t"/>
                </v:shape>
              </v:group>
            </v:group>
          </v:group>
          <w10:wrap type="none"/>
        </v:group>
      </w:pict>
    </w:r>
    <w:r>
      <w:pict>
        <v:shape type="#_x0000_t202" style="position:absolute;margin-left:33pt;margin-top:21.9878pt;width:33.493pt;height:9pt;mso-position-horizontal-relative:page;mso-position-vertical-relative:page;z-index:-7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НАТ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2019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43.76pt;margin-top:21.9878pt;width:232.237pt;height:9pt;mso-position-horizontal-relative:page;mso-position-vertical-relative:page;z-index:-7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ОПТЕРЕЋЕЊЕ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САРАДНИКА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НА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НИВОУ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ОБУХВАТА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АКРЕДИТАЦИЈЕ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