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78F21" w14:textId="77777777" w:rsidR="004B29D1" w:rsidRDefault="004B29D1">
      <w:pPr>
        <w:spacing w:line="200" w:lineRule="exact"/>
      </w:pPr>
    </w:p>
    <w:p w14:paraId="78890743" w14:textId="0473B853" w:rsidR="00084CF7" w:rsidRPr="00DC71AB" w:rsidRDefault="00084CF7" w:rsidP="00084CF7">
      <w:pPr>
        <w:spacing w:before="2"/>
        <w:rPr>
          <w:sz w:val="24"/>
          <w:szCs w:val="24"/>
          <w:lang w:eastAsia="sr-Cyrl-CS"/>
        </w:rPr>
      </w:pPr>
      <w:bookmarkStart w:id="0" w:name="_Hlk192961841"/>
      <w:r w:rsidRPr="00DC71AB">
        <w:rPr>
          <w:sz w:val="24"/>
          <w:szCs w:val="24"/>
          <w:lang w:eastAsia="sr-Cyrl-CS"/>
        </w:rPr>
        <w:t>Внсок</w:t>
      </w:r>
      <w:r w:rsidRPr="00DC71AB">
        <w:rPr>
          <w:sz w:val="24"/>
          <w:szCs w:val="24"/>
          <w:lang w:val="sr-Cyrl-RS" w:eastAsia="sr-Cyrl-CS"/>
        </w:rPr>
        <w:t>а</w:t>
      </w:r>
      <w:r w:rsidRPr="00DC71AB">
        <w:rPr>
          <w:sz w:val="24"/>
          <w:szCs w:val="24"/>
          <w:lang w:eastAsia="sr-Cyrl-CS"/>
        </w:rPr>
        <w:t xml:space="preserve"> школ</w:t>
      </w:r>
      <w:r w:rsidRPr="00DC71AB">
        <w:rPr>
          <w:sz w:val="24"/>
          <w:szCs w:val="24"/>
          <w:lang w:val="sr-Cyrl-RS" w:eastAsia="sr-Cyrl-CS"/>
        </w:rPr>
        <w:t>а</w:t>
      </w:r>
      <w:r w:rsidR="00CC297A">
        <w:rPr>
          <w:sz w:val="24"/>
          <w:szCs w:val="24"/>
          <w:lang w:val="sr-Cyrl-RS" w:eastAsia="sr-Cyrl-CS"/>
        </w:rPr>
        <w:t xml:space="preserve"> академских студија</w:t>
      </w:r>
      <w:r w:rsidRPr="00DC71AB">
        <w:rPr>
          <w:sz w:val="24"/>
          <w:szCs w:val="24"/>
          <w:lang w:eastAsia="sr-Cyrl-CS"/>
        </w:rPr>
        <w:t xml:space="preserve"> „</w:t>
      </w:r>
      <w:r w:rsidR="00CC297A">
        <w:rPr>
          <w:sz w:val="24"/>
          <w:szCs w:val="24"/>
          <w:lang w:val="sr-Cyrl-RS" w:eastAsia="sr-Cyrl-CS"/>
        </w:rPr>
        <w:t>Амадеус</w:t>
      </w:r>
      <w:r w:rsidRPr="00DC71AB">
        <w:rPr>
          <w:sz w:val="24"/>
          <w:szCs w:val="24"/>
          <w:lang w:eastAsia="sr-Cyrl-CS"/>
        </w:rPr>
        <w:t xml:space="preserve">" </w:t>
      </w:r>
      <w:bookmarkEnd w:id="0"/>
    </w:p>
    <w:p w14:paraId="3BE89372" w14:textId="77777777" w:rsidR="00084CF7" w:rsidRPr="00DC71AB" w:rsidRDefault="00084CF7" w:rsidP="00084CF7">
      <w:pPr>
        <w:spacing w:before="2"/>
        <w:ind w:left="397"/>
        <w:rPr>
          <w:sz w:val="24"/>
          <w:szCs w:val="24"/>
          <w:lang w:eastAsia="sr-Cyrl-CS"/>
        </w:rPr>
      </w:pPr>
    </w:p>
    <w:p w14:paraId="4FDDE0F1" w14:textId="206D7688" w:rsidR="00084CF7" w:rsidRPr="00DC71AB" w:rsidRDefault="00084CF7" w:rsidP="00084CF7">
      <w:pPr>
        <w:rPr>
          <w:rStyle w:val="Strong"/>
          <w:b w:val="0"/>
          <w:sz w:val="24"/>
          <w:szCs w:val="24"/>
          <w:lang w:val="sr-Cyrl-RS"/>
        </w:rPr>
      </w:pPr>
      <w:bookmarkStart w:id="1" w:name="_Hlk192961818"/>
      <w:r w:rsidRPr="00DC71AB">
        <w:rPr>
          <w:rStyle w:val="Strong"/>
          <w:sz w:val="24"/>
          <w:szCs w:val="24"/>
          <w:lang w:val="sr-Cyrl-RS"/>
        </w:rPr>
        <w:t xml:space="preserve">Београд, </w:t>
      </w:r>
      <w:r w:rsidR="00712D96">
        <w:rPr>
          <w:rStyle w:val="Strong"/>
          <w:sz w:val="24"/>
          <w:szCs w:val="24"/>
          <w:lang w:val="sr-Cyrl-RS"/>
        </w:rPr>
        <w:t>април</w:t>
      </w:r>
      <w:r w:rsidRPr="00DC71AB">
        <w:rPr>
          <w:rStyle w:val="Strong"/>
          <w:sz w:val="24"/>
          <w:szCs w:val="24"/>
        </w:rPr>
        <w:t xml:space="preserve"> </w:t>
      </w:r>
      <w:r w:rsidRPr="00DC71AB">
        <w:rPr>
          <w:rStyle w:val="Strong"/>
          <w:sz w:val="24"/>
          <w:szCs w:val="24"/>
          <w:lang w:val="sr-Cyrl-RS"/>
        </w:rPr>
        <w:t>2025.године</w:t>
      </w:r>
    </w:p>
    <w:bookmarkEnd w:id="1"/>
    <w:p w14:paraId="18AA6EFE" w14:textId="77777777" w:rsidR="004B29D1" w:rsidRDefault="004B29D1">
      <w:pPr>
        <w:spacing w:before="3" w:line="240" w:lineRule="exact"/>
        <w:rPr>
          <w:sz w:val="24"/>
          <w:szCs w:val="24"/>
        </w:rPr>
      </w:pPr>
    </w:p>
    <w:p w14:paraId="3EEB5C7F" w14:textId="284A628E" w:rsidR="004B29D1" w:rsidRDefault="00084CF7" w:rsidP="00084CF7">
      <w:pPr>
        <w:ind w:right="75"/>
        <w:jc w:val="both"/>
        <w:rPr>
          <w:sz w:val="21"/>
          <w:szCs w:val="21"/>
        </w:rPr>
      </w:pPr>
      <w:r>
        <w:rPr>
          <w:sz w:val="21"/>
          <w:szCs w:val="21"/>
        </w:rPr>
        <w:t>На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ос</w:t>
      </w:r>
      <w:r>
        <w:rPr>
          <w:spacing w:val="-1"/>
          <w:sz w:val="21"/>
          <w:szCs w:val="21"/>
        </w:rPr>
        <w:t>н</w:t>
      </w:r>
      <w:r>
        <w:rPr>
          <w:sz w:val="21"/>
          <w:szCs w:val="21"/>
        </w:rPr>
        <w:t>о</w:t>
      </w:r>
      <w:r>
        <w:rPr>
          <w:spacing w:val="6"/>
          <w:sz w:val="21"/>
          <w:szCs w:val="21"/>
        </w:rPr>
        <w:t>в</w:t>
      </w:r>
      <w:r>
        <w:rPr>
          <w:sz w:val="21"/>
          <w:szCs w:val="21"/>
        </w:rPr>
        <w:t>у</w:t>
      </w:r>
      <w:r>
        <w:rPr>
          <w:spacing w:val="34"/>
          <w:sz w:val="21"/>
          <w:szCs w:val="21"/>
        </w:rPr>
        <w:t xml:space="preserve"> </w:t>
      </w:r>
      <w:r>
        <w:rPr>
          <w:sz w:val="21"/>
          <w:szCs w:val="21"/>
        </w:rPr>
        <w:t>За</w:t>
      </w:r>
      <w:r>
        <w:rPr>
          <w:spacing w:val="-1"/>
          <w:sz w:val="21"/>
          <w:szCs w:val="21"/>
        </w:rPr>
        <w:t>к</w:t>
      </w:r>
      <w:r>
        <w:rPr>
          <w:sz w:val="21"/>
          <w:szCs w:val="21"/>
        </w:rPr>
        <w:t>она</w:t>
      </w:r>
      <w:r>
        <w:rPr>
          <w:spacing w:val="38"/>
          <w:sz w:val="21"/>
          <w:szCs w:val="21"/>
        </w:rPr>
        <w:t xml:space="preserve"> </w:t>
      </w:r>
      <w:r>
        <w:rPr>
          <w:sz w:val="21"/>
          <w:szCs w:val="21"/>
        </w:rPr>
        <w:t>о</w:t>
      </w:r>
      <w:r>
        <w:rPr>
          <w:spacing w:val="2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в</w:t>
      </w:r>
      <w:r>
        <w:rPr>
          <w:sz w:val="21"/>
          <w:szCs w:val="21"/>
        </w:rPr>
        <w:t>и</w:t>
      </w:r>
      <w:r>
        <w:rPr>
          <w:spacing w:val="2"/>
          <w:sz w:val="21"/>
          <w:szCs w:val="21"/>
        </w:rPr>
        <w:t>с</w:t>
      </w:r>
      <w:r>
        <w:rPr>
          <w:sz w:val="21"/>
          <w:szCs w:val="21"/>
        </w:rPr>
        <w:t>ок</w:t>
      </w:r>
      <w:r>
        <w:rPr>
          <w:spacing w:val="2"/>
          <w:sz w:val="21"/>
          <w:szCs w:val="21"/>
        </w:rPr>
        <w:t>о</w:t>
      </w:r>
      <w:r>
        <w:rPr>
          <w:sz w:val="21"/>
          <w:szCs w:val="21"/>
        </w:rPr>
        <w:t>м</w:t>
      </w:r>
      <w:r>
        <w:rPr>
          <w:spacing w:val="4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о</w:t>
      </w:r>
      <w:r>
        <w:rPr>
          <w:sz w:val="21"/>
          <w:szCs w:val="21"/>
        </w:rPr>
        <w:t>б</w:t>
      </w:r>
      <w:r>
        <w:rPr>
          <w:spacing w:val="-2"/>
          <w:sz w:val="21"/>
          <w:szCs w:val="21"/>
        </w:rPr>
        <w:t>р</w:t>
      </w:r>
      <w:r>
        <w:rPr>
          <w:sz w:val="21"/>
          <w:szCs w:val="21"/>
        </w:rPr>
        <w:t>а</w:t>
      </w:r>
      <w:r>
        <w:rPr>
          <w:spacing w:val="-1"/>
          <w:sz w:val="21"/>
          <w:szCs w:val="21"/>
        </w:rPr>
        <w:t>з</w:t>
      </w:r>
      <w:r>
        <w:rPr>
          <w:sz w:val="21"/>
          <w:szCs w:val="21"/>
        </w:rPr>
        <w:t>о</w:t>
      </w:r>
      <w:r>
        <w:rPr>
          <w:spacing w:val="2"/>
          <w:sz w:val="21"/>
          <w:szCs w:val="21"/>
        </w:rPr>
        <w:t>в</w:t>
      </w:r>
      <w:r>
        <w:rPr>
          <w:spacing w:val="-3"/>
          <w:sz w:val="21"/>
          <w:szCs w:val="21"/>
        </w:rPr>
        <w:t>а</w:t>
      </w:r>
      <w:r>
        <w:rPr>
          <w:spacing w:val="2"/>
          <w:sz w:val="21"/>
          <w:szCs w:val="21"/>
        </w:rPr>
        <w:t>њ</w:t>
      </w:r>
      <w:r>
        <w:rPr>
          <w:sz w:val="21"/>
          <w:szCs w:val="21"/>
        </w:rPr>
        <w:t>у</w:t>
      </w:r>
      <w:r>
        <w:rPr>
          <w:spacing w:val="52"/>
          <w:sz w:val="21"/>
          <w:szCs w:val="21"/>
        </w:rPr>
        <w:t xml:space="preserve"> </w:t>
      </w:r>
      <w:r>
        <w:rPr>
          <w:sz w:val="21"/>
          <w:szCs w:val="21"/>
        </w:rPr>
        <w:t>у</w:t>
      </w:r>
      <w:r>
        <w:rPr>
          <w:spacing w:val="18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Р</w:t>
      </w:r>
      <w:r>
        <w:rPr>
          <w:spacing w:val="-3"/>
          <w:sz w:val="21"/>
          <w:szCs w:val="21"/>
        </w:rPr>
        <w:t>е</w:t>
      </w:r>
      <w:r>
        <w:rPr>
          <w:spacing w:val="3"/>
          <w:sz w:val="21"/>
          <w:szCs w:val="21"/>
        </w:rPr>
        <w:t>п</w:t>
      </w:r>
      <w:r>
        <w:rPr>
          <w:sz w:val="21"/>
          <w:szCs w:val="21"/>
        </w:rPr>
        <w:t>убл</w:t>
      </w:r>
      <w:r>
        <w:rPr>
          <w:spacing w:val="-1"/>
          <w:sz w:val="21"/>
          <w:szCs w:val="21"/>
        </w:rPr>
        <w:t>иц</w:t>
      </w:r>
      <w:r>
        <w:rPr>
          <w:sz w:val="21"/>
          <w:szCs w:val="21"/>
        </w:rPr>
        <w:t>и</w:t>
      </w:r>
      <w:r>
        <w:rPr>
          <w:spacing w:val="4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С</w:t>
      </w:r>
      <w:r>
        <w:rPr>
          <w:spacing w:val="2"/>
          <w:sz w:val="21"/>
          <w:szCs w:val="21"/>
        </w:rPr>
        <w:t>р</w:t>
      </w:r>
      <w:r>
        <w:rPr>
          <w:sz w:val="21"/>
          <w:szCs w:val="21"/>
        </w:rPr>
        <w:t>б</w:t>
      </w:r>
      <w:r>
        <w:rPr>
          <w:spacing w:val="-1"/>
          <w:sz w:val="21"/>
          <w:szCs w:val="21"/>
        </w:rPr>
        <w:t>и</w:t>
      </w:r>
      <w:r>
        <w:rPr>
          <w:sz w:val="21"/>
          <w:szCs w:val="21"/>
        </w:rPr>
        <w:t>ји</w:t>
      </w:r>
      <w:r>
        <w:rPr>
          <w:spacing w:val="3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(</w:t>
      </w:r>
      <w:r>
        <w:rPr>
          <w:spacing w:val="-4"/>
          <w:sz w:val="21"/>
          <w:szCs w:val="21"/>
        </w:rPr>
        <w:t>"</w:t>
      </w:r>
      <w:r>
        <w:rPr>
          <w:sz w:val="21"/>
          <w:szCs w:val="21"/>
        </w:rPr>
        <w:t>С</w:t>
      </w:r>
      <w:r>
        <w:rPr>
          <w:spacing w:val="2"/>
          <w:sz w:val="21"/>
          <w:szCs w:val="21"/>
        </w:rPr>
        <w:t>л</w:t>
      </w:r>
      <w:r>
        <w:rPr>
          <w:sz w:val="21"/>
          <w:szCs w:val="21"/>
        </w:rPr>
        <w:t>.</w:t>
      </w:r>
      <w:r>
        <w:rPr>
          <w:spacing w:val="33"/>
          <w:sz w:val="21"/>
          <w:szCs w:val="21"/>
        </w:rPr>
        <w:t xml:space="preserve"> </w:t>
      </w:r>
      <w:r>
        <w:rPr>
          <w:sz w:val="21"/>
          <w:szCs w:val="21"/>
        </w:rPr>
        <w:t>глас</w:t>
      </w:r>
      <w:r>
        <w:rPr>
          <w:spacing w:val="-1"/>
          <w:sz w:val="21"/>
          <w:szCs w:val="21"/>
        </w:rPr>
        <w:t>ни</w:t>
      </w:r>
      <w:r>
        <w:rPr>
          <w:sz w:val="21"/>
          <w:szCs w:val="21"/>
        </w:rPr>
        <w:t>к</w:t>
      </w:r>
      <w:r>
        <w:rPr>
          <w:spacing w:val="43"/>
          <w:sz w:val="21"/>
          <w:szCs w:val="21"/>
        </w:rPr>
        <w:t xml:space="preserve"> </w:t>
      </w:r>
      <w:r>
        <w:rPr>
          <w:sz w:val="21"/>
          <w:szCs w:val="21"/>
        </w:rPr>
        <w:t>Р</w:t>
      </w:r>
      <w:r>
        <w:rPr>
          <w:spacing w:val="3"/>
          <w:sz w:val="21"/>
          <w:szCs w:val="21"/>
        </w:rPr>
        <w:t>С</w:t>
      </w:r>
      <w:r>
        <w:rPr>
          <w:sz w:val="21"/>
          <w:szCs w:val="21"/>
        </w:rPr>
        <w:t>"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бр:</w:t>
      </w:r>
      <w:r>
        <w:rPr>
          <w:spacing w:val="29"/>
          <w:sz w:val="21"/>
          <w:szCs w:val="21"/>
        </w:rPr>
        <w:t xml:space="preserve"> </w:t>
      </w:r>
      <w:r>
        <w:rPr>
          <w:w w:val="103"/>
          <w:sz w:val="21"/>
          <w:szCs w:val="21"/>
        </w:rPr>
        <w:t>8</w:t>
      </w:r>
      <w:r>
        <w:rPr>
          <w:spacing w:val="-2"/>
          <w:w w:val="103"/>
          <w:sz w:val="21"/>
          <w:szCs w:val="21"/>
        </w:rPr>
        <w:t>8</w:t>
      </w:r>
      <w:r>
        <w:rPr>
          <w:spacing w:val="3"/>
          <w:w w:val="103"/>
          <w:sz w:val="21"/>
          <w:szCs w:val="21"/>
        </w:rPr>
        <w:t>/</w:t>
      </w:r>
      <w:r>
        <w:rPr>
          <w:w w:val="103"/>
          <w:sz w:val="21"/>
          <w:szCs w:val="21"/>
        </w:rPr>
        <w:t>17,</w:t>
      </w:r>
      <w:r>
        <w:rPr>
          <w:w w:val="103"/>
          <w:sz w:val="21"/>
          <w:szCs w:val="21"/>
          <w:lang w:val="sr-Cyrl-RS"/>
        </w:rPr>
        <w:t xml:space="preserve"> </w:t>
      </w:r>
      <w:r>
        <w:rPr>
          <w:sz w:val="21"/>
          <w:szCs w:val="21"/>
        </w:rPr>
        <w:t>7/18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- др.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закон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и</w:t>
      </w:r>
      <w:r>
        <w:rPr>
          <w:spacing w:val="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7</w:t>
      </w:r>
      <w:r>
        <w:rPr>
          <w:sz w:val="21"/>
          <w:szCs w:val="21"/>
        </w:rPr>
        <w:t>3/1</w:t>
      </w:r>
      <w:r>
        <w:rPr>
          <w:spacing w:val="2"/>
          <w:sz w:val="21"/>
          <w:szCs w:val="21"/>
        </w:rPr>
        <w:t>8</w:t>
      </w:r>
      <w:r>
        <w:rPr>
          <w:sz w:val="21"/>
          <w:szCs w:val="21"/>
        </w:rPr>
        <w:t>)</w:t>
      </w:r>
      <w:r>
        <w:rPr>
          <w:spacing w:val="-2"/>
          <w:sz w:val="21"/>
          <w:szCs w:val="21"/>
        </w:rPr>
        <w:t>,</w:t>
      </w:r>
      <w:r>
        <w:rPr>
          <w:sz w:val="21"/>
          <w:szCs w:val="21"/>
        </w:rPr>
        <w:t>,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Пра</w:t>
      </w:r>
      <w:r>
        <w:rPr>
          <w:spacing w:val="-3"/>
          <w:sz w:val="21"/>
          <w:szCs w:val="21"/>
        </w:rPr>
        <w:t>в</w:t>
      </w:r>
      <w:r>
        <w:rPr>
          <w:spacing w:val="-1"/>
          <w:sz w:val="21"/>
          <w:szCs w:val="21"/>
        </w:rPr>
        <w:t>и</w:t>
      </w:r>
      <w:r>
        <w:rPr>
          <w:spacing w:val="2"/>
          <w:sz w:val="21"/>
          <w:szCs w:val="21"/>
        </w:rPr>
        <w:t>л</w:t>
      </w:r>
      <w:r>
        <w:rPr>
          <w:spacing w:val="-1"/>
          <w:sz w:val="21"/>
          <w:szCs w:val="21"/>
        </w:rPr>
        <w:t>н</w:t>
      </w:r>
      <w:r>
        <w:rPr>
          <w:sz w:val="21"/>
          <w:szCs w:val="21"/>
        </w:rPr>
        <w:t>ик</w:t>
      </w:r>
      <w:r>
        <w:rPr>
          <w:spacing w:val="31"/>
          <w:sz w:val="21"/>
          <w:szCs w:val="21"/>
        </w:rPr>
        <w:t xml:space="preserve"> </w:t>
      </w:r>
      <w:r>
        <w:rPr>
          <w:sz w:val="21"/>
          <w:szCs w:val="21"/>
        </w:rPr>
        <w:t>о</w:t>
      </w:r>
      <w:r>
        <w:rPr>
          <w:spacing w:val="4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с</w:t>
      </w:r>
      <w:r>
        <w:rPr>
          <w:spacing w:val="-2"/>
          <w:sz w:val="21"/>
          <w:szCs w:val="21"/>
        </w:rPr>
        <w:t>т</w:t>
      </w:r>
      <w:r>
        <w:rPr>
          <w:spacing w:val="2"/>
          <w:sz w:val="21"/>
          <w:szCs w:val="21"/>
        </w:rPr>
        <w:t>а</w:t>
      </w:r>
      <w:r>
        <w:rPr>
          <w:spacing w:val="-1"/>
          <w:sz w:val="21"/>
          <w:szCs w:val="21"/>
        </w:rPr>
        <w:t>н</w:t>
      </w:r>
      <w:r>
        <w:rPr>
          <w:sz w:val="21"/>
          <w:szCs w:val="21"/>
        </w:rPr>
        <w:t>дард</w:t>
      </w:r>
      <w:r>
        <w:rPr>
          <w:spacing w:val="-1"/>
          <w:sz w:val="21"/>
          <w:szCs w:val="21"/>
        </w:rPr>
        <w:t>и</w:t>
      </w:r>
      <w:r>
        <w:rPr>
          <w:spacing w:val="2"/>
          <w:sz w:val="21"/>
          <w:szCs w:val="21"/>
        </w:rPr>
        <w:t>м</w:t>
      </w:r>
      <w:r>
        <w:rPr>
          <w:sz w:val="21"/>
          <w:szCs w:val="21"/>
        </w:rPr>
        <w:t>а</w:t>
      </w:r>
      <w:r>
        <w:rPr>
          <w:spacing w:val="34"/>
          <w:sz w:val="21"/>
          <w:szCs w:val="21"/>
        </w:rPr>
        <w:t xml:space="preserve"> </w:t>
      </w:r>
      <w:r>
        <w:rPr>
          <w:sz w:val="21"/>
          <w:szCs w:val="21"/>
        </w:rPr>
        <w:t>и</w:t>
      </w:r>
      <w:r>
        <w:rPr>
          <w:spacing w:val="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п</w:t>
      </w:r>
      <w:r>
        <w:rPr>
          <w:spacing w:val="2"/>
          <w:sz w:val="21"/>
          <w:szCs w:val="21"/>
        </w:rPr>
        <w:t>ос</w:t>
      </w:r>
      <w:r>
        <w:rPr>
          <w:spacing w:val="3"/>
          <w:sz w:val="21"/>
          <w:szCs w:val="21"/>
        </w:rPr>
        <w:t>т</w:t>
      </w:r>
      <w:r>
        <w:rPr>
          <w:spacing w:val="-6"/>
          <w:sz w:val="21"/>
          <w:szCs w:val="21"/>
        </w:rPr>
        <w:t>у</w:t>
      </w:r>
      <w:r>
        <w:rPr>
          <w:spacing w:val="-1"/>
          <w:sz w:val="21"/>
          <w:szCs w:val="21"/>
        </w:rPr>
        <w:t>п</w:t>
      </w:r>
      <w:r>
        <w:rPr>
          <w:spacing w:val="5"/>
          <w:sz w:val="21"/>
          <w:szCs w:val="21"/>
        </w:rPr>
        <w:t>к</w:t>
      </w:r>
      <w:r>
        <w:rPr>
          <w:sz w:val="21"/>
          <w:szCs w:val="21"/>
        </w:rPr>
        <w:t>у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за</w:t>
      </w:r>
      <w:r>
        <w:rPr>
          <w:spacing w:val="7"/>
          <w:sz w:val="21"/>
          <w:szCs w:val="21"/>
        </w:rPr>
        <w:t xml:space="preserve"> </w:t>
      </w:r>
      <w:r>
        <w:rPr>
          <w:spacing w:val="-3"/>
          <w:w w:val="103"/>
          <w:sz w:val="21"/>
          <w:szCs w:val="21"/>
        </w:rPr>
        <w:t>а</w:t>
      </w:r>
      <w:r>
        <w:rPr>
          <w:w w:val="103"/>
          <w:sz w:val="21"/>
          <w:szCs w:val="21"/>
        </w:rPr>
        <w:t>к</w:t>
      </w:r>
      <w:r>
        <w:rPr>
          <w:spacing w:val="2"/>
          <w:w w:val="103"/>
          <w:sz w:val="21"/>
          <w:szCs w:val="21"/>
        </w:rPr>
        <w:t>р</w:t>
      </w:r>
      <w:r>
        <w:rPr>
          <w:spacing w:val="-3"/>
          <w:w w:val="103"/>
          <w:sz w:val="21"/>
          <w:szCs w:val="21"/>
        </w:rPr>
        <w:t>е</w:t>
      </w:r>
      <w:r>
        <w:rPr>
          <w:w w:val="103"/>
          <w:sz w:val="21"/>
          <w:szCs w:val="21"/>
        </w:rPr>
        <w:t>ди</w:t>
      </w:r>
      <w:r>
        <w:rPr>
          <w:spacing w:val="3"/>
          <w:w w:val="103"/>
          <w:sz w:val="21"/>
          <w:szCs w:val="21"/>
        </w:rPr>
        <w:t>д</w:t>
      </w:r>
      <w:r>
        <w:rPr>
          <w:spacing w:val="-3"/>
          <w:w w:val="103"/>
          <w:sz w:val="21"/>
          <w:szCs w:val="21"/>
        </w:rPr>
        <w:t>а</w:t>
      </w:r>
      <w:r>
        <w:rPr>
          <w:spacing w:val="3"/>
          <w:w w:val="103"/>
          <w:sz w:val="21"/>
          <w:szCs w:val="21"/>
        </w:rPr>
        <w:t>ц</w:t>
      </w:r>
      <w:r>
        <w:rPr>
          <w:spacing w:val="-1"/>
          <w:w w:val="103"/>
          <w:sz w:val="21"/>
          <w:szCs w:val="21"/>
        </w:rPr>
        <w:t>и</w:t>
      </w:r>
      <w:r>
        <w:rPr>
          <w:spacing w:val="3"/>
          <w:w w:val="103"/>
          <w:sz w:val="21"/>
          <w:szCs w:val="21"/>
        </w:rPr>
        <w:t>ј</w:t>
      </w:r>
      <w:r>
        <w:rPr>
          <w:w w:val="103"/>
          <w:sz w:val="21"/>
          <w:szCs w:val="21"/>
        </w:rPr>
        <w:t xml:space="preserve">у </w:t>
      </w:r>
      <w:r>
        <w:rPr>
          <w:sz w:val="21"/>
          <w:szCs w:val="21"/>
        </w:rPr>
        <w:t>в</w:t>
      </w:r>
      <w:r>
        <w:rPr>
          <w:spacing w:val="-3"/>
          <w:sz w:val="21"/>
          <w:szCs w:val="21"/>
        </w:rPr>
        <w:t>и</w:t>
      </w:r>
      <w:r>
        <w:rPr>
          <w:spacing w:val="2"/>
          <w:sz w:val="21"/>
          <w:szCs w:val="21"/>
        </w:rPr>
        <w:t>с</w:t>
      </w:r>
      <w:r>
        <w:rPr>
          <w:sz w:val="21"/>
          <w:szCs w:val="21"/>
        </w:rPr>
        <w:t>о</w:t>
      </w:r>
      <w:r>
        <w:rPr>
          <w:spacing w:val="-1"/>
          <w:sz w:val="21"/>
          <w:szCs w:val="21"/>
        </w:rPr>
        <w:t>к</w:t>
      </w:r>
      <w:r>
        <w:rPr>
          <w:sz w:val="21"/>
          <w:szCs w:val="21"/>
        </w:rPr>
        <w:t>ош</w:t>
      </w:r>
      <w:r>
        <w:rPr>
          <w:spacing w:val="-1"/>
          <w:sz w:val="21"/>
          <w:szCs w:val="21"/>
        </w:rPr>
        <w:t>к</w:t>
      </w:r>
      <w:r>
        <w:rPr>
          <w:spacing w:val="2"/>
          <w:sz w:val="21"/>
          <w:szCs w:val="21"/>
        </w:rPr>
        <w:t>о</w:t>
      </w:r>
      <w:r>
        <w:rPr>
          <w:sz w:val="21"/>
          <w:szCs w:val="21"/>
        </w:rPr>
        <w:t>л</w:t>
      </w:r>
      <w:r>
        <w:rPr>
          <w:spacing w:val="-3"/>
          <w:sz w:val="21"/>
          <w:szCs w:val="21"/>
        </w:rPr>
        <w:t>с</w:t>
      </w:r>
      <w:r>
        <w:rPr>
          <w:spacing w:val="3"/>
          <w:sz w:val="21"/>
          <w:szCs w:val="21"/>
        </w:rPr>
        <w:t>к</w:t>
      </w:r>
      <w:r>
        <w:rPr>
          <w:sz w:val="21"/>
          <w:szCs w:val="21"/>
        </w:rPr>
        <w:t xml:space="preserve">их  </w:t>
      </w:r>
      <w:r>
        <w:rPr>
          <w:spacing w:val="21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у</w:t>
      </w:r>
      <w:r>
        <w:rPr>
          <w:spacing w:val="2"/>
          <w:sz w:val="21"/>
          <w:szCs w:val="21"/>
        </w:rPr>
        <w:t>с</w:t>
      </w:r>
      <w:r>
        <w:rPr>
          <w:sz w:val="21"/>
          <w:szCs w:val="21"/>
        </w:rPr>
        <w:t>т</w:t>
      </w:r>
      <w:r>
        <w:rPr>
          <w:spacing w:val="2"/>
          <w:sz w:val="21"/>
          <w:szCs w:val="21"/>
        </w:rPr>
        <w:t>а</w:t>
      </w:r>
      <w:r>
        <w:rPr>
          <w:spacing w:val="-1"/>
          <w:sz w:val="21"/>
          <w:szCs w:val="21"/>
        </w:rPr>
        <w:t>н</w:t>
      </w:r>
      <w:r>
        <w:rPr>
          <w:sz w:val="21"/>
          <w:szCs w:val="21"/>
        </w:rPr>
        <w:t xml:space="preserve">ова </w:t>
      </w:r>
      <w:r>
        <w:rPr>
          <w:spacing w:val="4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(</w:t>
      </w:r>
      <w:r>
        <w:rPr>
          <w:spacing w:val="-1"/>
          <w:sz w:val="21"/>
          <w:szCs w:val="21"/>
        </w:rPr>
        <w:t>С</w:t>
      </w:r>
      <w:r>
        <w:rPr>
          <w:spacing w:val="2"/>
          <w:sz w:val="21"/>
          <w:szCs w:val="21"/>
        </w:rPr>
        <w:t>л</w:t>
      </w:r>
      <w:r>
        <w:rPr>
          <w:spacing w:val="-2"/>
          <w:sz w:val="21"/>
          <w:szCs w:val="21"/>
        </w:rPr>
        <w:t>у</w:t>
      </w:r>
      <w:r>
        <w:rPr>
          <w:sz w:val="21"/>
          <w:szCs w:val="21"/>
        </w:rPr>
        <w:t>ж</w:t>
      </w:r>
      <w:r>
        <w:rPr>
          <w:spacing w:val="-2"/>
          <w:sz w:val="21"/>
          <w:szCs w:val="21"/>
        </w:rPr>
        <w:t>б</w:t>
      </w:r>
      <w:r>
        <w:rPr>
          <w:spacing w:val="2"/>
          <w:sz w:val="21"/>
          <w:szCs w:val="21"/>
        </w:rPr>
        <w:t>е</w:t>
      </w:r>
      <w:r>
        <w:rPr>
          <w:spacing w:val="-1"/>
          <w:sz w:val="21"/>
          <w:szCs w:val="21"/>
        </w:rPr>
        <w:t>н</w:t>
      </w:r>
      <w:r>
        <w:rPr>
          <w:sz w:val="21"/>
          <w:szCs w:val="21"/>
        </w:rPr>
        <w:t xml:space="preserve">и  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г</w:t>
      </w:r>
      <w:r>
        <w:rPr>
          <w:spacing w:val="-2"/>
          <w:sz w:val="21"/>
          <w:szCs w:val="21"/>
        </w:rPr>
        <w:t>л</w:t>
      </w:r>
      <w:r>
        <w:rPr>
          <w:spacing w:val="2"/>
          <w:sz w:val="21"/>
          <w:szCs w:val="21"/>
        </w:rPr>
        <w:t>а</w:t>
      </w:r>
      <w:r>
        <w:rPr>
          <w:sz w:val="21"/>
          <w:szCs w:val="21"/>
        </w:rPr>
        <w:t>с</w:t>
      </w:r>
      <w:r>
        <w:rPr>
          <w:spacing w:val="-1"/>
          <w:sz w:val="21"/>
          <w:szCs w:val="21"/>
        </w:rPr>
        <w:t>ни</w:t>
      </w:r>
      <w:r>
        <w:rPr>
          <w:sz w:val="21"/>
          <w:szCs w:val="21"/>
        </w:rPr>
        <w:t xml:space="preserve">к   </w:t>
      </w:r>
      <w:r>
        <w:rPr>
          <w:spacing w:val="-1"/>
          <w:sz w:val="21"/>
          <w:szCs w:val="21"/>
        </w:rPr>
        <w:t>Р</w:t>
      </w:r>
      <w:r>
        <w:rPr>
          <w:sz w:val="21"/>
          <w:szCs w:val="21"/>
        </w:rPr>
        <w:t xml:space="preserve">С, </w:t>
      </w:r>
      <w:r>
        <w:rPr>
          <w:spacing w:val="38"/>
          <w:sz w:val="21"/>
          <w:szCs w:val="21"/>
        </w:rPr>
        <w:t xml:space="preserve"> </w:t>
      </w:r>
      <w:r>
        <w:rPr>
          <w:sz w:val="21"/>
          <w:szCs w:val="21"/>
        </w:rPr>
        <w:t xml:space="preserve">бр. </w:t>
      </w:r>
      <w:r>
        <w:rPr>
          <w:spacing w:val="34"/>
          <w:sz w:val="21"/>
          <w:szCs w:val="21"/>
        </w:rPr>
        <w:t xml:space="preserve"> </w:t>
      </w:r>
      <w:r>
        <w:rPr>
          <w:sz w:val="21"/>
          <w:szCs w:val="21"/>
        </w:rPr>
        <w:t>88</w:t>
      </w:r>
      <w:r>
        <w:rPr>
          <w:spacing w:val="-2"/>
          <w:sz w:val="21"/>
          <w:szCs w:val="21"/>
        </w:rPr>
        <w:t>/</w:t>
      </w:r>
      <w:r>
        <w:rPr>
          <w:spacing w:val="2"/>
          <w:sz w:val="21"/>
          <w:szCs w:val="21"/>
        </w:rPr>
        <w:t>2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 xml:space="preserve">17 </w:t>
      </w:r>
      <w:r>
        <w:rPr>
          <w:spacing w:val="49"/>
          <w:sz w:val="21"/>
          <w:szCs w:val="21"/>
        </w:rPr>
        <w:t xml:space="preserve"> </w:t>
      </w:r>
      <w:r>
        <w:rPr>
          <w:sz w:val="21"/>
          <w:szCs w:val="21"/>
        </w:rPr>
        <w:t xml:space="preserve">и </w:t>
      </w:r>
      <w:r>
        <w:rPr>
          <w:spacing w:val="2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7</w:t>
      </w:r>
      <w:r>
        <w:rPr>
          <w:spacing w:val="-2"/>
          <w:sz w:val="21"/>
          <w:szCs w:val="21"/>
        </w:rPr>
        <w:t>/</w:t>
      </w:r>
      <w:r>
        <w:rPr>
          <w:sz w:val="21"/>
          <w:szCs w:val="21"/>
        </w:rPr>
        <w:t>2</w:t>
      </w:r>
      <w:r>
        <w:rPr>
          <w:spacing w:val="2"/>
          <w:sz w:val="21"/>
          <w:szCs w:val="21"/>
        </w:rPr>
        <w:t>0</w:t>
      </w:r>
      <w:r>
        <w:rPr>
          <w:sz w:val="21"/>
          <w:szCs w:val="21"/>
        </w:rPr>
        <w:t xml:space="preserve">18 </w:t>
      </w:r>
      <w:r>
        <w:rPr>
          <w:spacing w:val="47"/>
          <w:sz w:val="21"/>
          <w:szCs w:val="21"/>
        </w:rPr>
        <w:t xml:space="preserve"> </w:t>
      </w:r>
      <w:r>
        <w:rPr>
          <w:sz w:val="21"/>
          <w:szCs w:val="21"/>
        </w:rPr>
        <w:t xml:space="preserve">- </w:t>
      </w:r>
      <w:r>
        <w:rPr>
          <w:spacing w:val="28"/>
          <w:sz w:val="21"/>
          <w:szCs w:val="21"/>
        </w:rPr>
        <w:t xml:space="preserve"> </w:t>
      </w:r>
      <w:r>
        <w:rPr>
          <w:w w:val="103"/>
          <w:sz w:val="21"/>
          <w:szCs w:val="21"/>
        </w:rPr>
        <w:t>д</w:t>
      </w:r>
      <w:r>
        <w:rPr>
          <w:spacing w:val="-2"/>
          <w:w w:val="103"/>
          <w:sz w:val="21"/>
          <w:szCs w:val="21"/>
        </w:rPr>
        <w:t>р</w:t>
      </w:r>
      <w:r>
        <w:rPr>
          <w:spacing w:val="2"/>
          <w:w w:val="103"/>
          <w:sz w:val="21"/>
          <w:szCs w:val="21"/>
        </w:rPr>
        <w:t>.</w:t>
      </w:r>
      <w:r>
        <w:rPr>
          <w:w w:val="103"/>
          <w:sz w:val="21"/>
          <w:szCs w:val="21"/>
        </w:rPr>
        <w:t>зако</w:t>
      </w:r>
      <w:r>
        <w:rPr>
          <w:spacing w:val="-1"/>
          <w:w w:val="103"/>
          <w:sz w:val="21"/>
          <w:szCs w:val="21"/>
        </w:rPr>
        <w:t>н</w:t>
      </w:r>
      <w:r>
        <w:rPr>
          <w:w w:val="103"/>
          <w:sz w:val="21"/>
          <w:szCs w:val="21"/>
        </w:rPr>
        <w:t xml:space="preserve">), </w:t>
      </w:r>
      <w:r>
        <w:rPr>
          <w:sz w:val="21"/>
          <w:szCs w:val="21"/>
        </w:rPr>
        <w:t>Пра</w:t>
      </w:r>
      <w:r>
        <w:rPr>
          <w:spacing w:val="-3"/>
          <w:sz w:val="21"/>
          <w:szCs w:val="21"/>
        </w:rPr>
        <w:t>в</w:t>
      </w:r>
      <w:r>
        <w:rPr>
          <w:spacing w:val="-1"/>
          <w:sz w:val="21"/>
          <w:szCs w:val="21"/>
        </w:rPr>
        <w:t>и</w:t>
      </w:r>
      <w:r>
        <w:rPr>
          <w:sz w:val="21"/>
          <w:szCs w:val="21"/>
        </w:rPr>
        <w:t xml:space="preserve">лник </w:t>
      </w:r>
      <w:r>
        <w:rPr>
          <w:spacing w:val="30"/>
          <w:sz w:val="21"/>
          <w:szCs w:val="21"/>
        </w:rPr>
        <w:t xml:space="preserve"> </w:t>
      </w:r>
      <w:r>
        <w:rPr>
          <w:sz w:val="21"/>
          <w:szCs w:val="21"/>
        </w:rPr>
        <w:t xml:space="preserve">о </w:t>
      </w:r>
      <w:r>
        <w:rPr>
          <w:spacing w:val="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с</w:t>
      </w:r>
      <w:r>
        <w:rPr>
          <w:spacing w:val="-4"/>
          <w:sz w:val="21"/>
          <w:szCs w:val="21"/>
        </w:rPr>
        <w:t>т</w:t>
      </w:r>
      <w:r>
        <w:rPr>
          <w:spacing w:val="4"/>
          <w:sz w:val="21"/>
          <w:szCs w:val="21"/>
        </w:rPr>
        <w:t>а</w:t>
      </w:r>
      <w:r>
        <w:rPr>
          <w:spacing w:val="-1"/>
          <w:sz w:val="21"/>
          <w:szCs w:val="21"/>
        </w:rPr>
        <w:t>н</w:t>
      </w:r>
      <w:r>
        <w:rPr>
          <w:sz w:val="21"/>
          <w:szCs w:val="21"/>
        </w:rPr>
        <w:t>д</w:t>
      </w:r>
      <w:r>
        <w:rPr>
          <w:spacing w:val="-3"/>
          <w:sz w:val="21"/>
          <w:szCs w:val="21"/>
        </w:rPr>
        <w:t>а</w:t>
      </w:r>
      <w:r>
        <w:rPr>
          <w:spacing w:val="2"/>
          <w:sz w:val="21"/>
          <w:szCs w:val="21"/>
        </w:rPr>
        <w:t>р</w:t>
      </w:r>
      <w:r>
        <w:rPr>
          <w:sz w:val="21"/>
          <w:szCs w:val="21"/>
        </w:rPr>
        <w:t>д</w:t>
      </w:r>
      <w:r>
        <w:rPr>
          <w:spacing w:val="3"/>
          <w:sz w:val="21"/>
          <w:szCs w:val="21"/>
        </w:rPr>
        <w:t>и</w:t>
      </w:r>
      <w:r>
        <w:rPr>
          <w:sz w:val="21"/>
          <w:szCs w:val="21"/>
        </w:rPr>
        <w:t xml:space="preserve">ма </w:t>
      </w:r>
      <w:r>
        <w:rPr>
          <w:spacing w:val="30"/>
          <w:sz w:val="21"/>
          <w:szCs w:val="21"/>
        </w:rPr>
        <w:t xml:space="preserve"> </w:t>
      </w:r>
      <w:r>
        <w:rPr>
          <w:sz w:val="21"/>
          <w:szCs w:val="21"/>
        </w:rPr>
        <w:t xml:space="preserve">и  </w:t>
      </w:r>
      <w:r>
        <w:rPr>
          <w:spacing w:val="-1"/>
          <w:sz w:val="21"/>
          <w:szCs w:val="21"/>
        </w:rPr>
        <w:t>п</w:t>
      </w:r>
      <w:r>
        <w:rPr>
          <w:spacing w:val="2"/>
          <w:sz w:val="21"/>
          <w:szCs w:val="21"/>
        </w:rPr>
        <w:t>ос</w:t>
      </w:r>
      <w:r>
        <w:rPr>
          <w:sz w:val="21"/>
          <w:szCs w:val="21"/>
        </w:rPr>
        <w:t>т</w:t>
      </w:r>
      <w:r>
        <w:rPr>
          <w:spacing w:val="-2"/>
          <w:sz w:val="21"/>
          <w:szCs w:val="21"/>
        </w:rPr>
        <w:t>у</w:t>
      </w:r>
      <w:r>
        <w:rPr>
          <w:spacing w:val="-1"/>
          <w:sz w:val="21"/>
          <w:szCs w:val="21"/>
        </w:rPr>
        <w:t>п</w:t>
      </w:r>
      <w:r>
        <w:rPr>
          <w:spacing w:val="5"/>
          <w:sz w:val="21"/>
          <w:szCs w:val="21"/>
        </w:rPr>
        <w:t>к</w:t>
      </w:r>
      <w:r>
        <w:rPr>
          <w:sz w:val="21"/>
          <w:szCs w:val="21"/>
        </w:rPr>
        <w:t xml:space="preserve">у </w:t>
      </w:r>
      <w:r>
        <w:rPr>
          <w:spacing w:val="18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з</w:t>
      </w:r>
      <w:r>
        <w:rPr>
          <w:sz w:val="21"/>
          <w:szCs w:val="21"/>
        </w:rPr>
        <w:t xml:space="preserve">а </w:t>
      </w:r>
      <w:r>
        <w:rPr>
          <w:spacing w:val="3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а</w:t>
      </w:r>
      <w:r>
        <w:rPr>
          <w:spacing w:val="3"/>
          <w:sz w:val="21"/>
          <w:szCs w:val="21"/>
        </w:rPr>
        <w:t>к</w:t>
      </w:r>
      <w:r>
        <w:rPr>
          <w:spacing w:val="-2"/>
          <w:sz w:val="21"/>
          <w:szCs w:val="21"/>
        </w:rPr>
        <w:t>р</w:t>
      </w:r>
      <w:r>
        <w:rPr>
          <w:spacing w:val="2"/>
          <w:sz w:val="21"/>
          <w:szCs w:val="21"/>
        </w:rPr>
        <w:t>е</w:t>
      </w:r>
      <w:r>
        <w:rPr>
          <w:sz w:val="21"/>
          <w:szCs w:val="21"/>
        </w:rPr>
        <w:t>д</w:t>
      </w:r>
      <w:r>
        <w:rPr>
          <w:spacing w:val="-1"/>
          <w:sz w:val="21"/>
          <w:szCs w:val="21"/>
        </w:rPr>
        <w:t>и</w:t>
      </w:r>
      <w:r>
        <w:rPr>
          <w:spacing w:val="3"/>
          <w:sz w:val="21"/>
          <w:szCs w:val="21"/>
        </w:rPr>
        <w:t>д</w:t>
      </w:r>
      <w:r>
        <w:rPr>
          <w:spacing w:val="-3"/>
          <w:sz w:val="21"/>
          <w:szCs w:val="21"/>
        </w:rPr>
        <w:t>а</w:t>
      </w:r>
      <w:r>
        <w:rPr>
          <w:sz w:val="21"/>
          <w:szCs w:val="21"/>
        </w:rPr>
        <w:t>ц</w:t>
      </w:r>
      <w:r>
        <w:rPr>
          <w:spacing w:val="-1"/>
          <w:sz w:val="21"/>
          <w:szCs w:val="21"/>
        </w:rPr>
        <w:t>и</w:t>
      </w:r>
      <w:r>
        <w:rPr>
          <w:spacing w:val="5"/>
          <w:sz w:val="21"/>
          <w:szCs w:val="21"/>
        </w:rPr>
        <w:t>ј</w:t>
      </w:r>
      <w:r>
        <w:rPr>
          <w:sz w:val="21"/>
          <w:szCs w:val="21"/>
        </w:rPr>
        <w:t xml:space="preserve">у </w:t>
      </w:r>
      <w:r>
        <w:rPr>
          <w:spacing w:val="32"/>
          <w:sz w:val="21"/>
          <w:szCs w:val="21"/>
        </w:rPr>
        <w:t xml:space="preserve"> </w:t>
      </w:r>
      <w:r>
        <w:rPr>
          <w:sz w:val="21"/>
          <w:szCs w:val="21"/>
        </w:rPr>
        <w:t>с</w:t>
      </w:r>
      <w:r>
        <w:rPr>
          <w:spacing w:val="3"/>
          <w:sz w:val="21"/>
          <w:szCs w:val="21"/>
        </w:rPr>
        <w:t>т</w:t>
      </w:r>
      <w:r>
        <w:rPr>
          <w:spacing w:val="-4"/>
          <w:sz w:val="21"/>
          <w:szCs w:val="21"/>
        </w:rPr>
        <w:t>у</w:t>
      </w:r>
      <w:r>
        <w:rPr>
          <w:sz w:val="21"/>
          <w:szCs w:val="21"/>
        </w:rPr>
        <w:t>д</w:t>
      </w:r>
      <w:r>
        <w:rPr>
          <w:spacing w:val="-1"/>
          <w:sz w:val="21"/>
          <w:szCs w:val="21"/>
        </w:rPr>
        <w:t>и</w:t>
      </w:r>
      <w:r>
        <w:rPr>
          <w:spacing w:val="3"/>
          <w:sz w:val="21"/>
          <w:szCs w:val="21"/>
        </w:rPr>
        <w:t>ј</w:t>
      </w:r>
      <w:r>
        <w:rPr>
          <w:spacing w:val="-3"/>
          <w:sz w:val="21"/>
          <w:szCs w:val="21"/>
        </w:rPr>
        <w:t>с</w:t>
      </w:r>
      <w:r>
        <w:rPr>
          <w:spacing w:val="3"/>
          <w:sz w:val="21"/>
          <w:szCs w:val="21"/>
        </w:rPr>
        <w:t>к</w:t>
      </w:r>
      <w:r>
        <w:rPr>
          <w:sz w:val="21"/>
          <w:szCs w:val="21"/>
        </w:rPr>
        <w:t xml:space="preserve">их 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п</w:t>
      </w:r>
      <w:r>
        <w:rPr>
          <w:spacing w:val="2"/>
          <w:sz w:val="21"/>
          <w:szCs w:val="21"/>
        </w:rPr>
        <w:t>р</w:t>
      </w:r>
      <w:r>
        <w:rPr>
          <w:sz w:val="21"/>
          <w:szCs w:val="21"/>
        </w:rPr>
        <w:t xml:space="preserve">ограма </w:t>
      </w:r>
      <w:r>
        <w:rPr>
          <w:spacing w:val="21"/>
          <w:sz w:val="21"/>
          <w:szCs w:val="21"/>
        </w:rPr>
        <w:t xml:space="preserve"> </w:t>
      </w:r>
      <w:r>
        <w:rPr>
          <w:w w:val="103"/>
          <w:sz w:val="21"/>
          <w:szCs w:val="21"/>
        </w:rPr>
        <w:t>(</w:t>
      </w:r>
      <w:r>
        <w:rPr>
          <w:spacing w:val="3"/>
          <w:w w:val="103"/>
          <w:sz w:val="21"/>
          <w:szCs w:val="21"/>
        </w:rPr>
        <w:t>С</w:t>
      </w:r>
      <w:r>
        <w:rPr>
          <w:spacing w:val="5"/>
          <w:w w:val="103"/>
          <w:sz w:val="21"/>
          <w:szCs w:val="21"/>
        </w:rPr>
        <w:t>л</w:t>
      </w:r>
      <w:r>
        <w:rPr>
          <w:spacing w:val="-6"/>
          <w:w w:val="103"/>
          <w:sz w:val="21"/>
          <w:szCs w:val="21"/>
        </w:rPr>
        <w:t>у</w:t>
      </w:r>
      <w:r>
        <w:rPr>
          <w:w w:val="103"/>
          <w:sz w:val="21"/>
          <w:szCs w:val="21"/>
        </w:rPr>
        <w:t xml:space="preserve">жбени </w:t>
      </w:r>
      <w:r>
        <w:rPr>
          <w:sz w:val="21"/>
          <w:szCs w:val="21"/>
        </w:rPr>
        <w:t>гл</w:t>
      </w:r>
      <w:r>
        <w:rPr>
          <w:spacing w:val="-3"/>
          <w:sz w:val="21"/>
          <w:szCs w:val="21"/>
        </w:rPr>
        <w:t>а</w:t>
      </w:r>
      <w:r>
        <w:rPr>
          <w:spacing w:val="2"/>
          <w:sz w:val="21"/>
          <w:szCs w:val="21"/>
        </w:rPr>
        <w:t>с</w:t>
      </w:r>
      <w:r>
        <w:rPr>
          <w:sz w:val="21"/>
          <w:szCs w:val="21"/>
        </w:rPr>
        <w:t>н</w:t>
      </w:r>
      <w:r>
        <w:rPr>
          <w:spacing w:val="-1"/>
          <w:sz w:val="21"/>
          <w:szCs w:val="21"/>
        </w:rPr>
        <w:t>и</w:t>
      </w:r>
      <w:r>
        <w:rPr>
          <w:sz w:val="21"/>
          <w:szCs w:val="21"/>
        </w:rPr>
        <w:t>к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Р</w:t>
      </w:r>
      <w:r>
        <w:rPr>
          <w:sz w:val="21"/>
          <w:szCs w:val="21"/>
        </w:rPr>
        <w:t>С,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б</w:t>
      </w:r>
      <w:r>
        <w:rPr>
          <w:spacing w:val="2"/>
          <w:sz w:val="21"/>
          <w:szCs w:val="21"/>
        </w:rPr>
        <w:t>р</w:t>
      </w:r>
      <w:r>
        <w:rPr>
          <w:sz w:val="21"/>
          <w:szCs w:val="21"/>
        </w:rPr>
        <w:t>.</w:t>
      </w:r>
      <w:r>
        <w:rPr>
          <w:spacing w:val="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8</w:t>
      </w:r>
      <w:r>
        <w:rPr>
          <w:sz w:val="21"/>
          <w:szCs w:val="21"/>
        </w:rPr>
        <w:t>8</w:t>
      </w:r>
      <w:r>
        <w:rPr>
          <w:spacing w:val="3"/>
          <w:sz w:val="21"/>
          <w:szCs w:val="21"/>
        </w:rPr>
        <w:t>/</w:t>
      </w:r>
      <w:r>
        <w:rPr>
          <w:spacing w:val="-2"/>
          <w:sz w:val="21"/>
          <w:szCs w:val="21"/>
        </w:rPr>
        <w:t>2</w:t>
      </w:r>
      <w:r>
        <w:rPr>
          <w:sz w:val="21"/>
          <w:szCs w:val="21"/>
        </w:rPr>
        <w:t>017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и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27</w:t>
      </w:r>
      <w:r>
        <w:rPr>
          <w:spacing w:val="3"/>
          <w:sz w:val="21"/>
          <w:szCs w:val="21"/>
        </w:rPr>
        <w:t>/</w:t>
      </w:r>
      <w:r>
        <w:rPr>
          <w:sz w:val="21"/>
          <w:szCs w:val="21"/>
        </w:rPr>
        <w:t>20</w:t>
      </w:r>
      <w:r>
        <w:rPr>
          <w:spacing w:val="-2"/>
          <w:sz w:val="21"/>
          <w:szCs w:val="21"/>
        </w:rPr>
        <w:t>1</w:t>
      </w:r>
      <w:r>
        <w:rPr>
          <w:sz w:val="21"/>
          <w:szCs w:val="21"/>
        </w:rPr>
        <w:t>8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-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др.зако</w:t>
      </w:r>
      <w:r>
        <w:rPr>
          <w:spacing w:val="-1"/>
          <w:sz w:val="21"/>
          <w:szCs w:val="21"/>
        </w:rPr>
        <w:t>н</w:t>
      </w:r>
      <w:r>
        <w:rPr>
          <w:spacing w:val="2"/>
          <w:sz w:val="21"/>
          <w:szCs w:val="21"/>
        </w:rPr>
        <w:t>)</w:t>
      </w:r>
      <w:r>
        <w:rPr>
          <w:sz w:val="21"/>
          <w:szCs w:val="21"/>
        </w:rPr>
        <w:t>;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П</w:t>
      </w:r>
      <w:r>
        <w:rPr>
          <w:spacing w:val="-4"/>
          <w:sz w:val="21"/>
          <w:szCs w:val="21"/>
        </w:rPr>
        <w:t>р</w:t>
      </w:r>
      <w:r>
        <w:rPr>
          <w:sz w:val="21"/>
          <w:szCs w:val="21"/>
        </w:rPr>
        <w:t>а</w:t>
      </w:r>
      <w:r>
        <w:rPr>
          <w:spacing w:val="-3"/>
          <w:sz w:val="21"/>
          <w:szCs w:val="21"/>
        </w:rPr>
        <w:t>в</w:t>
      </w:r>
      <w:r>
        <w:rPr>
          <w:sz w:val="21"/>
          <w:szCs w:val="21"/>
        </w:rPr>
        <w:t>ил</w:t>
      </w:r>
      <w:r>
        <w:rPr>
          <w:spacing w:val="-1"/>
          <w:sz w:val="21"/>
          <w:szCs w:val="21"/>
        </w:rPr>
        <w:t>н</w:t>
      </w:r>
      <w:r>
        <w:rPr>
          <w:sz w:val="21"/>
          <w:szCs w:val="21"/>
        </w:rPr>
        <w:t>и</w:t>
      </w:r>
      <w:r>
        <w:rPr>
          <w:spacing w:val="5"/>
          <w:sz w:val="21"/>
          <w:szCs w:val="21"/>
        </w:rPr>
        <w:t>к</w:t>
      </w:r>
      <w:r>
        <w:rPr>
          <w:sz w:val="21"/>
          <w:szCs w:val="21"/>
        </w:rPr>
        <w:t>а</w:t>
      </w:r>
      <w:r>
        <w:rPr>
          <w:spacing w:val="30"/>
          <w:sz w:val="21"/>
          <w:szCs w:val="21"/>
        </w:rPr>
        <w:t xml:space="preserve"> </w:t>
      </w:r>
      <w:r>
        <w:rPr>
          <w:sz w:val="21"/>
          <w:szCs w:val="21"/>
        </w:rPr>
        <w:t>о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с</w:t>
      </w:r>
      <w:r>
        <w:rPr>
          <w:spacing w:val="-4"/>
          <w:sz w:val="21"/>
          <w:szCs w:val="21"/>
        </w:rPr>
        <w:t>т</w:t>
      </w:r>
      <w:r>
        <w:rPr>
          <w:spacing w:val="2"/>
          <w:sz w:val="21"/>
          <w:szCs w:val="21"/>
        </w:rPr>
        <w:t>а</w:t>
      </w:r>
      <w:r>
        <w:rPr>
          <w:spacing w:val="-1"/>
          <w:sz w:val="21"/>
          <w:szCs w:val="21"/>
        </w:rPr>
        <w:t>н</w:t>
      </w:r>
      <w:r>
        <w:rPr>
          <w:spacing w:val="3"/>
          <w:sz w:val="21"/>
          <w:szCs w:val="21"/>
        </w:rPr>
        <w:t>д</w:t>
      </w:r>
      <w:r>
        <w:rPr>
          <w:spacing w:val="-3"/>
          <w:sz w:val="21"/>
          <w:szCs w:val="21"/>
        </w:rPr>
        <w:t>а</w:t>
      </w:r>
      <w:r>
        <w:rPr>
          <w:sz w:val="21"/>
          <w:szCs w:val="21"/>
        </w:rPr>
        <w:t>рди</w:t>
      </w:r>
      <w:r>
        <w:rPr>
          <w:spacing w:val="2"/>
          <w:sz w:val="21"/>
          <w:szCs w:val="21"/>
        </w:rPr>
        <w:t>м</w:t>
      </w:r>
      <w:r>
        <w:rPr>
          <w:sz w:val="21"/>
          <w:szCs w:val="21"/>
        </w:rPr>
        <w:t>а</w:t>
      </w:r>
      <w:r>
        <w:rPr>
          <w:spacing w:val="35"/>
          <w:sz w:val="21"/>
          <w:szCs w:val="21"/>
        </w:rPr>
        <w:t xml:space="preserve"> </w:t>
      </w:r>
      <w:r>
        <w:rPr>
          <w:sz w:val="21"/>
          <w:szCs w:val="21"/>
        </w:rPr>
        <w:t>за</w:t>
      </w:r>
      <w:r>
        <w:rPr>
          <w:spacing w:val="4"/>
          <w:sz w:val="21"/>
          <w:szCs w:val="21"/>
        </w:rPr>
        <w:t xml:space="preserve"> </w:t>
      </w:r>
      <w:r>
        <w:rPr>
          <w:w w:val="103"/>
          <w:sz w:val="21"/>
          <w:szCs w:val="21"/>
        </w:rPr>
        <w:t>с</w:t>
      </w:r>
      <w:r>
        <w:rPr>
          <w:spacing w:val="-3"/>
          <w:w w:val="103"/>
          <w:sz w:val="21"/>
          <w:szCs w:val="21"/>
        </w:rPr>
        <w:t>а</w:t>
      </w:r>
      <w:r>
        <w:rPr>
          <w:spacing w:val="2"/>
          <w:w w:val="103"/>
          <w:sz w:val="21"/>
          <w:szCs w:val="21"/>
        </w:rPr>
        <w:t>м</w:t>
      </w:r>
      <w:r>
        <w:rPr>
          <w:w w:val="103"/>
          <w:sz w:val="21"/>
          <w:szCs w:val="21"/>
        </w:rPr>
        <w:t>о</w:t>
      </w:r>
      <w:r>
        <w:rPr>
          <w:spacing w:val="-3"/>
          <w:w w:val="103"/>
          <w:sz w:val="21"/>
          <w:szCs w:val="21"/>
        </w:rPr>
        <w:t>в</w:t>
      </w:r>
      <w:r>
        <w:rPr>
          <w:w w:val="103"/>
          <w:sz w:val="21"/>
          <w:szCs w:val="21"/>
        </w:rPr>
        <w:t>ред</w:t>
      </w:r>
      <w:r>
        <w:rPr>
          <w:spacing w:val="-1"/>
          <w:w w:val="103"/>
          <w:sz w:val="21"/>
          <w:szCs w:val="21"/>
        </w:rPr>
        <w:t>н</w:t>
      </w:r>
      <w:r>
        <w:rPr>
          <w:w w:val="103"/>
          <w:sz w:val="21"/>
          <w:szCs w:val="21"/>
        </w:rPr>
        <w:t>о</w:t>
      </w:r>
      <w:r>
        <w:rPr>
          <w:spacing w:val="4"/>
          <w:w w:val="103"/>
          <w:sz w:val="21"/>
          <w:szCs w:val="21"/>
        </w:rPr>
        <w:t>в</w:t>
      </w:r>
      <w:r>
        <w:rPr>
          <w:spacing w:val="-3"/>
          <w:w w:val="103"/>
          <w:sz w:val="21"/>
          <w:szCs w:val="21"/>
        </w:rPr>
        <w:t>а</w:t>
      </w:r>
      <w:r>
        <w:rPr>
          <w:spacing w:val="2"/>
          <w:w w:val="103"/>
          <w:sz w:val="21"/>
          <w:szCs w:val="21"/>
        </w:rPr>
        <w:t>њ</w:t>
      </w:r>
      <w:r>
        <w:rPr>
          <w:w w:val="103"/>
          <w:sz w:val="21"/>
          <w:szCs w:val="21"/>
        </w:rPr>
        <w:t xml:space="preserve">е </w:t>
      </w:r>
      <w:r>
        <w:rPr>
          <w:sz w:val="21"/>
          <w:szCs w:val="21"/>
        </w:rPr>
        <w:t>и о</w:t>
      </w:r>
      <w:r>
        <w:rPr>
          <w:spacing w:val="-1"/>
          <w:sz w:val="21"/>
          <w:szCs w:val="21"/>
        </w:rPr>
        <w:t>ц</w:t>
      </w:r>
      <w:r>
        <w:rPr>
          <w:sz w:val="21"/>
          <w:szCs w:val="21"/>
        </w:rPr>
        <w:t>е</w:t>
      </w:r>
      <w:r>
        <w:rPr>
          <w:spacing w:val="2"/>
          <w:sz w:val="21"/>
          <w:szCs w:val="21"/>
        </w:rPr>
        <w:t>њ</w:t>
      </w:r>
      <w:r>
        <w:rPr>
          <w:spacing w:val="-1"/>
          <w:sz w:val="21"/>
          <w:szCs w:val="21"/>
        </w:rPr>
        <w:t>и</w:t>
      </w:r>
      <w:r>
        <w:rPr>
          <w:sz w:val="21"/>
          <w:szCs w:val="21"/>
        </w:rPr>
        <w:t>в</w:t>
      </w:r>
      <w:r>
        <w:rPr>
          <w:spacing w:val="2"/>
          <w:sz w:val="21"/>
          <w:szCs w:val="21"/>
        </w:rPr>
        <w:t>а</w:t>
      </w:r>
      <w:r>
        <w:rPr>
          <w:sz w:val="21"/>
          <w:szCs w:val="21"/>
        </w:rPr>
        <w:t>ње</w:t>
      </w:r>
      <w:r>
        <w:rPr>
          <w:spacing w:val="23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к</w:t>
      </w:r>
      <w:r>
        <w:rPr>
          <w:spacing w:val="2"/>
          <w:sz w:val="21"/>
          <w:szCs w:val="21"/>
        </w:rPr>
        <w:t>в</w:t>
      </w:r>
      <w:r>
        <w:rPr>
          <w:sz w:val="21"/>
          <w:szCs w:val="21"/>
        </w:rPr>
        <w:t>али</w:t>
      </w:r>
      <w:r>
        <w:rPr>
          <w:spacing w:val="-4"/>
          <w:sz w:val="21"/>
          <w:szCs w:val="21"/>
        </w:rPr>
        <w:t>т</w:t>
      </w:r>
      <w:r>
        <w:rPr>
          <w:spacing w:val="4"/>
          <w:sz w:val="21"/>
          <w:szCs w:val="21"/>
        </w:rPr>
        <w:t>е</w:t>
      </w:r>
      <w:r>
        <w:rPr>
          <w:spacing w:val="-4"/>
          <w:sz w:val="21"/>
          <w:szCs w:val="21"/>
        </w:rPr>
        <w:t>т</w:t>
      </w:r>
      <w:r>
        <w:rPr>
          <w:sz w:val="21"/>
          <w:szCs w:val="21"/>
        </w:rPr>
        <w:t>а</w:t>
      </w:r>
      <w:r>
        <w:rPr>
          <w:spacing w:val="26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в</w:t>
      </w:r>
      <w:r>
        <w:rPr>
          <w:spacing w:val="-1"/>
          <w:sz w:val="21"/>
          <w:szCs w:val="21"/>
        </w:rPr>
        <w:t>и</w:t>
      </w:r>
      <w:r>
        <w:rPr>
          <w:spacing w:val="-3"/>
          <w:sz w:val="21"/>
          <w:szCs w:val="21"/>
        </w:rPr>
        <w:t>с</w:t>
      </w:r>
      <w:r>
        <w:rPr>
          <w:sz w:val="21"/>
          <w:szCs w:val="21"/>
        </w:rPr>
        <w:t>о</w:t>
      </w:r>
      <w:r>
        <w:rPr>
          <w:spacing w:val="3"/>
          <w:sz w:val="21"/>
          <w:szCs w:val="21"/>
        </w:rPr>
        <w:t>к</w:t>
      </w:r>
      <w:r>
        <w:rPr>
          <w:sz w:val="21"/>
          <w:szCs w:val="21"/>
        </w:rPr>
        <w:t>о</w:t>
      </w:r>
      <w:r>
        <w:rPr>
          <w:spacing w:val="-2"/>
          <w:sz w:val="21"/>
          <w:szCs w:val="21"/>
        </w:rPr>
        <w:t>ш</w:t>
      </w:r>
      <w:r>
        <w:rPr>
          <w:sz w:val="21"/>
          <w:szCs w:val="21"/>
        </w:rPr>
        <w:t>колских</w:t>
      </w:r>
      <w:r>
        <w:rPr>
          <w:spacing w:val="4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у</w:t>
      </w:r>
      <w:r>
        <w:rPr>
          <w:sz w:val="21"/>
          <w:szCs w:val="21"/>
        </w:rPr>
        <w:t>стан</w:t>
      </w:r>
      <w:r>
        <w:rPr>
          <w:spacing w:val="2"/>
          <w:sz w:val="21"/>
          <w:szCs w:val="21"/>
        </w:rPr>
        <w:t>о</w:t>
      </w:r>
      <w:r>
        <w:rPr>
          <w:spacing w:val="-3"/>
          <w:sz w:val="21"/>
          <w:szCs w:val="21"/>
        </w:rPr>
        <w:t>в</w:t>
      </w:r>
      <w:r>
        <w:rPr>
          <w:sz w:val="21"/>
          <w:szCs w:val="21"/>
        </w:rPr>
        <w:t>а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и с</w:t>
      </w:r>
      <w:r>
        <w:rPr>
          <w:spacing w:val="3"/>
          <w:sz w:val="21"/>
          <w:szCs w:val="21"/>
        </w:rPr>
        <w:t>т</w:t>
      </w:r>
      <w:r>
        <w:rPr>
          <w:spacing w:val="-4"/>
          <w:sz w:val="21"/>
          <w:szCs w:val="21"/>
        </w:rPr>
        <w:t>у</w:t>
      </w:r>
      <w:r>
        <w:rPr>
          <w:sz w:val="21"/>
          <w:szCs w:val="21"/>
        </w:rPr>
        <w:t>д</w:t>
      </w:r>
      <w:r>
        <w:rPr>
          <w:spacing w:val="-1"/>
          <w:sz w:val="21"/>
          <w:szCs w:val="21"/>
        </w:rPr>
        <w:t>и</w:t>
      </w:r>
      <w:r>
        <w:rPr>
          <w:spacing w:val="3"/>
          <w:sz w:val="21"/>
          <w:szCs w:val="21"/>
        </w:rPr>
        <w:t>ј</w:t>
      </w:r>
      <w:r>
        <w:rPr>
          <w:spacing w:val="-3"/>
          <w:sz w:val="21"/>
          <w:szCs w:val="21"/>
        </w:rPr>
        <w:t>с</w:t>
      </w:r>
      <w:r>
        <w:rPr>
          <w:spacing w:val="3"/>
          <w:sz w:val="21"/>
          <w:szCs w:val="21"/>
        </w:rPr>
        <w:t>к</w:t>
      </w:r>
      <w:r>
        <w:rPr>
          <w:sz w:val="21"/>
          <w:szCs w:val="21"/>
        </w:rPr>
        <w:t>их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п</w:t>
      </w:r>
      <w:r>
        <w:rPr>
          <w:sz w:val="21"/>
          <w:szCs w:val="21"/>
        </w:rPr>
        <w:t>р</w:t>
      </w:r>
      <w:r>
        <w:rPr>
          <w:spacing w:val="4"/>
          <w:sz w:val="21"/>
          <w:szCs w:val="21"/>
        </w:rPr>
        <w:t>о</w:t>
      </w:r>
      <w:r>
        <w:rPr>
          <w:spacing w:val="-2"/>
          <w:sz w:val="21"/>
          <w:szCs w:val="21"/>
        </w:rPr>
        <w:t>г</w:t>
      </w:r>
      <w:r>
        <w:rPr>
          <w:spacing w:val="2"/>
          <w:sz w:val="21"/>
          <w:szCs w:val="21"/>
        </w:rPr>
        <w:t>ра</w:t>
      </w:r>
      <w:r>
        <w:rPr>
          <w:sz w:val="21"/>
          <w:szCs w:val="21"/>
        </w:rPr>
        <w:t>ма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к</w:t>
      </w:r>
      <w:r>
        <w:rPr>
          <w:spacing w:val="2"/>
          <w:sz w:val="21"/>
          <w:szCs w:val="21"/>
        </w:rPr>
        <w:t>о</w:t>
      </w:r>
      <w:r>
        <w:rPr>
          <w:sz w:val="21"/>
          <w:szCs w:val="21"/>
        </w:rPr>
        <w:t>ји</w:t>
      </w:r>
      <w:r>
        <w:rPr>
          <w:spacing w:val="8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ј</w:t>
      </w:r>
      <w:r>
        <w:rPr>
          <w:sz w:val="21"/>
          <w:szCs w:val="21"/>
        </w:rPr>
        <w:t>е</w:t>
      </w:r>
      <w:r>
        <w:rPr>
          <w:spacing w:val="1"/>
          <w:sz w:val="21"/>
          <w:szCs w:val="21"/>
        </w:rPr>
        <w:t xml:space="preserve"> </w:t>
      </w:r>
      <w:r>
        <w:rPr>
          <w:w w:val="103"/>
          <w:sz w:val="21"/>
          <w:szCs w:val="21"/>
        </w:rPr>
        <w:t>до</w:t>
      </w:r>
      <w:r>
        <w:rPr>
          <w:spacing w:val="-1"/>
          <w:w w:val="103"/>
          <w:sz w:val="21"/>
          <w:szCs w:val="21"/>
        </w:rPr>
        <w:t>н</w:t>
      </w:r>
      <w:r>
        <w:rPr>
          <w:w w:val="103"/>
          <w:sz w:val="21"/>
          <w:szCs w:val="21"/>
        </w:rPr>
        <w:t xml:space="preserve">ео </w:t>
      </w:r>
      <w:r>
        <w:rPr>
          <w:sz w:val="21"/>
          <w:szCs w:val="21"/>
        </w:rPr>
        <w:t>Н</w:t>
      </w:r>
      <w:r>
        <w:rPr>
          <w:spacing w:val="-3"/>
          <w:sz w:val="21"/>
          <w:szCs w:val="21"/>
        </w:rPr>
        <w:t>а</w:t>
      </w:r>
      <w:r>
        <w:rPr>
          <w:spacing w:val="-1"/>
          <w:sz w:val="21"/>
          <w:szCs w:val="21"/>
        </w:rPr>
        <w:t>ци</w:t>
      </w:r>
      <w:r>
        <w:rPr>
          <w:spacing w:val="4"/>
          <w:sz w:val="21"/>
          <w:szCs w:val="21"/>
        </w:rPr>
        <w:t>о</w:t>
      </w:r>
      <w:r>
        <w:rPr>
          <w:sz w:val="21"/>
          <w:szCs w:val="21"/>
        </w:rPr>
        <w:t>н</w:t>
      </w:r>
      <w:r>
        <w:rPr>
          <w:spacing w:val="-3"/>
          <w:sz w:val="21"/>
          <w:szCs w:val="21"/>
        </w:rPr>
        <w:t>а</w:t>
      </w:r>
      <w:r>
        <w:rPr>
          <w:sz w:val="21"/>
          <w:szCs w:val="21"/>
        </w:rPr>
        <w:t>л</w:t>
      </w:r>
      <w:r>
        <w:rPr>
          <w:spacing w:val="-1"/>
          <w:sz w:val="21"/>
          <w:szCs w:val="21"/>
        </w:rPr>
        <w:t>н</w:t>
      </w:r>
      <w:r>
        <w:rPr>
          <w:sz w:val="21"/>
          <w:szCs w:val="21"/>
        </w:rPr>
        <w:t>и</w:t>
      </w:r>
      <w:r>
        <w:rPr>
          <w:spacing w:val="29"/>
          <w:sz w:val="21"/>
          <w:szCs w:val="21"/>
        </w:rPr>
        <w:t xml:space="preserve"> </w:t>
      </w:r>
      <w:r>
        <w:rPr>
          <w:sz w:val="21"/>
          <w:szCs w:val="21"/>
        </w:rPr>
        <w:t>с</w:t>
      </w:r>
      <w:r>
        <w:rPr>
          <w:spacing w:val="-3"/>
          <w:sz w:val="21"/>
          <w:szCs w:val="21"/>
        </w:rPr>
        <w:t>а</w:t>
      </w:r>
      <w:r>
        <w:rPr>
          <w:spacing w:val="2"/>
          <w:sz w:val="21"/>
          <w:szCs w:val="21"/>
        </w:rPr>
        <w:t>ве</w:t>
      </w:r>
      <w:r>
        <w:rPr>
          <w:sz w:val="21"/>
          <w:szCs w:val="21"/>
        </w:rPr>
        <w:t>т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за</w:t>
      </w:r>
      <w:r>
        <w:rPr>
          <w:spacing w:val="-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в</w:t>
      </w:r>
      <w:r>
        <w:rPr>
          <w:spacing w:val="-1"/>
          <w:sz w:val="21"/>
          <w:szCs w:val="21"/>
        </w:rPr>
        <w:t>и</w:t>
      </w:r>
      <w:r>
        <w:rPr>
          <w:spacing w:val="4"/>
          <w:sz w:val="21"/>
          <w:szCs w:val="21"/>
        </w:rPr>
        <w:t>с</w:t>
      </w:r>
      <w:r>
        <w:rPr>
          <w:sz w:val="21"/>
          <w:szCs w:val="21"/>
        </w:rPr>
        <w:t>о</w:t>
      </w:r>
      <w:r>
        <w:rPr>
          <w:spacing w:val="-1"/>
          <w:sz w:val="21"/>
          <w:szCs w:val="21"/>
        </w:rPr>
        <w:t>к</w:t>
      </w:r>
      <w:r>
        <w:rPr>
          <w:sz w:val="21"/>
          <w:szCs w:val="21"/>
        </w:rPr>
        <w:t>о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об</w:t>
      </w:r>
      <w:r>
        <w:rPr>
          <w:spacing w:val="2"/>
          <w:sz w:val="21"/>
          <w:szCs w:val="21"/>
        </w:rPr>
        <w:t>р</w:t>
      </w:r>
      <w:r>
        <w:rPr>
          <w:spacing w:val="-3"/>
          <w:sz w:val="21"/>
          <w:szCs w:val="21"/>
        </w:rPr>
        <w:t>а</w:t>
      </w:r>
      <w:r>
        <w:rPr>
          <w:sz w:val="21"/>
          <w:szCs w:val="21"/>
        </w:rPr>
        <w:t>зовање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на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сед</w:t>
      </w:r>
      <w:r>
        <w:rPr>
          <w:spacing w:val="-1"/>
          <w:sz w:val="21"/>
          <w:szCs w:val="21"/>
        </w:rPr>
        <w:t>н</w:t>
      </w:r>
      <w:r>
        <w:rPr>
          <w:sz w:val="21"/>
          <w:szCs w:val="21"/>
        </w:rPr>
        <w:t>ици</w:t>
      </w:r>
      <w:r>
        <w:rPr>
          <w:spacing w:val="14"/>
          <w:sz w:val="21"/>
          <w:szCs w:val="21"/>
        </w:rPr>
        <w:t xml:space="preserve"> </w:t>
      </w:r>
      <w:r w:rsidR="00B66074">
        <w:rPr>
          <w:sz w:val="21"/>
          <w:szCs w:val="21"/>
          <w:lang w:val="sr-Cyrl-RS"/>
        </w:rPr>
        <w:t>08</w:t>
      </w:r>
      <w:r>
        <w:rPr>
          <w:sz w:val="21"/>
          <w:szCs w:val="21"/>
        </w:rPr>
        <w:t>.0</w:t>
      </w:r>
      <w:r w:rsidR="00B66074">
        <w:rPr>
          <w:sz w:val="21"/>
          <w:szCs w:val="21"/>
          <w:lang w:val="sr-Cyrl-RS"/>
        </w:rPr>
        <w:t>4</w:t>
      </w:r>
      <w:r>
        <w:rPr>
          <w:sz w:val="21"/>
          <w:szCs w:val="21"/>
        </w:rPr>
        <w:t>.20</w:t>
      </w:r>
      <w:r w:rsidR="00B66074">
        <w:rPr>
          <w:sz w:val="21"/>
          <w:szCs w:val="21"/>
          <w:lang w:val="sr-Cyrl-RS"/>
        </w:rPr>
        <w:t>25</w:t>
      </w:r>
      <w:r>
        <w:rPr>
          <w:sz w:val="21"/>
          <w:szCs w:val="21"/>
        </w:rPr>
        <w:t>.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год</w:t>
      </w:r>
      <w:r>
        <w:rPr>
          <w:spacing w:val="-1"/>
          <w:sz w:val="21"/>
          <w:szCs w:val="21"/>
        </w:rPr>
        <w:t>ин</w:t>
      </w:r>
      <w:r>
        <w:rPr>
          <w:sz w:val="21"/>
          <w:szCs w:val="21"/>
        </w:rPr>
        <w:t>е,</w:t>
      </w:r>
      <w:r>
        <w:rPr>
          <w:spacing w:val="1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(</w:t>
      </w:r>
      <w:r>
        <w:rPr>
          <w:spacing w:val="-2"/>
          <w:sz w:val="21"/>
          <w:szCs w:val="21"/>
        </w:rPr>
        <w:t>"</w:t>
      </w:r>
      <w:r>
        <w:rPr>
          <w:spacing w:val="-1"/>
          <w:sz w:val="21"/>
          <w:szCs w:val="21"/>
        </w:rPr>
        <w:t>С</w:t>
      </w:r>
      <w:r>
        <w:rPr>
          <w:spacing w:val="2"/>
          <w:sz w:val="21"/>
          <w:szCs w:val="21"/>
        </w:rPr>
        <w:t>л</w:t>
      </w:r>
      <w:r>
        <w:rPr>
          <w:sz w:val="21"/>
          <w:szCs w:val="21"/>
        </w:rPr>
        <w:t>.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г</w:t>
      </w:r>
      <w:r>
        <w:rPr>
          <w:spacing w:val="-2"/>
          <w:sz w:val="21"/>
          <w:szCs w:val="21"/>
        </w:rPr>
        <w:t>л</w:t>
      </w:r>
      <w:r>
        <w:rPr>
          <w:sz w:val="21"/>
          <w:szCs w:val="21"/>
        </w:rPr>
        <w:t>а</w:t>
      </w:r>
      <w:r>
        <w:rPr>
          <w:spacing w:val="-3"/>
          <w:sz w:val="21"/>
          <w:szCs w:val="21"/>
        </w:rPr>
        <w:t>с</w:t>
      </w:r>
      <w:r>
        <w:rPr>
          <w:sz w:val="21"/>
          <w:szCs w:val="21"/>
        </w:rPr>
        <w:t>н</w:t>
      </w:r>
      <w:r>
        <w:rPr>
          <w:spacing w:val="-1"/>
          <w:sz w:val="21"/>
          <w:szCs w:val="21"/>
        </w:rPr>
        <w:t>и</w:t>
      </w:r>
      <w:r>
        <w:rPr>
          <w:sz w:val="21"/>
          <w:szCs w:val="21"/>
        </w:rPr>
        <w:t>к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Р</w:t>
      </w:r>
      <w:r>
        <w:rPr>
          <w:spacing w:val="3"/>
          <w:sz w:val="21"/>
          <w:szCs w:val="21"/>
        </w:rPr>
        <w:t>С</w:t>
      </w:r>
      <w:r>
        <w:rPr>
          <w:sz w:val="21"/>
          <w:szCs w:val="21"/>
        </w:rPr>
        <w:t>"</w:t>
      </w:r>
      <w:r>
        <w:rPr>
          <w:spacing w:val="-1"/>
          <w:sz w:val="21"/>
          <w:szCs w:val="21"/>
        </w:rPr>
        <w:t xml:space="preserve"> </w:t>
      </w:r>
      <w:r>
        <w:rPr>
          <w:spacing w:val="-2"/>
          <w:w w:val="103"/>
          <w:sz w:val="21"/>
          <w:szCs w:val="21"/>
        </w:rPr>
        <w:t>б</w:t>
      </w:r>
      <w:r>
        <w:rPr>
          <w:w w:val="103"/>
          <w:sz w:val="21"/>
          <w:szCs w:val="21"/>
        </w:rPr>
        <w:t>р:</w:t>
      </w:r>
      <w:r>
        <w:rPr>
          <w:sz w:val="21"/>
          <w:szCs w:val="21"/>
          <w:lang w:val="sr-Cyrl-RS"/>
        </w:rPr>
        <w:t xml:space="preserve"> </w:t>
      </w:r>
      <w:r>
        <w:rPr>
          <w:sz w:val="21"/>
          <w:szCs w:val="21"/>
        </w:rPr>
        <w:t>13/19),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С</w:t>
      </w:r>
      <w:r>
        <w:rPr>
          <w:spacing w:val="-2"/>
          <w:sz w:val="21"/>
          <w:szCs w:val="21"/>
        </w:rPr>
        <w:t>т</w:t>
      </w:r>
      <w:r>
        <w:rPr>
          <w:sz w:val="21"/>
          <w:szCs w:val="21"/>
        </w:rPr>
        <w:t>ат</w:t>
      </w:r>
      <w:r>
        <w:rPr>
          <w:spacing w:val="-2"/>
          <w:sz w:val="21"/>
          <w:szCs w:val="21"/>
        </w:rPr>
        <w:t>ут</w:t>
      </w:r>
      <w:r>
        <w:rPr>
          <w:sz w:val="21"/>
          <w:szCs w:val="21"/>
        </w:rPr>
        <w:t>а</w:t>
      </w:r>
      <w:r>
        <w:rPr>
          <w:spacing w:val="18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В</w:t>
      </w:r>
      <w:r>
        <w:rPr>
          <w:spacing w:val="-1"/>
          <w:sz w:val="21"/>
          <w:szCs w:val="21"/>
        </w:rPr>
        <w:t>и</w:t>
      </w:r>
      <w:r>
        <w:rPr>
          <w:spacing w:val="-3"/>
          <w:sz w:val="21"/>
          <w:szCs w:val="21"/>
        </w:rPr>
        <w:t>с</w:t>
      </w:r>
      <w:r>
        <w:rPr>
          <w:sz w:val="21"/>
          <w:szCs w:val="21"/>
        </w:rPr>
        <w:t>о</w:t>
      </w:r>
      <w:r>
        <w:rPr>
          <w:spacing w:val="3"/>
          <w:sz w:val="21"/>
          <w:szCs w:val="21"/>
        </w:rPr>
        <w:t>к</w:t>
      </w:r>
      <w:r>
        <w:rPr>
          <w:sz w:val="21"/>
          <w:szCs w:val="21"/>
        </w:rPr>
        <w:t>е</w:t>
      </w:r>
      <w:r>
        <w:rPr>
          <w:spacing w:val="2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ш</w:t>
      </w:r>
      <w:r>
        <w:rPr>
          <w:sz w:val="21"/>
          <w:szCs w:val="21"/>
        </w:rPr>
        <w:t>коле</w:t>
      </w:r>
      <w:r w:rsidR="00CC297A">
        <w:rPr>
          <w:sz w:val="21"/>
          <w:szCs w:val="21"/>
          <w:lang w:val="sr-Cyrl-RS"/>
        </w:rPr>
        <w:t xml:space="preserve"> академских студија</w:t>
      </w:r>
      <w:r>
        <w:rPr>
          <w:spacing w:val="17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„</w:t>
      </w:r>
      <w:r w:rsidR="00CC297A" w:rsidRPr="00CC297A">
        <w:rPr>
          <w:sz w:val="24"/>
          <w:szCs w:val="24"/>
          <w:lang w:val="sr-Cyrl-RS" w:eastAsia="sr-Cyrl-CS"/>
        </w:rPr>
        <w:t xml:space="preserve"> </w:t>
      </w:r>
      <w:r w:rsidR="00CC297A">
        <w:rPr>
          <w:sz w:val="24"/>
          <w:szCs w:val="24"/>
          <w:lang w:val="sr-Cyrl-RS" w:eastAsia="sr-Cyrl-CS"/>
        </w:rPr>
        <w:t>Амадеус</w:t>
      </w:r>
      <w:r w:rsidR="00CC297A">
        <w:rPr>
          <w:sz w:val="21"/>
          <w:szCs w:val="21"/>
        </w:rPr>
        <w:t xml:space="preserve"> </w:t>
      </w:r>
      <w:r>
        <w:rPr>
          <w:sz w:val="21"/>
          <w:szCs w:val="21"/>
        </w:rPr>
        <w:t>“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(у</w:t>
      </w:r>
      <w:r>
        <w:rPr>
          <w:spacing w:val="2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д</w:t>
      </w:r>
      <w:r>
        <w:rPr>
          <w:sz w:val="21"/>
          <w:szCs w:val="21"/>
        </w:rPr>
        <w:t>а</w:t>
      </w:r>
      <w:r>
        <w:rPr>
          <w:spacing w:val="-2"/>
          <w:sz w:val="21"/>
          <w:szCs w:val="21"/>
        </w:rPr>
        <w:t>љ</w:t>
      </w:r>
      <w:r>
        <w:rPr>
          <w:sz w:val="21"/>
          <w:szCs w:val="21"/>
        </w:rPr>
        <w:t>ем</w:t>
      </w:r>
      <w:r>
        <w:rPr>
          <w:spacing w:val="19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т</w:t>
      </w:r>
      <w:r>
        <w:rPr>
          <w:spacing w:val="2"/>
          <w:sz w:val="21"/>
          <w:szCs w:val="21"/>
        </w:rPr>
        <w:t>е</w:t>
      </w:r>
      <w:r>
        <w:rPr>
          <w:spacing w:val="-1"/>
          <w:sz w:val="21"/>
          <w:szCs w:val="21"/>
        </w:rPr>
        <w:t>к</w:t>
      </w:r>
      <w:r>
        <w:rPr>
          <w:spacing w:val="4"/>
          <w:sz w:val="21"/>
          <w:szCs w:val="21"/>
        </w:rPr>
        <w:t>с</w:t>
      </w:r>
      <w:r>
        <w:rPr>
          <w:sz w:val="21"/>
          <w:szCs w:val="21"/>
        </w:rPr>
        <w:t>ту</w:t>
      </w:r>
      <w:r>
        <w:rPr>
          <w:spacing w:val="12"/>
          <w:sz w:val="21"/>
          <w:szCs w:val="21"/>
        </w:rPr>
        <w:t xml:space="preserve"> </w:t>
      </w:r>
      <w:r w:rsidR="00CC297A">
        <w:rPr>
          <w:sz w:val="21"/>
          <w:szCs w:val="21"/>
        </w:rPr>
        <w:t>ВШАС</w:t>
      </w:r>
      <w:r>
        <w:rPr>
          <w:spacing w:val="2"/>
          <w:sz w:val="21"/>
          <w:szCs w:val="21"/>
        </w:rPr>
        <w:t>)</w:t>
      </w:r>
      <w:r>
        <w:rPr>
          <w:sz w:val="21"/>
          <w:szCs w:val="21"/>
        </w:rPr>
        <w:t>,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Савет</w:t>
      </w:r>
      <w:r>
        <w:rPr>
          <w:spacing w:val="12"/>
          <w:sz w:val="21"/>
          <w:szCs w:val="21"/>
        </w:rPr>
        <w:t xml:space="preserve"> </w:t>
      </w:r>
      <w:r w:rsidR="00CC297A">
        <w:rPr>
          <w:w w:val="103"/>
          <w:sz w:val="21"/>
          <w:szCs w:val="21"/>
        </w:rPr>
        <w:t>ВШАС</w:t>
      </w:r>
      <w:r w:rsidR="00CC297A">
        <w:rPr>
          <w:w w:val="103"/>
          <w:sz w:val="21"/>
          <w:szCs w:val="21"/>
          <w:lang w:val="sr-Cyrl-RS"/>
        </w:rPr>
        <w:t>А</w:t>
      </w:r>
      <w:r>
        <w:rPr>
          <w:w w:val="103"/>
          <w:sz w:val="21"/>
          <w:szCs w:val="21"/>
          <w:lang w:val="sr-Cyrl-RS"/>
        </w:rPr>
        <w:t xml:space="preserve"> </w:t>
      </w:r>
      <w:r>
        <w:rPr>
          <w:w w:val="103"/>
          <w:sz w:val="21"/>
          <w:szCs w:val="21"/>
        </w:rPr>
        <w:t>до</w:t>
      </w:r>
      <w:r>
        <w:rPr>
          <w:spacing w:val="-1"/>
          <w:w w:val="103"/>
          <w:sz w:val="21"/>
          <w:szCs w:val="21"/>
        </w:rPr>
        <w:t>н</w:t>
      </w:r>
      <w:r>
        <w:rPr>
          <w:spacing w:val="2"/>
          <w:w w:val="103"/>
          <w:sz w:val="21"/>
          <w:szCs w:val="21"/>
        </w:rPr>
        <w:t>о</w:t>
      </w:r>
      <w:r>
        <w:rPr>
          <w:w w:val="103"/>
          <w:sz w:val="21"/>
          <w:szCs w:val="21"/>
        </w:rPr>
        <w:t>си</w:t>
      </w:r>
    </w:p>
    <w:p w14:paraId="66484DC0" w14:textId="77777777" w:rsidR="004B29D1" w:rsidRDefault="004B29D1">
      <w:pPr>
        <w:spacing w:before="2" w:line="180" w:lineRule="exact"/>
        <w:rPr>
          <w:sz w:val="19"/>
          <w:szCs w:val="19"/>
        </w:rPr>
      </w:pPr>
    </w:p>
    <w:p w14:paraId="7EDBA1E0" w14:textId="77777777" w:rsidR="004B29D1" w:rsidRDefault="004B29D1">
      <w:pPr>
        <w:spacing w:line="200" w:lineRule="exact"/>
      </w:pPr>
    </w:p>
    <w:p w14:paraId="6CEE9311" w14:textId="283868D9" w:rsidR="004B29D1" w:rsidRDefault="00084CF7" w:rsidP="00712D96">
      <w:pPr>
        <w:ind w:left="3969" w:right="3690"/>
        <w:jc w:val="center"/>
        <w:rPr>
          <w:sz w:val="29"/>
          <w:szCs w:val="29"/>
        </w:rPr>
      </w:pPr>
      <w:r>
        <w:rPr>
          <w:w w:val="107"/>
          <w:sz w:val="29"/>
          <w:szCs w:val="29"/>
        </w:rPr>
        <w:t>О</w:t>
      </w:r>
      <w:r>
        <w:rPr>
          <w:w w:val="101"/>
          <w:sz w:val="29"/>
          <w:szCs w:val="29"/>
        </w:rPr>
        <w:t>Д</w:t>
      </w:r>
      <w:r>
        <w:rPr>
          <w:w w:val="110"/>
          <w:sz w:val="29"/>
          <w:szCs w:val="29"/>
        </w:rPr>
        <w:t>Л</w:t>
      </w:r>
      <w:r>
        <w:rPr>
          <w:w w:val="103"/>
          <w:sz w:val="29"/>
          <w:szCs w:val="29"/>
        </w:rPr>
        <w:t>У</w:t>
      </w:r>
      <w:r w:rsidR="00712D96">
        <w:rPr>
          <w:w w:val="109"/>
          <w:sz w:val="29"/>
          <w:szCs w:val="29"/>
          <w:lang w:val="sr-Cyrl-RS"/>
        </w:rPr>
        <w:t>К</w:t>
      </w:r>
      <w:r>
        <w:rPr>
          <w:w w:val="103"/>
          <w:sz w:val="29"/>
          <w:szCs w:val="29"/>
        </w:rPr>
        <w:t>У</w:t>
      </w:r>
    </w:p>
    <w:p w14:paraId="178CF2A2" w14:textId="77777777" w:rsidR="004B29D1" w:rsidRDefault="004B29D1">
      <w:pPr>
        <w:spacing w:before="5" w:line="120" w:lineRule="exact"/>
        <w:rPr>
          <w:sz w:val="13"/>
          <w:szCs w:val="13"/>
        </w:rPr>
      </w:pPr>
    </w:p>
    <w:p w14:paraId="1544E348" w14:textId="77777777" w:rsidR="004B29D1" w:rsidRDefault="00084CF7">
      <w:pPr>
        <w:spacing w:line="255" w:lineRule="auto"/>
        <w:ind w:left="460" w:right="177"/>
        <w:jc w:val="center"/>
        <w:rPr>
          <w:sz w:val="21"/>
          <w:szCs w:val="21"/>
        </w:rPr>
      </w:pPr>
      <w:r>
        <w:rPr>
          <w:spacing w:val="-1"/>
          <w:w w:val="107"/>
          <w:sz w:val="21"/>
          <w:szCs w:val="21"/>
        </w:rPr>
        <w:t>У</w:t>
      </w:r>
      <w:r>
        <w:rPr>
          <w:w w:val="107"/>
          <w:sz w:val="21"/>
          <w:szCs w:val="21"/>
        </w:rPr>
        <w:t>С</w:t>
      </w:r>
      <w:r>
        <w:rPr>
          <w:spacing w:val="-1"/>
          <w:w w:val="107"/>
          <w:sz w:val="21"/>
          <w:szCs w:val="21"/>
        </w:rPr>
        <w:t>В</w:t>
      </w:r>
      <w:r>
        <w:rPr>
          <w:w w:val="107"/>
          <w:sz w:val="21"/>
          <w:szCs w:val="21"/>
        </w:rPr>
        <w:t>АЈА</w:t>
      </w:r>
      <w:r>
        <w:rPr>
          <w:spacing w:val="5"/>
          <w:w w:val="107"/>
          <w:sz w:val="21"/>
          <w:szCs w:val="21"/>
        </w:rPr>
        <w:t xml:space="preserve"> </w:t>
      </w:r>
      <w:r>
        <w:rPr>
          <w:sz w:val="21"/>
          <w:szCs w:val="21"/>
        </w:rPr>
        <w:t>СЕ</w:t>
      </w:r>
      <w:r>
        <w:rPr>
          <w:spacing w:val="29"/>
          <w:sz w:val="21"/>
          <w:szCs w:val="21"/>
        </w:rPr>
        <w:t xml:space="preserve"> </w:t>
      </w:r>
      <w:r>
        <w:rPr>
          <w:spacing w:val="3"/>
          <w:w w:val="109"/>
          <w:sz w:val="21"/>
          <w:szCs w:val="21"/>
        </w:rPr>
        <w:t>Д</w:t>
      </w:r>
      <w:r>
        <w:rPr>
          <w:w w:val="109"/>
          <w:sz w:val="21"/>
          <w:szCs w:val="21"/>
        </w:rPr>
        <w:t>О</w:t>
      </w:r>
      <w:r>
        <w:rPr>
          <w:spacing w:val="-1"/>
          <w:w w:val="109"/>
          <w:sz w:val="21"/>
          <w:szCs w:val="21"/>
        </w:rPr>
        <w:t>К</w:t>
      </w:r>
      <w:r>
        <w:rPr>
          <w:w w:val="109"/>
          <w:sz w:val="21"/>
          <w:szCs w:val="21"/>
        </w:rPr>
        <w:t>УМ</w:t>
      </w:r>
      <w:r>
        <w:rPr>
          <w:spacing w:val="3"/>
          <w:w w:val="109"/>
          <w:sz w:val="21"/>
          <w:szCs w:val="21"/>
        </w:rPr>
        <w:t>Е</w:t>
      </w:r>
      <w:r>
        <w:rPr>
          <w:w w:val="109"/>
          <w:sz w:val="21"/>
          <w:szCs w:val="21"/>
        </w:rPr>
        <w:t>Н</w:t>
      </w:r>
      <w:r>
        <w:rPr>
          <w:spacing w:val="-1"/>
          <w:w w:val="109"/>
          <w:sz w:val="21"/>
          <w:szCs w:val="21"/>
        </w:rPr>
        <w:t>Т</w:t>
      </w:r>
      <w:r>
        <w:rPr>
          <w:w w:val="109"/>
          <w:sz w:val="21"/>
          <w:szCs w:val="21"/>
        </w:rPr>
        <w:t>:</w:t>
      </w:r>
      <w:r>
        <w:rPr>
          <w:spacing w:val="7"/>
          <w:w w:val="109"/>
          <w:sz w:val="21"/>
          <w:szCs w:val="21"/>
        </w:rPr>
        <w:t xml:space="preserve"> </w:t>
      </w:r>
      <w:r>
        <w:rPr>
          <w:w w:val="109"/>
          <w:sz w:val="21"/>
          <w:szCs w:val="21"/>
        </w:rPr>
        <w:t>„АК</w:t>
      </w:r>
      <w:r>
        <w:rPr>
          <w:spacing w:val="-2"/>
          <w:w w:val="109"/>
          <w:sz w:val="21"/>
          <w:szCs w:val="21"/>
        </w:rPr>
        <w:t>Ц</w:t>
      </w:r>
      <w:r>
        <w:rPr>
          <w:spacing w:val="3"/>
          <w:w w:val="109"/>
          <w:sz w:val="21"/>
          <w:szCs w:val="21"/>
        </w:rPr>
        <w:t>И</w:t>
      </w:r>
      <w:r>
        <w:rPr>
          <w:spacing w:val="-2"/>
          <w:w w:val="109"/>
          <w:sz w:val="21"/>
          <w:szCs w:val="21"/>
        </w:rPr>
        <w:t>О</w:t>
      </w:r>
      <w:r>
        <w:rPr>
          <w:w w:val="109"/>
          <w:sz w:val="21"/>
          <w:szCs w:val="21"/>
        </w:rPr>
        <w:t>НИ</w:t>
      </w:r>
      <w:r>
        <w:rPr>
          <w:spacing w:val="7"/>
          <w:w w:val="10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П</w:t>
      </w:r>
      <w:r>
        <w:rPr>
          <w:sz w:val="21"/>
          <w:szCs w:val="21"/>
        </w:rPr>
        <w:t>Л</w:t>
      </w:r>
      <w:r>
        <w:rPr>
          <w:spacing w:val="2"/>
          <w:sz w:val="21"/>
          <w:szCs w:val="21"/>
        </w:rPr>
        <w:t>А</w:t>
      </w:r>
      <w:r>
        <w:rPr>
          <w:sz w:val="21"/>
          <w:szCs w:val="21"/>
        </w:rPr>
        <w:t xml:space="preserve">Н 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ЗА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w w:val="110"/>
          <w:sz w:val="21"/>
          <w:szCs w:val="21"/>
        </w:rPr>
        <w:t>У</w:t>
      </w:r>
      <w:r>
        <w:rPr>
          <w:w w:val="110"/>
          <w:sz w:val="21"/>
          <w:szCs w:val="21"/>
        </w:rPr>
        <w:t>НА</w:t>
      </w:r>
      <w:r>
        <w:rPr>
          <w:spacing w:val="-2"/>
          <w:w w:val="110"/>
          <w:sz w:val="21"/>
          <w:szCs w:val="21"/>
        </w:rPr>
        <w:t>П</w:t>
      </w:r>
      <w:r>
        <w:rPr>
          <w:w w:val="110"/>
          <w:sz w:val="21"/>
          <w:szCs w:val="21"/>
        </w:rPr>
        <w:t>РЕЂЕЊЕ</w:t>
      </w:r>
      <w:r>
        <w:rPr>
          <w:spacing w:val="6"/>
          <w:w w:val="110"/>
          <w:sz w:val="21"/>
          <w:szCs w:val="21"/>
        </w:rPr>
        <w:t xml:space="preserve"> </w:t>
      </w:r>
      <w:r>
        <w:rPr>
          <w:w w:val="110"/>
          <w:sz w:val="21"/>
          <w:szCs w:val="21"/>
        </w:rPr>
        <w:t>О</w:t>
      </w:r>
      <w:r>
        <w:rPr>
          <w:spacing w:val="-2"/>
          <w:w w:val="113"/>
          <w:sz w:val="21"/>
          <w:szCs w:val="21"/>
        </w:rPr>
        <w:t>Р</w:t>
      </w:r>
      <w:r>
        <w:rPr>
          <w:w w:val="113"/>
          <w:sz w:val="21"/>
          <w:szCs w:val="21"/>
        </w:rPr>
        <w:t>Г</w:t>
      </w:r>
      <w:r>
        <w:rPr>
          <w:spacing w:val="4"/>
          <w:w w:val="103"/>
          <w:sz w:val="21"/>
          <w:szCs w:val="21"/>
        </w:rPr>
        <w:t>А</w:t>
      </w:r>
      <w:r>
        <w:rPr>
          <w:spacing w:val="-4"/>
          <w:w w:val="110"/>
          <w:sz w:val="21"/>
          <w:szCs w:val="21"/>
        </w:rPr>
        <w:t>Н</w:t>
      </w:r>
      <w:r>
        <w:rPr>
          <w:w w:val="110"/>
          <w:sz w:val="21"/>
          <w:szCs w:val="21"/>
        </w:rPr>
        <w:t>И</w:t>
      </w:r>
      <w:r>
        <w:rPr>
          <w:w w:val="108"/>
          <w:sz w:val="21"/>
          <w:szCs w:val="21"/>
        </w:rPr>
        <w:t>З</w:t>
      </w:r>
      <w:r>
        <w:rPr>
          <w:spacing w:val="2"/>
          <w:w w:val="103"/>
          <w:sz w:val="21"/>
          <w:szCs w:val="21"/>
        </w:rPr>
        <w:t>А</w:t>
      </w:r>
      <w:r>
        <w:rPr>
          <w:w w:val="110"/>
          <w:sz w:val="21"/>
          <w:szCs w:val="21"/>
        </w:rPr>
        <w:t>Ц</w:t>
      </w:r>
      <w:r>
        <w:rPr>
          <w:spacing w:val="-4"/>
          <w:w w:val="110"/>
          <w:sz w:val="21"/>
          <w:szCs w:val="21"/>
        </w:rPr>
        <w:t>И</w:t>
      </w:r>
      <w:r>
        <w:rPr>
          <w:w w:val="132"/>
          <w:sz w:val="21"/>
          <w:szCs w:val="21"/>
        </w:rPr>
        <w:t>Ј</w:t>
      </w:r>
      <w:r>
        <w:rPr>
          <w:w w:val="112"/>
          <w:sz w:val="21"/>
          <w:szCs w:val="21"/>
        </w:rPr>
        <w:t xml:space="preserve">Е </w:t>
      </w:r>
      <w:r>
        <w:rPr>
          <w:sz w:val="21"/>
          <w:szCs w:val="21"/>
        </w:rPr>
        <w:t>РА</w:t>
      </w:r>
      <w:r>
        <w:rPr>
          <w:spacing w:val="-2"/>
          <w:sz w:val="21"/>
          <w:szCs w:val="21"/>
        </w:rPr>
        <w:t>Д</w:t>
      </w:r>
      <w:r>
        <w:rPr>
          <w:sz w:val="21"/>
          <w:szCs w:val="21"/>
        </w:rPr>
        <w:t>А,</w:t>
      </w:r>
      <w:r>
        <w:rPr>
          <w:spacing w:val="32"/>
          <w:sz w:val="21"/>
          <w:szCs w:val="21"/>
        </w:rPr>
        <w:t xml:space="preserve"> </w:t>
      </w:r>
      <w:r>
        <w:rPr>
          <w:w w:val="109"/>
          <w:sz w:val="21"/>
          <w:szCs w:val="21"/>
        </w:rPr>
        <w:t>П</w:t>
      </w:r>
      <w:r>
        <w:rPr>
          <w:spacing w:val="-2"/>
          <w:w w:val="109"/>
          <w:sz w:val="21"/>
          <w:szCs w:val="21"/>
        </w:rPr>
        <w:t>О</w:t>
      </w:r>
      <w:r>
        <w:rPr>
          <w:spacing w:val="2"/>
          <w:w w:val="109"/>
          <w:sz w:val="21"/>
          <w:szCs w:val="21"/>
        </w:rPr>
        <w:t>С</w:t>
      </w:r>
      <w:r>
        <w:rPr>
          <w:spacing w:val="-1"/>
          <w:w w:val="109"/>
          <w:sz w:val="21"/>
          <w:szCs w:val="21"/>
        </w:rPr>
        <w:t>Л</w:t>
      </w:r>
      <w:r>
        <w:rPr>
          <w:w w:val="109"/>
          <w:sz w:val="21"/>
          <w:szCs w:val="21"/>
        </w:rPr>
        <w:t>О</w:t>
      </w:r>
      <w:r>
        <w:rPr>
          <w:spacing w:val="3"/>
          <w:w w:val="109"/>
          <w:sz w:val="21"/>
          <w:szCs w:val="21"/>
        </w:rPr>
        <w:t>В</w:t>
      </w:r>
      <w:r>
        <w:rPr>
          <w:spacing w:val="-2"/>
          <w:w w:val="109"/>
          <w:sz w:val="21"/>
          <w:szCs w:val="21"/>
        </w:rPr>
        <w:t>НО</w:t>
      </w:r>
      <w:r>
        <w:rPr>
          <w:w w:val="109"/>
          <w:sz w:val="21"/>
          <w:szCs w:val="21"/>
        </w:rPr>
        <w:t>Г</w:t>
      </w:r>
      <w:r>
        <w:rPr>
          <w:spacing w:val="12"/>
          <w:w w:val="109"/>
          <w:sz w:val="21"/>
          <w:szCs w:val="21"/>
        </w:rPr>
        <w:t xml:space="preserve"> </w:t>
      </w:r>
      <w:r>
        <w:rPr>
          <w:spacing w:val="-2"/>
          <w:w w:val="109"/>
          <w:sz w:val="21"/>
          <w:szCs w:val="21"/>
        </w:rPr>
        <w:t>П</w:t>
      </w:r>
      <w:r>
        <w:rPr>
          <w:spacing w:val="2"/>
          <w:w w:val="109"/>
          <w:sz w:val="21"/>
          <w:szCs w:val="21"/>
        </w:rPr>
        <w:t>Р</w:t>
      </w:r>
      <w:r>
        <w:rPr>
          <w:spacing w:val="-2"/>
          <w:w w:val="109"/>
          <w:sz w:val="21"/>
          <w:szCs w:val="21"/>
        </w:rPr>
        <w:t>ОЦ</w:t>
      </w:r>
      <w:r>
        <w:rPr>
          <w:w w:val="109"/>
          <w:sz w:val="21"/>
          <w:szCs w:val="21"/>
        </w:rPr>
        <w:t>Е</w:t>
      </w:r>
      <w:r>
        <w:rPr>
          <w:spacing w:val="2"/>
          <w:w w:val="109"/>
          <w:sz w:val="21"/>
          <w:szCs w:val="21"/>
        </w:rPr>
        <w:t>С</w:t>
      </w:r>
      <w:r>
        <w:rPr>
          <w:w w:val="109"/>
          <w:sz w:val="21"/>
          <w:szCs w:val="21"/>
        </w:rPr>
        <w:t>А</w:t>
      </w:r>
      <w:r>
        <w:rPr>
          <w:spacing w:val="4"/>
          <w:w w:val="109"/>
          <w:sz w:val="21"/>
          <w:szCs w:val="21"/>
        </w:rPr>
        <w:t xml:space="preserve"> </w:t>
      </w:r>
      <w:r>
        <w:rPr>
          <w:sz w:val="21"/>
          <w:szCs w:val="21"/>
        </w:rPr>
        <w:t>И</w:t>
      </w:r>
      <w:r>
        <w:rPr>
          <w:spacing w:val="15"/>
          <w:sz w:val="21"/>
          <w:szCs w:val="21"/>
        </w:rPr>
        <w:t xml:space="preserve"> </w:t>
      </w:r>
      <w:r>
        <w:rPr>
          <w:w w:val="109"/>
          <w:sz w:val="21"/>
          <w:szCs w:val="21"/>
        </w:rPr>
        <w:t>ДОГРАДЊУ</w:t>
      </w:r>
      <w:r>
        <w:rPr>
          <w:spacing w:val="-5"/>
          <w:w w:val="109"/>
          <w:sz w:val="21"/>
          <w:szCs w:val="21"/>
        </w:rPr>
        <w:t xml:space="preserve"> </w:t>
      </w:r>
      <w:r>
        <w:rPr>
          <w:spacing w:val="-1"/>
          <w:w w:val="109"/>
          <w:sz w:val="21"/>
          <w:szCs w:val="21"/>
        </w:rPr>
        <w:t>У</w:t>
      </w:r>
      <w:r>
        <w:rPr>
          <w:w w:val="109"/>
          <w:sz w:val="21"/>
          <w:szCs w:val="21"/>
        </w:rPr>
        <w:t>С</w:t>
      </w:r>
      <w:r>
        <w:rPr>
          <w:spacing w:val="-2"/>
          <w:w w:val="109"/>
          <w:sz w:val="21"/>
          <w:szCs w:val="21"/>
        </w:rPr>
        <w:t>П</w:t>
      </w:r>
      <w:r>
        <w:rPr>
          <w:w w:val="109"/>
          <w:sz w:val="21"/>
          <w:szCs w:val="21"/>
        </w:rPr>
        <w:t>ОС</w:t>
      </w:r>
      <w:r>
        <w:rPr>
          <w:spacing w:val="-1"/>
          <w:w w:val="109"/>
          <w:sz w:val="21"/>
          <w:szCs w:val="21"/>
        </w:rPr>
        <w:t>Т</w:t>
      </w:r>
      <w:r>
        <w:rPr>
          <w:w w:val="109"/>
          <w:sz w:val="21"/>
          <w:szCs w:val="21"/>
        </w:rPr>
        <w:t>АВЉЕ</w:t>
      </w:r>
      <w:r>
        <w:rPr>
          <w:spacing w:val="3"/>
          <w:w w:val="109"/>
          <w:sz w:val="21"/>
          <w:szCs w:val="21"/>
        </w:rPr>
        <w:t>Н</w:t>
      </w:r>
      <w:r>
        <w:rPr>
          <w:spacing w:val="-4"/>
          <w:w w:val="109"/>
          <w:sz w:val="21"/>
          <w:szCs w:val="21"/>
        </w:rPr>
        <w:t>О</w:t>
      </w:r>
      <w:r>
        <w:rPr>
          <w:w w:val="109"/>
          <w:sz w:val="21"/>
          <w:szCs w:val="21"/>
        </w:rPr>
        <w:t>Г</w:t>
      </w:r>
      <w:r>
        <w:rPr>
          <w:spacing w:val="19"/>
          <w:w w:val="109"/>
          <w:sz w:val="21"/>
          <w:szCs w:val="21"/>
        </w:rPr>
        <w:t xml:space="preserve"> </w:t>
      </w:r>
      <w:r>
        <w:rPr>
          <w:spacing w:val="-3"/>
          <w:w w:val="111"/>
          <w:sz w:val="21"/>
          <w:szCs w:val="21"/>
        </w:rPr>
        <w:t>С</w:t>
      </w:r>
      <w:r>
        <w:rPr>
          <w:w w:val="110"/>
          <w:sz w:val="21"/>
          <w:szCs w:val="21"/>
        </w:rPr>
        <w:t>И</w:t>
      </w:r>
      <w:r>
        <w:rPr>
          <w:w w:val="111"/>
          <w:sz w:val="21"/>
          <w:szCs w:val="21"/>
        </w:rPr>
        <w:t>С</w:t>
      </w:r>
      <w:r>
        <w:rPr>
          <w:spacing w:val="-1"/>
          <w:w w:val="112"/>
          <w:sz w:val="21"/>
          <w:szCs w:val="21"/>
        </w:rPr>
        <w:t>Т</w:t>
      </w:r>
      <w:r>
        <w:rPr>
          <w:spacing w:val="5"/>
          <w:w w:val="112"/>
          <w:sz w:val="21"/>
          <w:szCs w:val="21"/>
        </w:rPr>
        <w:t>Е</w:t>
      </w:r>
      <w:r>
        <w:rPr>
          <w:spacing w:val="-3"/>
          <w:w w:val="109"/>
          <w:sz w:val="21"/>
          <w:szCs w:val="21"/>
        </w:rPr>
        <w:t>М</w:t>
      </w:r>
      <w:r>
        <w:rPr>
          <w:w w:val="103"/>
          <w:sz w:val="21"/>
          <w:szCs w:val="21"/>
        </w:rPr>
        <w:t xml:space="preserve">А </w:t>
      </w:r>
      <w:r>
        <w:rPr>
          <w:spacing w:val="-4"/>
          <w:w w:val="113"/>
          <w:sz w:val="21"/>
          <w:szCs w:val="21"/>
        </w:rPr>
        <w:t>О</w:t>
      </w:r>
      <w:r>
        <w:rPr>
          <w:spacing w:val="2"/>
          <w:w w:val="113"/>
          <w:sz w:val="21"/>
          <w:szCs w:val="21"/>
        </w:rPr>
        <w:t>Б</w:t>
      </w:r>
      <w:r>
        <w:rPr>
          <w:spacing w:val="-1"/>
          <w:w w:val="113"/>
          <w:sz w:val="21"/>
          <w:szCs w:val="21"/>
        </w:rPr>
        <w:t>Е</w:t>
      </w:r>
      <w:r>
        <w:rPr>
          <w:spacing w:val="3"/>
          <w:w w:val="113"/>
          <w:sz w:val="21"/>
          <w:szCs w:val="21"/>
        </w:rPr>
        <w:t>З</w:t>
      </w:r>
      <w:r>
        <w:rPr>
          <w:spacing w:val="-2"/>
          <w:w w:val="113"/>
          <w:sz w:val="21"/>
          <w:szCs w:val="21"/>
        </w:rPr>
        <w:t>Б</w:t>
      </w:r>
      <w:r>
        <w:rPr>
          <w:w w:val="113"/>
          <w:sz w:val="21"/>
          <w:szCs w:val="21"/>
        </w:rPr>
        <w:t>ЕЂ</w:t>
      </w:r>
      <w:r>
        <w:rPr>
          <w:spacing w:val="-1"/>
          <w:w w:val="113"/>
          <w:sz w:val="21"/>
          <w:szCs w:val="21"/>
        </w:rPr>
        <w:t>Е</w:t>
      </w:r>
      <w:r>
        <w:rPr>
          <w:spacing w:val="2"/>
          <w:w w:val="113"/>
          <w:sz w:val="21"/>
          <w:szCs w:val="21"/>
        </w:rPr>
        <w:t>Њ</w:t>
      </w:r>
      <w:r>
        <w:rPr>
          <w:w w:val="113"/>
          <w:sz w:val="21"/>
          <w:szCs w:val="21"/>
        </w:rPr>
        <w:t>Е</w:t>
      </w:r>
      <w:r>
        <w:rPr>
          <w:spacing w:val="-2"/>
          <w:w w:val="113"/>
          <w:sz w:val="21"/>
          <w:szCs w:val="21"/>
        </w:rPr>
        <w:t xml:space="preserve"> </w:t>
      </w:r>
      <w:r>
        <w:rPr>
          <w:spacing w:val="-1"/>
          <w:w w:val="112"/>
          <w:sz w:val="21"/>
          <w:szCs w:val="21"/>
        </w:rPr>
        <w:t>К</w:t>
      </w:r>
      <w:r>
        <w:rPr>
          <w:spacing w:val="-1"/>
          <w:w w:val="103"/>
          <w:sz w:val="21"/>
          <w:szCs w:val="21"/>
        </w:rPr>
        <w:t>В</w:t>
      </w:r>
      <w:r>
        <w:rPr>
          <w:w w:val="103"/>
          <w:sz w:val="21"/>
          <w:szCs w:val="21"/>
        </w:rPr>
        <w:t>А</w:t>
      </w:r>
      <w:r>
        <w:rPr>
          <w:w w:val="113"/>
          <w:sz w:val="21"/>
          <w:szCs w:val="21"/>
        </w:rPr>
        <w:t>Л</w:t>
      </w:r>
      <w:r>
        <w:rPr>
          <w:spacing w:val="-2"/>
          <w:w w:val="110"/>
          <w:sz w:val="21"/>
          <w:szCs w:val="21"/>
        </w:rPr>
        <w:t>И</w:t>
      </w:r>
      <w:r>
        <w:rPr>
          <w:w w:val="112"/>
          <w:sz w:val="21"/>
          <w:szCs w:val="21"/>
        </w:rPr>
        <w:t>Т</w:t>
      </w:r>
      <w:r>
        <w:rPr>
          <w:spacing w:val="3"/>
          <w:w w:val="112"/>
          <w:sz w:val="21"/>
          <w:szCs w:val="21"/>
        </w:rPr>
        <w:t>Е</w:t>
      </w:r>
      <w:r>
        <w:rPr>
          <w:spacing w:val="-1"/>
          <w:w w:val="112"/>
          <w:sz w:val="21"/>
          <w:szCs w:val="21"/>
        </w:rPr>
        <w:t>Т</w:t>
      </w:r>
      <w:r>
        <w:rPr>
          <w:w w:val="103"/>
          <w:sz w:val="21"/>
          <w:szCs w:val="21"/>
        </w:rPr>
        <w:t>А</w:t>
      </w:r>
      <w:r>
        <w:rPr>
          <w:w w:val="140"/>
          <w:sz w:val="21"/>
          <w:szCs w:val="21"/>
        </w:rPr>
        <w:t>"</w:t>
      </w:r>
    </w:p>
    <w:p w14:paraId="0ECFFE00" w14:textId="77777777" w:rsidR="004B29D1" w:rsidRDefault="004B29D1">
      <w:pPr>
        <w:spacing w:before="2" w:line="260" w:lineRule="exact"/>
        <w:rPr>
          <w:sz w:val="26"/>
          <w:szCs w:val="26"/>
        </w:rPr>
      </w:pPr>
    </w:p>
    <w:p w14:paraId="5C500C5B" w14:textId="1D651889" w:rsidR="004B29D1" w:rsidRPr="00CC297A" w:rsidRDefault="00084CF7" w:rsidP="00CC297A">
      <w:pPr>
        <w:spacing w:before="2"/>
        <w:rPr>
          <w:sz w:val="24"/>
          <w:szCs w:val="24"/>
          <w:lang w:eastAsia="sr-Cyrl-CS"/>
        </w:rPr>
      </w:pPr>
      <w:r>
        <w:rPr>
          <w:sz w:val="21"/>
          <w:szCs w:val="21"/>
        </w:rPr>
        <w:t>На</w:t>
      </w:r>
      <w:r>
        <w:rPr>
          <w:spacing w:val="48"/>
          <w:sz w:val="21"/>
          <w:szCs w:val="21"/>
        </w:rPr>
        <w:t xml:space="preserve"> </w:t>
      </w:r>
      <w:r w:rsidR="00CC297A" w:rsidRPr="00DC71AB">
        <w:rPr>
          <w:sz w:val="24"/>
          <w:szCs w:val="24"/>
          <w:lang w:eastAsia="sr-Cyrl-CS"/>
        </w:rPr>
        <w:t>Внсок</w:t>
      </w:r>
      <w:r w:rsidR="00CC297A">
        <w:rPr>
          <w:sz w:val="24"/>
          <w:szCs w:val="24"/>
          <w:lang w:val="sr-Cyrl-RS" w:eastAsia="sr-Cyrl-CS"/>
        </w:rPr>
        <w:t>ој</w:t>
      </w:r>
      <w:r w:rsidR="00CC297A" w:rsidRPr="00DC71AB">
        <w:rPr>
          <w:sz w:val="24"/>
          <w:szCs w:val="24"/>
          <w:lang w:eastAsia="sr-Cyrl-CS"/>
        </w:rPr>
        <w:t xml:space="preserve"> школ</w:t>
      </w:r>
      <w:r w:rsidR="00CC297A">
        <w:rPr>
          <w:sz w:val="24"/>
          <w:szCs w:val="24"/>
          <w:lang w:val="sr-Cyrl-RS" w:eastAsia="sr-Cyrl-CS"/>
        </w:rPr>
        <w:t>и академских студија</w:t>
      </w:r>
      <w:r w:rsidR="00CC297A" w:rsidRPr="00DC71AB">
        <w:rPr>
          <w:sz w:val="24"/>
          <w:szCs w:val="24"/>
          <w:lang w:eastAsia="sr-Cyrl-CS"/>
        </w:rPr>
        <w:t xml:space="preserve"> „</w:t>
      </w:r>
      <w:r w:rsidR="00CC297A">
        <w:rPr>
          <w:sz w:val="24"/>
          <w:szCs w:val="24"/>
          <w:lang w:val="sr-Cyrl-RS" w:eastAsia="sr-Cyrl-CS"/>
        </w:rPr>
        <w:t>Амадеус</w:t>
      </w:r>
      <w:r w:rsidR="00CC297A" w:rsidRPr="00DC71AB">
        <w:rPr>
          <w:sz w:val="24"/>
          <w:szCs w:val="24"/>
          <w:lang w:eastAsia="sr-Cyrl-CS"/>
        </w:rPr>
        <w:t xml:space="preserve">" </w:t>
      </w:r>
      <w:r>
        <w:rPr>
          <w:sz w:val="21"/>
          <w:szCs w:val="21"/>
        </w:rPr>
        <w:t>у</w:t>
      </w:r>
      <w:r>
        <w:rPr>
          <w:spacing w:val="40"/>
          <w:sz w:val="21"/>
          <w:szCs w:val="21"/>
        </w:rPr>
        <w:t xml:space="preserve"> </w:t>
      </w:r>
      <w:r>
        <w:rPr>
          <w:sz w:val="21"/>
          <w:szCs w:val="21"/>
          <w:lang w:val="sr-Cyrl-RS"/>
        </w:rPr>
        <w:t>Београду</w:t>
      </w:r>
      <w:r>
        <w:rPr>
          <w:sz w:val="21"/>
          <w:szCs w:val="21"/>
        </w:rPr>
        <w:t xml:space="preserve">, 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 xml:space="preserve">која  </w:t>
      </w:r>
      <w:r>
        <w:rPr>
          <w:spacing w:val="2"/>
          <w:sz w:val="21"/>
          <w:szCs w:val="21"/>
        </w:rPr>
        <w:t>о</w:t>
      </w:r>
      <w:r>
        <w:rPr>
          <w:sz w:val="21"/>
          <w:szCs w:val="21"/>
        </w:rPr>
        <w:t>б</w:t>
      </w:r>
      <w:r>
        <w:rPr>
          <w:spacing w:val="-3"/>
          <w:sz w:val="21"/>
          <w:szCs w:val="21"/>
        </w:rPr>
        <w:t>е</w:t>
      </w:r>
      <w:r>
        <w:rPr>
          <w:sz w:val="21"/>
          <w:szCs w:val="21"/>
        </w:rPr>
        <w:t>з</w:t>
      </w:r>
      <w:r>
        <w:rPr>
          <w:spacing w:val="3"/>
          <w:sz w:val="21"/>
          <w:szCs w:val="21"/>
        </w:rPr>
        <w:t>б</w:t>
      </w:r>
      <w:r>
        <w:rPr>
          <w:sz w:val="21"/>
          <w:szCs w:val="21"/>
        </w:rPr>
        <w:t>еђ</w:t>
      </w:r>
      <w:r>
        <w:rPr>
          <w:spacing w:val="-6"/>
          <w:sz w:val="21"/>
          <w:szCs w:val="21"/>
        </w:rPr>
        <w:t>у</w:t>
      </w:r>
      <w:r>
        <w:rPr>
          <w:spacing w:val="9"/>
          <w:sz w:val="21"/>
          <w:szCs w:val="21"/>
        </w:rPr>
        <w:t>ј</w:t>
      </w:r>
      <w:r>
        <w:rPr>
          <w:sz w:val="21"/>
          <w:szCs w:val="21"/>
        </w:rPr>
        <w:t xml:space="preserve">у </w:t>
      </w:r>
      <w:r>
        <w:rPr>
          <w:spacing w:val="1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о</w:t>
      </w:r>
      <w:r>
        <w:rPr>
          <w:sz w:val="21"/>
          <w:szCs w:val="21"/>
        </w:rPr>
        <w:t>с</w:t>
      </w:r>
      <w:r>
        <w:rPr>
          <w:spacing w:val="-2"/>
          <w:sz w:val="21"/>
          <w:szCs w:val="21"/>
        </w:rPr>
        <w:t>т</w:t>
      </w:r>
      <w:r>
        <w:rPr>
          <w:sz w:val="21"/>
          <w:szCs w:val="21"/>
        </w:rPr>
        <w:t>вар</w:t>
      </w:r>
      <w:r>
        <w:rPr>
          <w:spacing w:val="-3"/>
          <w:sz w:val="21"/>
          <w:szCs w:val="21"/>
        </w:rPr>
        <w:t>е</w:t>
      </w:r>
      <w:r>
        <w:rPr>
          <w:spacing w:val="2"/>
          <w:sz w:val="21"/>
          <w:szCs w:val="21"/>
        </w:rPr>
        <w:t>њ</w:t>
      </w:r>
      <w:r>
        <w:rPr>
          <w:sz w:val="21"/>
          <w:szCs w:val="21"/>
        </w:rPr>
        <w:t xml:space="preserve">е </w:t>
      </w:r>
      <w:r>
        <w:rPr>
          <w:spacing w:val="17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м</w:t>
      </w:r>
      <w:r>
        <w:rPr>
          <w:spacing w:val="-1"/>
          <w:sz w:val="21"/>
          <w:szCs w:val="21"/>
        </w:rPr>
        <w:t>и</w:t>
      </w:r>
      <w:r>
        <w:rPr>
          <w:spacing w:val="-3"/>
          <w:sz w:val="21"/>
          <w:szCs w:val="21"/>
        </w:rPr>
        <w:t>с</w:t>
      </w:r>
      <w:r>
        <w:rPr>
          <w:spacing w:val="-1"/>
          <w:sz w:val="21"/>
          <w:szCs w:val="21"/>
        </w:rPr>
        <w:t>и</w:t>
      </w:r>
      <w:r>
        <w:rPr>
          <w:spacing w:val="3"/>
          <w:sz w:val="21"/>
          <w:szCs w:val="21"/>
        </w:rPr>
        <w:t>ј</w:t>
      </w:r>
      <w:r>
        <w:rPr>
          <w:sz w:val="21"/>
          <w:szCs w:val="21"/>
        </w:rPr>
        <w:t xml:space="preserve">е </w:t>
      </w:r>
      <w:r>
        <w:rPr>
          <w:spacing w:val="8"/>
          <w:sz w:val="21"/>
          <w:szCs w:val="21"/>
        </w:rPr>
        <w:t xml:space="preserve"> </w:t>
      </w:r>
      <w:r>
        <w:rPr>
          <w:w w:val="103"/>
          <w:sz w:val="21"/>
          <w:szCs w:val="21"/>
        </w:rPr>
        <w:t xml:space="preserve">и </w:t>
      </w:r>
      <w:r>
        <w:rPr>
          <w:spacing w:val="-1"/>
          <w:sz w:val="21"/>
          <w:szCs w:val="21"/>
        </w:rPr>
        <w:t>ци</w:t>
      </w:r>
      <w:r>
        <w:rPr>
          <w:spacing w:val="3"/>
          <w:sz w:val="21"/>
          <w:szCs w:val="21"/>
        </w:rPr>
        <w:t>љ</w:t>
      </w:r>
      <w:r>
        <w:rPr>
          <w:spacing w:val="-3"/>
          <w:sz w:val="21"/>
          <w:szCs w:val="21"/>
        </w:rPr>
        <w:t>е</w:t>
      </w:r>
      <w:r>
        <w:rPr>
          <w:spacing w:val="4"/>
          <w:sz w:val="21"/>
          <w:szCs w:val="21"/>
        </w:rPr>
        <w:t>в</w:t>
      </w:r>
      <w:r>
        <w:rPr>
          <w:sz w:val="21"/>
          <w:szCs w:val="21"/>
        </w:rPr>
        <w:t>а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д</w:t>
      </w:r>
      <w:r>
        <w:rPr>
          <w:spacing w:val="2"/>
          <w:sz w:val="21"/>
          <w:szCs w:val="21"/>
        </w:rPr>
        <w:t>е</w:t>
      </w:r>
      <w:r>
        <w:rPr>
          <w:spacing w:val="-2"/>
          <w:sz w:val="21"/>
          <w:szCs w:val="21"/>
        </w:rPr>
        <w:t>ф</w:t>
      </w:r>
      <w:r>
        <w:rPr>
          <w:sz w:val="21"/>
          <w:szCs w:val="21"/>
        </w:rPr>
        <w:t>ин</w:t>
      </w:r>
      <w:r>
        <w:rPr>
          <w:spacing w:val="-1"/>
          <w:sz w:val="21"/>
          <w:szCs w:val="21"/>
        </w:rPr>
        <w:t>и</w:t>
      </w:r>
      <w:r>
        <w:rPr>
          <w:spacing w:val="2"/>
          <w:sz w:val="21"/>
          <w:szCs w:val="21"/>
        </w:rPr>
        <w:t>с</w:t>
      </w:r>
      <w:r>
        <w:rPr>
          <w:sz w:val="21"/>
          <w:szCs w:val="21"/>
        </w:rPr>
        <w:t>а</w:t>
      </w:r>
      <w:r>
        <w:rPr>
          <w:spacing w:val="-1"/>
          <w:sz w:val="21"/>
          <w:szCs w:val="21"/>
        </w:rPr>
        <w:t>н</w:t>
      </w:r>
      <w:r>
        <w:rPr>
          <w:sz w:val="21"/>
          <w:szCs w:val="21"/>
        </w:rPr>
        <w:t>их</w:t>
      </w:r>
      <w:r>
        <w:rPr>
          <w:spacing w:val="38"/>
          <w:sz w:val="21"/>
          <w:szCs w:val="21"/>
        </w:rPr>
        <w:t xml:space="preserve"> </w:t>
      </w:r>
      <w:r>
        <w:rPr>
          <w:sz w:val="21"/>
          <w:szCs w:val="21"/>
        </w:rPr>
        <w:t>С</w:t>
      </w:r>
      <w:r>
        <w:rPr>
          <w:spacing w:val="3"/>
          <w:sz w:val="21"/>
          <w:szCs w:val="21"/>
        </w:rPr>
        <w:t>т</w:t>
      </w:r>
      <w:r>
        <w:rPr>
          <w:sz w:val="21"/>
          <w:szCs w:val="21"/>
        </w:rPr>
        <w:t>р</w:t>
      </w:r>
      <w:r>
        <w:rPr>
          <w:spacing w:val="-3"/>
          <w:sz w:val="21"/>
          <w:szCs w:val="21"/>
        </w:rPr>
        <w:t>а</w:t>
      </w:r>
      <w:r>
        <w:rPr>
          <w:sz w:val="21"/>
          <w:szCs w:val="21"/>
        </w:rPr>
        <w:t>те</w:t>
      </w:r>
      <w:r>
        <w:rPr>
          <w:spacing w:val="-2"/>
          <w:sz w:val="21"/>
          <w:szCs w:val="21"/>
        </w:rPr>
        <w:t>г</w:t>
      </w:r>
      <w:r>
        <w:rPr>
          <w:spacing w:val="-1"/>
          <w:sz w:val="21"/>
          <w:szCs w:val="21"/>
        </w:rPr>
        <w:t>и</w:t>
      </w:r>
      <w:r>
        <w:rPr>
          <w:spacing w:val="3"/>
          <w:sz w:val="21"/>
          <w:szCs w:val="21"/>
        </w:rPr>
        <w:t>ј</w:t>
      </w:r>
      <w:r>
        <w:rPr>
          <w:sz w:val="21"/>
          <w:szCs w:val="21"/>
        </w:rPr>
        <w:t>ом</w:t>
      </w:r>
      <w:r>
        <w:rPr>
          <w:spacing w:val="35"/>
          <w:sz w:val="21"/>
          <w:szCs w:val="21"/>
        </w:rPr>
        <w:t xml:space="preserve"> </w:t>
      </w:r>
      <w:r>
        <w:rPr>
          <w:sz w:val="21"/>
          <w:szCs w:val="21"/>
        </w:rPr>
        <w:t>ква</w:t>
      </w:r>
      <w:r>
        <w:rPr>
          <w:spacing w:val="-2"/>
          <w:sz w:val="21"/>
          <w:szCs w:val="21"/>
        </w:rPr>
        <w:t>л</w:t>
      </w:r>
      <w:r>
        <w:rPr>
          <w:sz w:val="21"/>
          <w:szCs w:val="21"/>
        </w:rPr>
        <w:t>и</w:t>
      </w:r>
      <w:r>
        <w:rPr>
          <w:spacing w:val="3"/>
          <w:sz w:val="21"/>
          <w:szCs w:val="21"/>
        </w:rPr>
        <w:t>т</w:t>
      </w:r>
      <w:r>
        <w:rPr>
          <w:spacing w:val="-3"/>
          <w:sz w:val="21"/>
          <w:szCs w:val="21"/>
        </w:rPr>
        <w:t>е</w:t>
      </w:r>
      <w:r>
        <w:rPr>
          <w:spacing w:val="3"/>
          <w:sz w:val="21"/>
          <w:szCs w:val="21"/>
        </w:rPr>
        <w:t>т</w:t>
      </w:r>
      <w:r>
        <w:rPr>
          <w:sz w:val="21"/>
          <w:szCs w:val="21"/>
        </w:rPr>
        <w:t>а</w:t>
      </w:r>
      <w:r>
        <w:rPr>
          <w:spacing w:val="25"/>
          <w:sz w:val="21"/>
          <w:szCs w:val="21"/>
        </w:rPr>
        <w:t xml:space="preserve"> </w:t>
      </w:r>
      <w:r>
        <w:rPr>
          <w:spacing w:val="3"/>
          <w:w w:val="103"/>
          <w:sz w:val="21"/>
          <w:szCs w:val="21"/>
        </w:rPr>
        <w:t>ф</w:t>
      </w:r>
      <w:r>
        <w:rPr>
          <w:w w:val="103"/>
          <w:sz w:val="21"/>
          <w:szCs w:val="21"/>
        </w:rPr>
        <w:t>а</w:t>
      </w:r>
      <w:r>
        <w:rPr>
          <w:spacing w:val="-1"/>
          <w:w w:val="103"/>
          <w:sz w:val="21"/>
          <w:szCs w:val="21"/>
        </w:rPr>
        <w:t>к</w:t>
      </w:r>
      <w:r>
        <w:rPr>
          <w:spacing w:val="-4"/>
          <w:w w:val="103"/>
          <w:sz w:val="21"/>
          <w:szCs w:val="21"/>
        </w:rPr>
        <w:t>у</w:t>
      </w:r>
      <w:r>
        <w:rPr>
          <w:spacing w:val="5"/>
          <w:w w:val="103"/>
          <w:sz w:val="21"/>
          <w:szCs w:val="21"/>
        </w:rPr>
        <w:t>л</w:t>
      </w:r>
      <w:r>
        <w:rPr>
          <w:spacing w:val="-2"/>
          <w:w w:val="103"/>
          <w:sz w:val="21"/>
          <w:szCs w:val="21"/>
        </w:rPr>
        <w:t>т</w:t>
      </w:r>
      <w:r>
        <w:rPr>
          <w:spacing w:val="4"/>
          <w:w w:val="103"/>
          <w:sz w:val="21"/>
          <w:szCs w:val="21"/>
        </w:rPr>
        <w:t>е</w:t>
      </w:r>
      <w:r>
        <w:rPr>
          <w:spacing w:val="-2"/>
          <w:w w:val="103"/>
          <w:sz w:val="21"/>
          <w:szCs w:val="21"/>
        </w:rPr>
        <w:t>т</w:t>
      </w:r>
      <w:r>
        <w:rPr>
          <w:w w:val="103"/>
          <w:sz w:val="21"/>
          <w:szCs w:val="21"/>
        </w:rPr>
        <w:t>а.</w:t>
      </w:r>
    </w:p>
    <w:p w14:paraId="05F6EE68" w14:textId="77777777" w:rsidR="004B29D1" w:rsidRDefault="004B29D1">
      <w:pPr>
        <w:spacing w:before="9" w:line="220" w:lineRule="exact"/>
        <w:rPr>
          <w:sz w:val="22"/>
          <w:szCs w:val="22"/>
        </w:rPr>
      </w:pPr>
    </w:p>
    <w:p w14:paraId="6D24BC1C" w14:textId="77777777" w:rsidR="004B29D1" w:rsidRDefault="00084CF7" w:rsidP="00CC297A">
      <w:pPr>
        <w:ind w:right="6898"/>
        <w:jc w:val="both"/>
        <w:rPr>
          <w:sz w:val="21"/>
          <w:szCs w:val="21"/>
        </w:rPr>
      </w:pPr>
      <w:r>
        <w:rPr>
          <w:sz w:val="21"/>
          <w:szCs w:val="21"/>
        </w:rPr>
        <w:t>Од</w:t>
      </w:r>
      <w:r>
        <w:rPr>
          <w:spacing w:val="2"/>
          <w:sz w:val="21"/>
          <w:szCs w:val="21"/>
        </w:rPr>
        <w:t>л</w:t>
      </w:r>
      <w:r>
        <w:rPr>
          <w:spacing w:val="-9"/>
          <w:sz w:val="21"/>
          <w:szCs w:val="21"/>
        </w:rPr>
        <w:t>у</w:t>
      </w:r>
      <w:r>
        <w:rPr>
          <w:spacing w:val="8"/>
          <w:sz w:val="21"/>
          <w:szCs w:val="21"/>
        </w:rPr>
        <w:t>к</w:t>
      </w:r>
      <w:r>
        <w:rPr>
          <w:sz w:val="21"/>
          <w:szCs w:val="21"/>
        </w:rPr>
        <w:t>у</w:t>
      </w:r>
      <w:r>
        <w:rPr>
          <w:spacing w:val="17"/>
          <w:sz w:val="21"/>
          <w:szCs w:val="21"/>
        </w:rPr>
        <w:t xml:space="preserve"> </w:t>
      </w:r>
      <w:r>
        <w:rPr>
          <w:w w:val="103"/>
          <w:sz w:val="21"/>
          <w:szCs w:val="21"/>
        </w:rPr>
        <w:t>до</w:t>
      </w:r>
      <w:r>
        <w:rPr>
          <w:spacing w:val="2"/>
          <w:w w:val="103"/>
          <w:sz w:val="21"/>
          <w:szCs w:val="21"/>
        </w:rPr>
        <w:t>с</w:t>
      </w:r>
      <w:r>
        <w:rPr>
          <w:w w:val="103"/>
          <w:sz w:val="21"/>
          <w:szCs w:val="21"/>
        </w:rPr>
        <w:t>т</w:t>
      </w:r>
      <w:r>
        <w:rPr>
          <w:spacing w:val="-3"/>
          <w:w w:val="103"/>
          <w:sz w:val="21"/>
          <w:szCs w:val="21"/>
        </w:rPr>
        <w:t>а</w:t>
      </w:r>
      <w:r>
        <w:rPr>
          <w:spacing w:val="2"/>
          <w:w w:val="103"/>
          <w:sz w:val="21"/>
          <w:szCs w:val="21"/>
        </w:rPr>
        <w:t>в</w:t>
      </w:r>
      <w:r>
        <w:rPr>
          <w:w w:val="103"/>
          <w:sz w:val="21"/>
          <w:szCs w:val="21"/>
        </w:rPr>
        <w:t>ит</w:t>
      </w:r>
      <w:r>
        <w:rPr>
          <w:spacing w:val="-1"/>
          <w:w w:val="103"/>
          <w:sz w:val="21"/>
          <w:szCs w:val="21"/>
        </w:rPr>
        <w:t>и</w:t>
      </w:r>
      <w:r>
        <w:rPr>
          <w:w w:val="103"/>
          <w:sz w:val="21"/>
          <w:szCs w:val="21"/>
        </w:rPr>
        <w:t>:</w:t>
      </w:r>
    </w:p>
    <w:p w14:paraId="35515E15" w14:textId="77777777" w:rsidR="004B29D1" w:rsidRDefault="00084CF7" w:rsidP="00CC297A">
      <w:pPr>
        <w:spacing w:before="15"/>
        <w:ind w:left="426"/>
        <w:rPr>
          <w:sz w:val="21"/>
          <w:szCs w:val="21"/>
        </w:rPr>
      </w:pPr>
      <w:r>
        <w:rPr>
          <w:spacing w:val="-1"/>
          <w:sz w:val="21"/>
          <w:szCs w:val="21"/>
        </w:rPr>
        <w:t>1</w:t>
      </w:r>
      <w:r>
        <w:rPr>
          <w:sz w:val="21"/>
          <w:szCs w:val="21"/>
        </w:rPr>
        <w:t xml:space="preserve">.  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С</w:t>
      </w:r>
      <w:r>
        <w:rPr>
          <w:spacing w:val="2"/>
          <w:sz w:val="21"/>
          <w:szCs w:val="21"/>
        </w:rPr>
        <w:t>е</w:t>
      </w:r>
      <w:r>
        <w:rPr>
          <w:sz w:val="21"/>
          <w:szCs w:val="21"/>
        </w:rPr>
        <w:t>кре</w:t>
      </w:r>
      <w:r>
        <w:rPr>
          <w:spacing w:val="-2"/>
          <w:sz w:val="21"/>
          <w:szCs w:val="21"/>
        </w:rPr>
        <w:t>т</w:t>
      </w:r>
      <w:r>
        <w:rPr>
          <w:sz w:val="21"/>
          <w:szCs w:val="21"/>
        </w:rPr>
        <w:t>ар</w:t>
      </w:r>
      <w:r>
        <w:rPr>
          <w:spacing w:val="27"/>
          <w:sz w:val="21"/>
          <w:szCs w:val="21"/>
        </w:rPr>
        <w:t xml:space="preserve"> </w:t>
      </w:r>
      <w:r>
        <w:rPr>
          <w:spacing w:val="-2"/>
          <w:w w:val="103"/>
          <w:sz w:val="21"/>
          <w:szCs w:val="21"/>
        </w:rPr>
        <w:t>ф</w:t>
      </w:r>
      <w:r>
        <w:rPr>
          <w:w w:val="103"/>
          <w:sz w:val="21"/>
          <w:szCs w:val="21"/>
        </w:rPr>
        <w:t>а</w:t>
      </w:r>
      <w:r>
        <w:rPr>
          <w:spacing w:val="5"/>
          <w:w w:val="103"/>
          <w:sz w:val="21"/>
          <w:szCs w:val="21"/>
        </w:rPr>
        <w:t>к</w:t>
      </w:r>
      <w:r>
        <w:rPr>
          <w:spacing w:val="-4"/>
          <w:w w:val="103"/>
          <w:sz w:val="21"/>
          <w:szCs w:val="21"/>
        </w:rPr>
        <w:t>у</w:t>
      </w:r>
      <w:r>
        <w:rPr>
          <w:spacing w:val="2"/>
          <w:w w:val="103"/>
          <w:sz w:val="21"/>
          <w:szCs w:val="21"/>
        </w:rPr>
        <w:t>л</w:t>
      </w:r>
      <w:r>
        <w:rPr>
          <w:spacing w:val="-2"/>
          <w:w w:val="103"/>
          <w:sz w:val="21"/>
          <w:szCs w:val="21"/>
        </w:rPr>
        <w:t>т</w:t>
      </w:r>
      <w:r>
        <w:rPr>
          <w:w w:val="103"/>
          <w:sz w:val="21"/>
          <w:szCs w:val="21"/>
        </w:rPr>
        <w:t>ет</w:t>
      </w:r>
      <w:r>
        <w:rPr>
          <w:spacing w:val="2"/>
          <w:w w:val="103"/>
          <w:sz w:val="21"/>
          <w:szCs w:val="21"/>
        </w:rPr>
        <w:t>а</w:t>
      </w:r>
      <w:r>
        <w:rPr>
          <w:w w:val="103"/>
          <w:sz w:val="21"/>
          <w:szCs w:val="21"/>
        </w:rPr>
        <w:t>,</w:t>
      </w:r>
    </w:p>
    <w:p w14:paraId="0D93124A" w14:textId="446749D4" w:rsidR="004B29D1" w:rsidRDefault="00084CF7" w:rsidP="00CC297A">
      <w:pPr>
        <w:spacing w:before="17"/>
        <w:ind w:left="426"/>
        <w:rPr>
          <w:sz w:val="21"/>
          <w:szCs w:val="21"/>
        </w:rPr>
      </w:pPr>
      <w:r>
        <w:rPr>
          <w:spacing w:val="-1"/>
          <w:sz w:val="21"/>
          <w:szCs w:val="21"/>
        </w:rPr>
        <w:t>2</w:t>
      </w:r>
      <w:r>
        <w:rPr>
          <w:sz w:val="21"/>
          <w:szCs w:val="21"/>
        </w:rPr>
        <w:t xml:space="preserve">.  </w:t>
      </w:r>
      <w:r>
        <w:rPr>
          <w:spacing w:val="29"/>
          <w:sz w:val="21"/>
          <w:szCs w:val="21"/>
        </w:rPr>
        <w:t xml:space="preserve"> </w:t>
      </w:r>
      <w:r>
        <w:rPr>
          <w:sz w:val="21"/>
          <w:szCs w:val="21"/>
        </w:rPr>
        <w:t>НВ</w:t>
      </w:r>
      <w:r>
        <w:rPr>
          <w:spacing w:val="12"/>
          <w:sz w:val="21"/>
          <w:szCs w:val="21"/>
        </w:rPr>
        <w:t xml:space="preserve"> </w:t>
      </w:r>
      <w:r w:rsidR="00CC297A">
        <w:rPr>
          <w:spacing w:val="-1"/>
          <w:w w:val="103"/>
          <w:sz w:val="21"/>
          <w:szCs w:val="21"/>
        </w:rPr>
        <w:t>ВШАС</w:t>
      </w:r>
      <w:r w:rsidR="00CC297A">
        <w:rPr>
          <w:spacing w:val="-1"/>
          <w:w w:val="103"/>
          <w:sz w:val="21"/>
          <w:szCs w:val="21"/>
          <w:lang w:val="sr-Cyrl-RS"/>
        </w:rPr>
        <w:t>АС</w:t>
      </w:r>
      <w:r>
        <w:rPr>
          <w:w w:val="103"/>
          <w:sz w:val="21"/>
          <w:szCs w:val="21"/>
        </w:rPr>
        <w:t>,</w:t>
      </w:r>
    </w:p>
    <w:p w14:paraId="5E315F5F" w14:textId="77777777" w:rsidR="004B29D1" w:rsidRDefault="00084CF7" w:rsidP="00CC297A">
      <w:pPr>
        <w:spacing w:before="15"/>
        <w:ind w:left="426"/>
        <w:rPr>
          <w:sz w:val="21"/>
          <w:szCs w:val="21"/>
        </w:rPr>
      </w:pPr>
      <w:r>
        <w:rPr>
          <w:spacing w:val="-1"/>
          <w:sz w:val="21"/>
          <w:szCs w:val="21"/>
        </w:rPr>
        <w:t>3</w:t>
      </w:r>
      <w:r>
        <w:rPr>
          <w:sz w:val="21"/>
          <w:szCs w:val="21"/>
        </w:rPr>
        <w:t xml:space="preserve">.  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С</w:t>
      </w:r>
      <w:r>
        <w:rPr>
          <w:spacing w:val="2"/>
          <w:sz w:val="21"/>
          <w:szCs w:val="21"/>
        </w:rPr>
        <w:t>л</w:t>
      </w:r>
      <w:r>
        <w:rPr>
          <w:spacing w:val="-2"/>
          <w:sz w:val="21"/>
          <w:szCs w:val="21"/>
        </w:rPr>
        <w:t>у</w:t>
      </w:r>
      <w:r>
        <w:rPr>
          <w:sz w:val="21"/>
          <w:szCs w:val="21"/>
        </w:rPr>
        <w:t>жби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за</w:t>
      </w:r>
      <w:r>
        <w:rPr>
          <w:spacing w:val="6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о</w:t>
      </w:r>
      <w:r>
        <w:rPr>
          <w:spacing w:val="3"/>
          <w:sz w:val="21"/>
          <w:szCs w:val="21"/>
        </w:rPr>
        <w:t>п</w:t>
      </w:r>
      <w:r>
        <w:rPr>
          <w:spacing w:val="-2"/>
          <w:sz w:val="21"/>
          <w:szCs w:val="21"/>
        </w:rPr>
        <w:t>ш</w:t>
      </w:r>
      <w:r>
        <w:rPr>
          <w:sz w:val="21"/>
          <w:szCs w:val="21"/>
        </w:rPr>
        <w:t>те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и</w:t>
      </w:r>
      <w:r>
        <w:rPr>
          <w:spacing w:val="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п</w:t>
      </w:r>
      <w:r>
        <w:rPr>
          <w:spacing w:val="2"/>
          <w:sz w:val="21"/>
          <w:szCs w:val="21"/>
        </w:rPr>
        <w:t>р</w:t>
      </w:r>
      <w:r>
        <w:rPr>
          <w:spacing w:val="-3"/>
          <w:sz w:val="21"/>
          <w:szCs w:val="21"/>
        </w:rPr>
        <w:t>а</w:t>
      </w:r>
      <w:r>
        <w:rPr>
          <w:spacing w:val="4"/>
          <w:sz w:val="21"/>
          <w:szCs w:val="21"/>
        </w:rPr>
        <w:t>в</w:t>
      </w:r>
      <w:r>
        <w:rPr>
          <w:spacing w:val="-1"/>
          <w:sz w:val="21"/>
          <w:szCs w:val="21"/>
        </w:rPr>
        <w:t>н</w:t>
      </w:r>
      <w:r>
        <w:rPr>
          <w:sz w:val="21"/>
          <w:szCs w:val="21"/>
        </w:rPr>
        <w:t>е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w w:val="103"/>
          <w:sz w:val="21"/>
          <w:szCs w:val="21"/>
        </w:rPr>
        <w:t>п</w:t>
      </w:r>
      <w:r>
        <w:rPr>
          <w:spacing w:val="2"/>
          <w:w w:val="103"/>
          <w:sz w:val="21"/>
          <w:szCs w:val="21"/>
        </w:rPr>
        <w:t>о</w:t>
      </w:r>
      <w:r>
        <w:rPr>
          <w:w w:val="103"/>
          <w:sz w:val="21"/>
          <w:szCs w:val="21"/>
        </w:rPr>
        <w:t>сл</w:t>
      </w:r>
      <w:r>
        <w:rPr>
          <w:spacing w:val="-2"/>
          <w:w w:val="103"/>
          <w:sz w:val="21"/>
          <w:szCs w:val="21"/>
        </w:rPr>
        <w:t>о</w:t>
      </w:r>
      <w:r>
        <w:rPr>
          <w:w w:val="103"/>
          <w:sz w:val="21"/>
          <w:szCs w:val="21"/>
        </w:rPr>
        <w:t>ве,</w:t>
      </w:r>
    </w:p>
    <w:p w14:paraId="2724AC16" w14:textId="77777777" w:rsidR="004B29D1" w:rsidRDefault="00084CF7" w:rsidP="00CC297A">
      <w:pPr>
        <w:spacing w:before="17"/>
        <w:ind w:left="426"/>
        <w:rPr>
          <w:sz w:val="21"/>
          <w:szCs w:val="21"/>
        </w:rPr>
      </w:pPr>
      <w:r>
        <w:rPr>
          <w:spacing w:val="-1"/>
          <w:sz w:val="21"/>
          <w:szCs w:val="21"/>
        </w:rPr>
        <w:t>4</w:t>
      </w:r>
      <w:r>
        <w:rPr>
          <w:sz w:val="21"/>
          <w:szCs w:val="21"/>
        </w:rPr>
        <w:t xml:space="preserve">.  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К</w:t>
      </w:r>
      <w:r>
        <w:rPr>
          <w:sz w:val="21"/>
          <w:szCs w:val="21"/>
        </w:rPr>
        <w:t>ат</w:t>
      </w:r>
      <w:r>
        <w:rPr>
          <w:spacing w:val="-3"/>
          <w:sz w:val="21"/>
          <w:szCs w:val="21"/>
        </w:rPr>
        <w:t>е</w:t>
      </w:r>
      <w:r>
        <w:rPr>
          <w:spacing w:val="3"/>
          <w:sz w:val="21"/>
          <w:szCs w:val="21"/>
        </w:rPr>
        <w:t>д</w:t>
      </w:r>
      <w:r>
        <w:rPr>
          <w:sz w:val="21"/>
          <w:szCs w:val="21"/>
        </w:rPr>
        <w:t>р</w:t>
      </w:r>
      <w:r>
        <w:rPr>
          <w:spacing w:val="-3"/>
          <w:sz w:val="21"/>
          <w:szCs w:val="21"/>
        </w:rPr>
        <w:t>а</w:t>
      </w:r>
      <w:r>
        <w:rPr>
          <w:spacing w:val="2"/>
          <w:sz w:val="21"/>
          <w:szCs w:val="21"/>
        </w:rPr>
        <w:t>м</w:t>
      </w:r>
      <w:r>
        <w:rPr>
          <w:sz w:val="21"/>
          <w:szCs w:val="21"/>
        </w:rPr>
        <w:t>а,</w:t>
      </w:r>
      <w:r>
        <w:rPr>
          <w:spacing w:val="3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ш</w:t>
      </w:r>
      <w:r>
        <w:rPr>
          <w:sz w:val="21"/>
          <w:szCs w:val="21"/>
        </w:rPr>
        <w:t>е</w:t>
      </w:r>
      <w:r>
        <w:rPr>
          <w:spacing w:val="3"/>
          <w:sz w:val="21"/>
          <w:szCs w:val="21"/>
        </w:rPr>
        <w:t>ф</w:t>
      </w:r>
      <w:r>
        <w:rPr>
          <w:sz w:val="21"/>
          <w:szCs w:val="21"/>
        </w:rPr>
        <w:t>у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с</w:t>
      </w:r>
      <w:r>
        <w:rPr>
          <w:spacing w:val="3"/>
          <w:sz w:val="21"/>
          <w:szCs w:val="21"/>
        </w:rPr>
        <w:t>т</w:t>
      </w:r>
      <w:r>
        <w:rPr>
          <w:spacing w:val="-4"/>
          <w:sz w:val="21"/>
          <w:szCs w:val="21"/>
        </w:rPr>
        <w:t>у</w:t>
      </w:r>
      <w:r>
        <w:rPr>
          <w:sz w:val="21"/>
          <w:szCs w:val="21"/>
        </w:rPr>
        <w:t>ден</w:t>
      </w:r>
      <w:r>
        <w:rPr>
          <w:spacing w:val="-2"/>
          <w:sz w:val="21"/>
          <w:szCs w:val="21"/>
        </w:rPr>
        <w:t>т</w:t>
      </w:r>
      <w:r>
        <w:rPr>
          <w:sz w:val="21"/>
          <w:szCs w:val="21"/>
        </w:rPr>
        <w:t>ске</w:t>
      </w:r>
      <w:r>
        <w:rPr>
          <w:spacing w:val="30"/>
          <w:sz w:val="21"/>
          <w:szCs w:val="21"/>
        </w:rPr>
        <w:t xml:space="preserve"> </w:t>
      </w:r>
      <w:r>
        <w:rPr>
          <w:spacing w:val="2"/>
          <w:w w:val="103"/>
          <w:sz w:val="21"/>
          <w:szCs w:val="21"/>
        </w:rPr>
        <w:t>с</w:t>
      </w:r>
      <w:r>
        <w:rPr>
          <w:spacing w:val="5"/>
          <w:w w:val="103"/>
          <w:sz w:val="21"/>
          <w:szCs w:val="21"/>
        </w:rPr>
        <w:t>л</w:t>
      </w:r>
      <w:r>
        <w:rPr>
          <w:spacing w:val="-4"/>
          <w:w w:val="103"/>
          <w:sz w:val="21"/>
          <w:szCs w:val="21"/>
        </w:rPr>
        <w:t>у</w:t>
      </w:r>
      <w:r>
        <w:rPr>
          <w:spacing w:val="-2"/>
          <w:w w:val="103"/>
          <w:sz w:val="21"/>
          <w:szCs w:val="21"/>
        </w:rPr>
        <w:t>ж</w:t>
      </w:r>
      <w:r>
        <w:rPr>
          <w:spacing w:val="3"/>
          <w:w w:val="103"/>
          <w:sz w:val="21"/>
          <w:szCs w:val="21"/>
        </w:rPr>
        <w:t>б</w:t>
      </w:r>
      <w:r>
        <w:rPr>
          <w:w w:val="103"/>
          <w:sz w:val="21"/>
          <w:szCs w:val="21"/>
        </w:rPr>
        <w:t>е,</w:t>
      </w:r>
    </w:p>
    <w:p w14:paraId="44EA8309" w14:textId="77777777" w:rsidR="004B29D1" w:rsidRDefault="00084CF7" w:rsidP="00CC297A">
      <w:pPr>
        <w:spacing w:before="17"/>
        <w:ind w:left="426"/>
        <w:rPr>
          <w:sz w:val="21"/>
          <w:szCs w:val="21"/>
        </w:rPr>
      </w:pPr>
      <w:r>
        <w:rPr>
          <w:spacing w:val="-1"/>
          <w:sz w:val="21"/>
          <w:szCs w:val="21"/>
        </w:rPr>
        <w:t>5</w:t>
      </w:r>
      <w:r>
        <w:rPr>
          <w:sz w:val="21"/>
          <w:szCs w:val="21"/>
        </w:rPr>
        <w:t xml:space="preserve">.  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С</w:t>
      </w:r>
      <w:r>
        <w:rPr>
          <w:spacing w:val="2"/>
          <w:sz w:val="21"/>
          <w:szCs w:val="21"/>
        </w:rPr>
        <w:t>л</w:t>
      </w:r>
      <w:r>
        <w:rPr>
          <w:spacing w:val="-2"/>
          <w:sz w:val="21"/>
          <w:szCs w:val="21"/>
        </w:rPr>
        <w:t>у</w:t>
      </w:r>
      <w:r>
        <w:rPr>
          <w:sz w:val="21"/>
          <w:szCs w:val="21"/>
        </w:rPr>
        <w:t>жби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за</w:t>
      </w:r>
      <w:r>
        <w:rPr>
          <w:spacing w:val="6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р</w:t>
      </w:r>
      <w:r>
        <w:rPr>
          <w:sz w:val="21"/>
          <w:szCs w:val="21"/>
        </w:rPr>
        <w:t>а</w:t>
      </w:r>
      <w:r>
        <w:rPr>
          <w:spacing w:val="2"/>
          <w:sz w:val="21"/>
          <w:szCs w:val="21"/>
        </w:rPr>
        <w:t>ч</w:t>
      </w:r>
      <w:r>
        <w:rPr>
          <w:spacing w:val="-2"/>
          <w:sz w:val="21"/>
          <w:szCs w:val="21"/>
        </w:rPr>
        <w:t>у</w:t>
      </w:r>
      <w:r>
        <w:rPr>
          <w:spacing w:val="-1"/>
          <w:sz w:val="21"/>
          <w:szCs w:val="21"/>
        </w:rPr>
        <w:t>н</w:t>
      </w:r>
      <w:r>
        <w:rPr>
          <w:sz w:val="21"/>
          <w:szCs w:val="21"/>
        </w:rPr>
        <w:t>ов</w:t>
      </w:r>
      <w:r>
        <w:rPr>
          <w:spacing w:val="-2"/>
          <w:sz w:val="21"/>
          <w:szCs w:val="21"/>
        </w:rPr>
        <w:t>о</w:t>
      </w:r>
      <w:r>
        <w:rPr>
          <w:spacing w:val="3"/>
          <w:sz w:val="21"/>
          <w:szCs w:val="21"/>
        </w:rPr>
        <w:t>д</w:t>
      </w:r>
      <w:r>
        <w:rPr>
          <w:spacing w:val="2"/>
          <w:sz w:val="21"/>
          <w:szCs w:val="21"/>
        </w:rPr>
        <w:t>с</w:t>
      </w:r>
      <w:r>
        <w:rPr>
          <w:spacing w:val="-2"/>
          <w:sz w:val="21"/>
          <w:szCs w:val="21"/>
        </w:rPr>
        <w:t>т</w:t>
      </w:r>
      <w:r>
        <w:rPr>
          <w:spacing w:val="4"/>
          <w:sz w:val="21"/>
          <w:szCs w:val="21"/>
        </w:rPr>
        <w:t>в</w:t>
      </w:r>
      <w:r>
        <w:rPr>
          <w:sz w:val="21"/>
          <w:szCs w:val="21"/>
        </w:rPr>
        <w:t>о</w:t>
      </w:r>
      <w:r>
        <w:rPr>
          <w:spacing w:val="42"/>
          <w:sz w:val="21"/>
          <w:szCs w:val="21"/>
        </w:rPr>
        <w:t xml:space="preserve"> </w:t>
      </w:r>
      <w:r>
        <w:rPr>
          <w:sz w:val="21"/>
          <w:szCs w:val="21"/>
        </w:rPr>
        <w:t>и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ф</w:t>
      </w:r>
      <w:r>
        <w:rPr>
          <w:spacing w:val="-1"/>
          <w:sz w:val="21"/>
          <w:szCs w:val="21"/>
        </w:rPr>
        <w:t>ин</w:t>
      </w:r>
      <w:r>
        <w:rPr>
          <w:spacing w:val="2"/>
          <w:sz w:val="21"/>
          <w:szCs w:val="21"/>
        </w:rPr>
        <w:t>а</w:t>
      </w:r>
      <w:r>
        <w:rPr>
          <w:spacing w:val="-1"/>
          <w:sz w:val="21"/>
          <w:szCs w:val="21"/>
        </w:rPr>
        <w:t>н</w:t>
      </w:r>
      <w:r>
        <w:rPr>
          <w:sz w:val="21"/>
          <w:szCs w:val="21"/>
        </w:rPr>
        <w:t>с</w:t>
      </w:r>
      <w:r>
        <w:rPr>
          <w:spacing w:val="-1"/>
          <w:sz w:val="21"/>
          <w:szCs w:val="21"/>
        </w:rPr>
        <w:t>и</w:t>
      </w:r>
      <w:r>
        <w:rPr>
          <w:spacing w:val="3"/>
          <w:sz w:val="21"/>
          <w:szCs w:val="21"/>
        </w:rPr>
        <w:t>ј</w:t>
      </w:r>
      <w:r>
        <w:rPr>
          <w:sz w:val="21"/>
          <w:szCs w:val="21"/>
        </w:rPr>
        <w:t>е</w:t>
      </w:r>
      <w:r>
        <w:rPr>
          <w:spacing w:val="28"/>
          <w:sz w:val="21"/>
          <w:szCs w:val="21"/>
        </w:rPr>
        <w:t xml:space="preserve"> </w:t>
      </w:r>
      <w:r>
        <w:rPr>
          <w:w w:val="103"/>
          <w:sz w:val="21"/>
          <w:szCs w:val="21"/>
        </w:rPr>
        <w:t>и</w:t>
      </w:r>
    </w:p>
    <w:p w14:paraId="73B1CF33" w14:textId="77777777" w:rsidR="004B29D1" w:rsidRDefault="00084CF7" w:rsidP="00CC297A">
      <w:pPr>
        <w:spacing w:before="15"/>
        <w:ind w:left="426"/>
        <w:rPr>
          <w:sz w:val="21"/>
          <w:szCs w:val="21"/>
        </w:rPr>
      </w:pPr>
      <w:r>
        <w:rPr>
          <w:spacing w:val="-1"/>
          <w:sz w:val="21"/>
          <w:szCs w:val="21"/>
        </w:rPr>
        <w:t>6</w:t>
      </w:r>
      <w:r>
        <w:rPr>
          <w:sz w:val="21"/>
          <w:szCs w:val="21"/>
        </w:rPr>
        <w:t xml:space="preserve">.  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С</w:t>
      </w:r>
      <w:r>
        <w:rPr>
          <w:spacing w:val="5"/>
          <w:sz w:val="21"/>
          <w:szCs w:val="21"/>
        </w:rPr>
        <w:t>т</w:t>
      </w:r>
      <w:r>
        <w:rPr>
          <w:spacing w:val="-9"/>
          <w:sz w:val="21"/>
          <w:szCs w:val="21"/>
        </w:rPr>
        <w:t>у</w:t>
      </w:r>
      <w:r>
        <w:rPr>
          <w:spacing w:val="5"/>
          <w:sz w:val="21"/>
          <w:szCs w:val="21"/>
        </w:rPr>
        <w:t>д</w:t>
      </w:r>
      <w:r>
        <w:rPr>
          <w:sz w:val="21"/>
          <w:szCs w:val="21"/>
        </w:rPr>
        <w:t>ен</w:t>
      </w:r>
      <w:r>
        <w:rPr>
          <w:spacing w:val="-2"/>
          <w:sz w:val="21"/>
          <w:szCs w:val="21"/>
        </w:rPr>
        <w:t>т</w:t>
      </w:r>
      <w:r>
        <w:rPr>
          <w:spacing w:val="2"/>
          <w:sz w:val="21"/>
          <w:szCs w:val="21"/>
        </w:rPr>
        <w:t>с</w:t>
      </w:r>
      <w:r>
        <w:rPr>
          <w:spacing w:val="-1"/>
          <w:sz w:val="21"/>
          <w:szCs w:val="21"/>
        </w:rPr>
        <w:t>к</w:t>
      </w:r>
      <w:r>
        <w:rPr>
          <w:sz w:val="21"/>
          <w:szCs w:val="21"/>
        </w:rPr>
        <w:t>ом</w:t>
      </w:r>
      <w:r>
        <w:rPr>
          <w:spacing w:val="38"/>
          <w:sz w:val="21"/>
          <w:szCs w:val="21"/>
        </w:rPr>
        <w:t xml:space="preserve"> </w:t>
      </w:r>
      <w:r>
        <w:rPr>
          <w:spacing w:val="-1"/>
          <w:w w:val="103"/>
          <w:sz w:val="21"/>
          <w:szCs w:val="21"/>
        </w:rPr>
        <w:t>п</w:t>
      </w:r>
      <w:r>
        <w:rPr>
          <w:w w:val="103"/>
          <w:sz w:val="21"/>
          <w:szCs w:val="21"/>
        </w:rPr>
        <w:t>арламе</w:t>
      </w:r>
      <w:r>
        <w:rPr>
          <w:spacing w:val="-1"/>
          <w:w w:val="103"/>
          <w:sz w:val="21"/>
          <w:szCs w:val="21"/>
        </w:rPr>
        <w:t>н</w:t>
      </w:r>
      <w:r>
        <w:rPr>
          <w:w w:val="103"/>
          <w:sz w:val="21"/>
          <w:szCs w:val="21"/>
        </w:rPr>
        <w:t>т</w:t>
      </w:r>
      <w:r>
        <w:rPr>
          <w:spacing w:val="-2"/>
          <w:w w:val="103"/>
          <w:sz w:val="21"/>
          <w:szCs w:val="21"/>
        </w:rPr>
        <w:t>у</w:t>
      </w:r>
      <w:r>
        <w:rPr>
          <w:w w:val="103"/>
          <w:sz w:val="21"/>
          <w:szCs w:val="21"/>
        </w:rPr>
        <w:t>.</w:t>
      </w:r>
    </w:p>
    <w:p w14:paraId="0766DD0E" w14:textId="77777777" w:rsidR="004B29D1" w:rsidRDefault="004B29D1">
      <w:pPr>
        <w:spacing w:before="4" w:line="160" w:lineRule="exact"/>
        <w:rPr>
          <w:sz w:val="16"/>
          <w:szCs w:val="16"/>
        </w:rPr>
      </w:pPr>
    </w:p>
    <w:p w14:paraId="103B0994" w14:textId="77777777" w:rsidR="004B29D1" w:rsidRDefault="004B29D1">
      <w:pPr>
        <w:spacing w:line="200" w:lineRule="exact"/>
      </w:pPr>
    </w:p>
    <w:p w14:paraId="43EB1BAD" w14:textId="77777777" w:rsidR="004B29D1" w:rsidRDefault="004B29D1">
      <w:pPr>
        <w:spacing w:line="200" w:lineRule="exact"/>
      </w:pPr>
    </w:p>
    <w:p w14:paraId="34E33C4C" w14:textId="77777777" w:rsidR="00AA3B66" w:rsidRPr="00AA3B66" w:rsidRDefault="00AA3B66" w:rsidP="00AA3B66">
      <w:pPr>
        <w:ind w:left="5812"/>
        <w:jc w:val="center"/>
        <w:rPr>
          <w:rFonts w:ascii="Tahoma" w:hAnsi="Tahoma"/>
          <w:lang w:val="sr-Latn-RS"/>
        </w:rPr>
      </w:pPr>
      <w:r w:rsidRPr="00AA3B66">
        <w:rPr>
          <w:rFonts w:ascii="Tahoma" w:hAnsi="Tahoma"/>
          <w:lang w:val="sr-Latn-RS"/>
        </w:rPr>
        <w:t>ВД ДИРЕКТОР-А</w:t>
      </w:r>
    </w:p>
    <w:p w14:paraId="0C8CEF27" w14:textId="77777777" w:rsidR="00AA3B66" w:rsidRPr="00AA3B66" w:rsidRDefault="00AA3B66" w:rsidP="00AA3B66">
      <w:pPr>
        <w:ind w:left="5812"/>
        <w:jc w:val="center"/>
        <w:rPr>
          <w:rFonts w:ascii="Tahoma" w:hAnsi="Tahoma"/>
          <w:lang w:val="sl-SI"/>
        </w:rPr>
      </w:pPr>
      <w:r w:rsidRPr="00AA3B66">
        <w:rPr>
          <w:rFonts w:ascii="Tahoma" w:hAnsi="Tahoma"/>
          <w:sz w:val="22"/>
          <w:szCs w:val="22"/>
          <w:lang w:val="sl-SI"/>
        </w:rPr>
        <w:t>Ред. Проф. Др. Невен Шобајић</w:t>
      </w:r>
    </w:p>
    <w:p w14:paraId="15BF5FD8" w14:textId="77777777" w:rsidR="00AA3B66" w:rsidRPr="00AA3B66" w:rsidRDefault="00AA3B66" w:rsidP="00AA3B66">
      <w:pPr>
        <w:jc w:val="right"/>
        <w:rPr>
          <w:rFonts w:ascii="Tahoma" w:hAnsi="Tahoma"/>
          <w:lang w:val="sl-SI"/>
        </w:rPr>
      </w:pPr>
      <w:r w:rsidRPr="00AA3B66">
        <w:rPr>
          <w:rFonts w:ascii="Tahoma" w:hAnsi="Tahoma"/>
          <w:noProof/>
          <w:lang w:val="sl-SI"/>
        </w:rPr>
        <w:drawing>
          <wp:inline distT="0" distB="0" distL="0" distR="0" wp14:anchorId="69CCAF8B" wp14:editId="6C774BAC">
            <wp:extent cx="2462830" cy="833933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102" cy="844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73E38" w14:textId="77777777" w:rsidR="004B29D1" w:rsidRDefault="004B29D1">
      <w:pPr>
        <w:spacing w:before="7" w:line="140" w:lineRule="exact"/>
        <w:rPr>
          <w:sz w:val="15"/>
          <w:szCs w:val="15"/>
        </w:rPr>
      </w:pPr>
    </w:p>
    <w:p w14:paraId="3FDADA49" w14:textId="77777777" w:rsidR="004B29D1" w:rsidRDefault="004B29D1">
      <w:pPr>
        <w:spacing w:line="200" w:lineRule="exact"/>
      </w:pPr>
    </w:p>
    <w:p w14:paraId="49F50ABF" w14:textId="77777777" w:rsidR="004B29D1" w:rsidRDefault="004B29D1">
      <w:pPr>
        <w:spacing w:line="200" w:lineRule="exact"/>
      </w:pPr>
    </w:p>
    <w:p w14:paraId="58AA0E43" w14:textId="77777777" w:rsidR="004B29D1" w:rsidRDefault="004B29D1">
      <w:pPr>
        <w:spacing w:line="200" w:lineRule="exact"/>
      </w:pPr>
    </w:p>
    <w:p w14:paraId="0EF2081E" w14:textId="77777777" w:rsidR="004B29D1" w:rsidRDefault="004B29D1">
      <w:pPr>
        <w:spacing w:line="200" w:lineRule="exact"/>
      </w:pPr>
    </w:p>
    <w:p w14:paraId="762E3053" w14:textId="77777777" w:rsidR="004B29D1" w:rsidRDefault="004B29D1">
      <w:pPr>
        <w:spacing w:line="200" w:lineRule="exact"/>
      </w:pPr>
    </w:p>
    <w:p w14:paraId="6500E0A7" w14:textId="77777777" w:rsidR="004B29D1" w:rsidRDefault="004B29D1">
      <w:pPr>
        <w:spacing w:line="200" w:lineRule="exact"/>
      </w:pPr>
    </w:p>
    <w:p w14:paraId="6DB75449" w14:textId="77777777" w:rsidR="004B29D1" w:rsidRDefault="004B29D1">
      <w:pPr>
        <w:spacing w:line="200" w:lineRule="exact"/>
      </w:pPr>
    </w:p>
    <w:p w14:paraId="2D296AC2" w14:textId="77777777" w:rsidR="004B29D1" w:rsidRDefault="004B29D1">
      <w:pPr>
        <w:spacing w:line="200" w:lineRule="exact"/>
      </w:pPr>
    </w:p>
    <w:p w14:paraId="28F1603B" w14:textId="77777777" w:rsidR="004B29D1" w:rsidRDefault="004B29D1">
      <w:pPr>
        <w:spacing w:line="200" w:lineRule="exact"/>
      </w:pPr>
    </w:p>
    <w:p w14:paraId="4F058369" w14:textId="77777777" w:rsidR="004B29D1" w:rsidRDefault="004B29D1">
      <w:pPr>
        <w:spacing w:line="200" w:lineRule="exact"/>
      </w:pPr>
    </w:p>
    <w:p w14:paraId="218F3407" w14:textId="77777777" w:rsidR="004B29D1" w:rsidRDefault="004B29D1">
      <w:pPr>
        <w:spacing w:line="200" w:lineRule="exact"/>
      </w:pPr>
    </w:p>
    <w:p w14:paraId="0DCBC511" w14:textId="77777777" w:rsidR="004B29D1" w:rsidRDefault="004B29D1">
      <w:pPr>
        <w:spacing w:line="200" w:lineRule="exact"/>
      </w:pPr>
    </w:p>
    <w:p w14:paraId="5D53CC74" w14:textId="77777777" w:rsidR="004B29D1" w:rsidRDefault="004B29D1">
      <w:pPr>
        <w:spacing w:line="200" w:lineRule="exact"/>
      </w:pPr>
    </w:p>
    <w:p w14:paraId="72D76F94" w14:textId="77777777" w:rsidR="004B29D1" w:rsidRDefault="004B29D1">
      <w:pPr>
        <w:spacing w:line="200" w:lineRule="exact"/>
      </w:pPr>
    </w:p>
    <w:p w14:paraId="4DE0811E" w14:textId="77777777" w:rsidR="004B29D1" w:rsidRDefault="004B29D1">
      <w:pPr>
        <w:spacing w:line="200" w:lineRule="exact"/>
      </w:pPr>
    </w:p>
    <w:p w14:paraId="38C63B95" w14:textId="77777777" w:rsidR="004B29D1" w:rsidRDefault="004B29D1">
      <w:pPr>
        <w:spacing w:line="200" w:lineRule="exact"/>
      </w:pPr>
    </w:p>
    <w:p w14:paraId="27E89B3F" w14:textId="77777777" w:rsidR="004B29D1" w:rsidRDefault="004B29D1">
      <w:pPr>
        <w:spacing w:line="200" w:lineRule="exact"/>
      </w:pPr>
    </w:p>
    <w:p w14:paraId="21988ABE" w14:textId="77777777" w:rsidR="004B29D1" w:rsidRDefault="004B29D1">
      <w:pPr>
        <w:spacing w:line="200" w:lineRule="exact"/>
      </w:pPr>
    </w:p>
    <w:p w14:paraId="740F601B" w14:textId="77777777" w:rsidR="004B29D1" w:rsidRDefault="004B29D1">
      <w:pPr>
        <w:spacing w:line="200" w:lineRule="exact"/>
      </w:pPr>
    </w:p>
    <w:p w14:paraId="0CE6D7C9" w14:textId="77777777" w:rsidR="004B29D1" w:rsidRDefault="004B29D1">
      <w:pPr>
        <w:spacing w:line="200" w:lineRule="exact"/>
      </w:pPr>
    </w:p>
    <w:p w14:paraId="0EF0E3C2" w14:textId="77777777" w:rsidR="004B29D1" w:rsidRDefault="004B29D1">
      <w:pPr>
        <w:spacing w:line="200" w:lineRule="exact"/>
      </w:pPr>
    </w:p>
    <w:p w14:paraId="4A5E439F" w14:textId="77777777" w:rsidR="004B29D1" w:rsidRDefault="004B29D1">
      <w:pPr>
        <w:spacing w:line="200" w:lineRule="exact"/>
      </w:pPr>
    </w:p>
    <w:p w14:paraId="1D5502CE" w14:textId="77777777" w:rsidR="004B29D1" w:rsidRDefault="004B29D1">
      <w:pPr>
        <w:spacing w:line="200" w:lineRule="exact"/>
      </w:pPr>
    </w:p>
    <w:p w14:paraId="61595CB8" w14:textId="77777777" w:rsidR="004B29D1" w:rsidRDefault="00084CF7">
      <w:pPr>
        <w:spacing w:before="5"/>
        <w:ind w:left="2655" w:right="2492"/>
        <w:jc w:val="center"/>
        <w:rPr>
          <w:sz w:val="44"/>
          <w:szCs w:val="44"/>
        </w:rPr>
      </w:pPr>
      <w:r>
        <w:rPr>
          <w:spacing w:val="4"/>
          <w:w w:val="106"/>
          <w:sz w:val="44"/>
          <w:szCs w:val="44"/>
        </w:rPr>
        <w:t>А</w:t>
      </w:r>
      <w:r>
        <w:rPr>
          <w:spacing w:val="-2"/>
          <w:w w:val="106"/>
          <w:sz w:val="44"/>
          <w:szCs w:val="44"/>
        </w:rPr>
        <w:t>К</w:t>
      </w:r>
      <w:r>
        <w:rPr>
          <w:w w:val="106"/>
          <w:sz w:val="44"/>
          <w:szCs w:val="44"/>
        </w:rPr>
        <w:t>ЦИОНИ</w:t>
      </w:r>
      <w:r>
        <w:rPr>
          <w:spacing w:val="15"/>
          <w:w w:val="106"/>
          <w:sz w:val="44"/>
          <w:szCs w:val="44"/>
        </w:rPr>
        <w:t xml:space="preserve"> </w:t>
      </w:r>
      <w:r>
        <w:rPr>
          <w:w w:val="108"/>
          <w:sz w:val="44"/>
          <w:szCs w:val="44"/>
        </w:rPr>
        <w:t>П</w:t>
      </w:r>
      <w:r>
        <w:rPr>
          <w:w w:val="110"/>
          <w:sz w:val="44"/>
          <w:szCs w:val="44"/>
        </w:rPr>
        <w:t>Л</w:t>
      </w:r>
      <w:r>
        <w:rPr>
          <w:sz w:val="44"/>
          <w:szCs w:val="44"/>
        </w:rPr>
        <w:t>А</w:t>
      </w:r>
      <w:r>
        <w:rPr>
          <w:w w:val="108"/>
          <w:sz w:val="44"/>
          <w:szCs w:val="44"/>
        </w:rPr>
        <w:t>Н</w:t>
      </w:r>
    </w:p>
    <w:p w14:paraId="3C46EE6A" w14:textId="77777777" w:rsidR="004B29D1" w:rsidRDefault="00084CF7">
      <w:pPr>
        <w:spacing w:before="2" w:line="248" w:lineRule="auto"/>
        <w:ind w:left="409" w:right="244"/>
        <w:jc w:val="center"/>
        <w:rPr>
          <w:sz w:val="25"/>
          <w:szCs w:val="25"/>
        </w:rPr>
      </w:pPr>
      <w:r>
        <w:rPr>
          <w:spacing w:val="-2"/>
          <w:sz w:val="25"/>
          <w:szCs w:val="25"/>
        </w:rPr>
        <w:t>З</w:t>
      </w:r>
      <w:r>
        <w:rPr>
          <w:sz w:val="25"/>
          <w:szCs w:val="25"/>
        </w:rPr>
        <w:t>А</w:t>
      </w:r>
      <w:r>
        <w:rPr>
          <w:spacing w:val="14"/>
          <w:sz w:val="25"/>
          <w:szCs w:val="25"/>
        </w:rPr>
        <w:t xml:space="preserve"> </w:t>
      </w:r>
      <w:r>
        <w:rPr>
          <w:spacing w:val="-1"/>
          <w:w w:val="109"/>
          <w:sz w:val="25"/>
          <w:szCs w:val="25"/>
        </w:rPr>
        <w:t>У</w:t>
      </w:r>
      <w:r>
        <w:rPr>
          <w:spacing w:val="-2"/>
          <w:w w:val="109"/>
          <w:sz w:val="25"/>
          <w:szCs w:val="25"/>
        </w:rPr>
        <w:t>Н</w:t>
      </w:r>
      <w:r>
        <w:rPr>
          <w:spacing w:val="2"/>
          <w:w w:val="109"/>
          <w:sz w:val="25"/>
          <w:szCs w:val="25"/>
        </w:rPr>
        <w:t>А</w:t>
      </w:r>
      <w:r>
        <w:rPr>
          <w:spacing w:val="-2"/>
          <w:w w:val="109"/>
          <w:sz w:val="25"/>
          <w:szCs w:val="25"/>
        </w:rPr>
        <w:t>П</w:t>
      </w:r>
      <w:r>
        <w:rPr>
          <w:w w:val="109"/>
          <w:sz w:val="25"/>
          <w:szCs w:val="25"/>
        </w:rPr>
        <w:t>РЕЂ</w:t>
      </w:r>
      <w:r>
        <w:rPr>
          <w:spacing w:val="-2"/>
          <w:w w:val="109"/>
          <w:sz w:val="25"/>
          <w:szCs w:val="25"/>
        </w:rPr>
        <w:t>Е</w:t>
      </w:r>
      <w:r>
        <w:rPr>
          <w:spacing w:val="2"/>
          <w:w w:val="109"/>
          <w:sz w:val="25"/>
          <w:szCs w:val="25"/>
        </w:rPr>
        <w:t>Њ</w:t>
      </w:r>
      <w:r>
        <w:rPr>
          <w:w w:val="109"/>
          <w:sz w:val="25"/>
          <w:szCs w:val="25"/>
        </w:rPr>
        <w:t>Е</w:t>
      </w:r>
      <w:r>
        <w:rPr>
          <w:spacing w:val="1"/>
          <w:w w:val="109"/>
          <w:sz w:val="25"/>
          <w:szCs w:val="25"/>
        </w:rPr>
        <w:t xml:space="preserve"> </w:t>
      </w:r>
      <w:r>
        <w:rPr>
          <w:spacing w:val="-2"/>
          <w:w w:val="109"/>
          <w:sz w:val="25"/>
          <w:szCs w:val="25"/>
        </w:rPr>
        <w:t>О</w:t>
      </w:r>
      <w:r>
        <w:rPr>
          <w:spacing w:val="-3"/>
          <w:w w:val="109"/>
          <w:sz w:val="25"/>
          <w:szCs w:val="25"/>
        </w:rPr>
        <w:t>Р</w:t>
      </w:r>
      <w:r>
        <w:rPr>
          <w:spacing w:val="-2"/>
          <w:w w:val="109"/>
          <w:sz w:val="25"/>
          <w:szCs w:val="25"/>
        </w:rPr>
        <w:t>Г</w:t>
      </w:r>
      <w:r>
        <w:rPr>
          <w:spacing w:val="5"/>
          <w:w w:val="109"/>
          <w:sz w:val="25"/>
          <w:szCs w:val="25"/>
        </w:rPr>
        <w:t>А</w:t>
      </w:r>
      <w:r>
        <w:rPr>
          <w:spacing w:val="-4"/>
          <w:w w:val="109"/>
          <w:sz w:val="25"/>
          <w:szCs w:val="25"/>
        </w:rPr>
        <w:t>Н</w:t>
      </w:r>
      <w:r>
        <w:rPr>
          <w:spacing w:val="-2"/>
          <w:w w:val="109"/>
          <w:sz w:val="25"/>
          <w:szCs w:val="25"/>
        </w:rPr>
        <w:t>И</w:t>
      </w:r>
      <w:r>
        <w:rPr>
          <w:w w:val="109"/>
          <w:sz w:val="25"/>
          <w:szCs w:val="25"/>
        </w:rPr>
        <w:t>З</w:t>
      </w:r>
      <w:r>
        <w:rPr>
          <w:spacing w:val="2"/>
          <w:w w:val="109"/>
          <w:sz w:val="25"/>
          <w:szCs w:val="25"/>
        </w:rPr>
        <w:t>А</w:t>
      </w:r>
      <w:r>
        <w:rPr>
          <w:spacing w:val="-2"/>
          <w:w w:val="109"/>
          <w:sz w:val="25"/>
          <w:szCs w:val="25"/>
        </w:rPr>
        <w:t>ЦИ</w:t>
      </w:r>
      <w:r>
        <w:rPr>
          <w:w w:val="109"/>
          <w:sz w:val="25"/>
          <w:szCs w:val="25"/>
        </w:rPr>
        <w:t>ЈЕ</w:t>
      </w:r>
      <w:r>
        <w:rPr>
          <w:spacing w:val="-3"/>
          <w:w w:val="109"/>
          <w:sz w:val="25"/>
          <w:szCs w:val="25"/>
        </w:rPr>
        <w:t xml:space="preserve"> </w:t>
      </w:r>
      <w:r>
        <w:rPr>
          <w:sz w:val="25"/>
          <w:szCs w:val="25"/>
        </w:rPr>
        <w:t>РА</w:t>
      </w:r>
      <w:r>
        <w:rPr>
          <w:spacing w:val="-2"/>
          <w:sz w:val="25"/>
          <w:szCs w:val="25"/>
        </w:rPr>
        <w:t>Д</w:t>
      </w:r>
      <w:r>
        <w:rPr>
          <w:spacing w:val="2"/>
          <w:sz w:val="25"/>
          <w:szCs w:val="25"/>
        </w:rPr>
        <w:t>А</w:t>
      </w:r>
      <w:r>
        <w:rPr>
          <w:sz w:val="25"/>
          <w:szCs w:val="25"/>
        </w:rPr>
        <w:t>,</w:t>
      </w:r>
      <w:r>
        <w:rPr>
          <w:spacing w:val="24"/>
          <w:sz w:val="25"/>
          <w:szCs w:val="25"/>
        </w:rPr>
        <w:t xml:space="preserve"> </w:t>
      </w:r>
      <w:r>
        <w:rPr>
          <w:spacing w:val="-2"/>
          <w:w w:val="108"/>
          <w:sz w:val="25"/>
          <w:szCs w:val="25"/>
        </w:rPr>
        <w:t>ПО</w:t>
      </w:r>
      <w:r>
        <w:rPr>
          <w:w w:val="108"/>
          <w:sz w:val="25"/>
          <w:szCs w:val="25"/>
        </w:rPr>
        <w:t>СЛ</w:t>
      </w:r>
      <w:r>
        <w:rPr>
          <w:spacing w:val="-2"/>
          <w:w w:val="108"/>
          <w:sz w:val="25"/>
          <w:szCs w:val="25"/>
        </w:rPr>
        <w:t>О</w:t>
      </w:r>
      <w:r>
        <w:rPr>
          <w:w w:val="108"/>
          <w:sz w:val="25"/>
          <w:szCs w:val="25"/>
        </w:rPr>
        <w:t>В</w:t>
      </w:r>
      <w:r>
        <w:rPr>
          <w:spacing w:val="-2"/>
          <w:w w:val="108"/>
          <w:sz w:val="25"/>
          <w:szCs w:val="25"/>
        </w:rPr>
        <w:t>Н</w:t>
      </w:r>
      <w:r>
        <w:rPr>
          <w:w w:val="108"/>
          <w:sz w:val="25"/>
          <w:szCs w:val="25"/>
        </w:rPr>
        <w:t>ОГ</w:t>
      </w:r>
      <w:r>
        <w:rPr>
          <w:spacing w:val="9"/>
          <w:w w:val="108"/>
          <w:sz w:val="25"/>
          <w:szCs w:val="25"/>
        </w:rPr>
        <w:t xml:space="preserve"> </w:t>
      </w:r>
      <w:r>
        <w:rPr>
          <w:spacing w:val="-2"/>
          <w:w w:val="109"/>
          <w:sz w:val="25"/>
          <w:szCs w:val="25"/>
        </w:rPr>
        <w:t>П</w:t>
      </w:r>
      <w:r>
        <w:rPr>
          <w:w w:val="111"/>
          <w:sz w:val="25"/>
          <w:szCs w:val="25"/>
        </w:rPr>
        <w:t>Р</w:t>
      </w:r>
      <w:r>
        <w:rPr>
          <w:spacing w:val="-2"/>
          <w:w w:val="109"/>
          <w:sz w:val="25"/>
          <w:szCs w:val="25"/>
        </w:rPr>
        <w:t>О</w:t>
      </w:r>
      <w:r>
        <w:rPr>
          <w:spacing w:val="3"/>
          <w:w w:val="109"/>
          <w:sz w:val="25"/>
          <w:szCs w:val="25"/>
        </w:rPr>
        <w:t>Ц</w:t>
      </w:r>
      <w:r>
        <w:rPr>
          <w:spacing w:val="-2"/>
          <w:w w:val="111"/>
          <w:sz w:val="25"/>
          <w:szCs w:val="25"/>
        </w:rPr>
        <w:t>Е</w:t>
      </w:r>
      <w:r>
        <w:rPr>
          <w:spacing w:val="2"/>
          <w:w w:val="110"/>
          <w:sz w:val="25"/>
          <w:szCs w:val="25"/>
        </w:rPr>
        <w:t>С</w:t>
      </w:r>
      <w:r>
        <w:rPr>
          <w:w w:val="101"/>
          <w:sz w:val="25"/>
          <w:szCs w:val="25"/>
        </w:rPr>
        <w:t xml:space="preserve">А </w:t>
      </w:r>
      <w:r>
        <w:rPr>
          <w:sz w:val="25"/>
          <w:szCs w:val="25"/>
        </w:rPr>
        <w:t>И</w:t>
      </w:r>
      <w:r>
        <w:rPr>
          <w:spacing w:val="18"/>
          <w:sz w:val="25"/>
          <w:szCs w:val="25"/>
        </w:rPr>
        <w:t xml:space="preserve"> </w:t>
      </w:r>
      <w:r>
        <w:rPr>
          <w:w w:val="107"/>
          <w:sz w:val="25"/>
          <w:szCs w:val="25"/>
        </w:rPr>
        <w:t>ДО</w:t>
      </w:r>
      <w:r>
        <w:rPr>
          <w:spacing w:val="-4"/>
          <w:w w:val="107"/>
          <w:sz w:val="25"/>
          <w:szCs w:val="25"/>
        </w:rPr>
        <w:t>Г</w:t>
      </w:r>
      <w:r>
        <w:rPr>
          <w:w w:val="107"/>
          <w:sz w:val="25"/>
          <w:szCs w:val="25"/>
        </w:rPr>
        <w:t>Р</w:t>
      </w:r>
      <w:r>
        <w:rPr>
          <w:spacing w:val="2"/>
          <w:w w:val="107"/>
          <w:sz w:val="25"/>
          <w:szCs w:val="25"/>
        </w:rPr>
        <w:t>А</w:t>
      </w:r>
      <w:r>
        <w:rPr>
          <w:spacing w:val="-2"/>
          <w:w w:val="107"/>
          <w:sz w:val="25"/>
          <w:szCs w:val="25"/>
        </w:rPr>
        <w:t>Д</w:t>
      </w:r>
      <w:r>
        <w:rPr>
          <w:spacing w:val="2"/>
          <w:w w:val="107"/>
          <w:sz w:val="25"/>
          <w:szCs w:val="25"/>
        </w:rPr>
        <w:t>Њ</w:t>
      </w:r>
      <w:r>
        <w:rPr>
          <w:w w:val="107"/>
          <w:sz w:val="25"/>
          <w:szCs w:val="25"/>
        </w:rPr>
        <w:t>У</w:t>
      </w:r>
      <w:r>
        <w:rPr>
          <w:spacing w:val="3"/>
          <w:w w:val="107"/>
          <w:sz w:val="25"/>
          <w:szCs w:val="25"/>
        </w:rPr>
        <w:t xml:space="preserve"> </w:t>
      </w:r>
      <w:r>
        <w:rPr>
          <w:spacing w:val="-3"/>
          <w:w w:val="107"/>
          <w:sz w:val="25"/>
          <w:szCs w:val="25"/>
        </w:rPr>
        <w:t>У</w:t>
      </w:r>
      <w:r>
        <w:rPr>
          <w:spacing w:val="2"/>
          <w:w w:val="107"/>
          <w:sz w:val="25"/>
          <w:szCs w:val="25"/>
        </w:rPr>
        <w:t>С</w:t>
      </w:r>
      <w:r>
        <w:rPr>
          <w:spacing w:val="-2"/>
          <w:w w:val="107"/>
          <w:sz w:val="25"/>
          <w:szCs w:val="25"/>
        </w:rPr>
        <w:t>П</w:t>
      </w:r>
      <w:r>
        <w:rPr>
          <w:spacing w:val="-4"/>
          <w:w w:val="107"/>
          <w:sz w:val="25"/>
          <w:szCs w:val="25"/>
        </w:rPr>
        <w:t>О</w:t>
      </w:r>
      <w:r>
        <w:rPr>
          <w:spacing w:val="5"/>
          <w:w w:val="107"/>
          <w:sz w:val="25"/>
          <w:szCs w:val="25"/>
        </w:rPr>
        <w:t>С</w:t>
      </w:r>
      <w:r>
        <w:rPr>
          <w:spacing w:val="-2"/>
          <w:w w:val="107"/>
          <w:sz w:val="25"/>
          <w:szCs w:val="25"/>
        </w:rPr>
        <w:t>Т</w:t>
      </w:r>
      <w:r>
        <w:rPr>
          <w:spacing w:val="2"/>
          <w:w w:val="107"/>
          <w:sz w:val="25"/>
          <w:szCs w:val="25"/>
        </w:rPr>
        <w:t>А</w:t>
      </w:r>
      <w:r>
        <w:rPr>
          <w:spacing w:val="-2"/>
          <w:w w:val="107"/>
          <w:sz w:val="25"/>
          <w:szCs w:val="25"/>
        </w:rPr>
        <w:t>В</w:t>
      </w:r>
      <w:r>
        <w:rPr>
          <w:spacing w:val="2"/>
          <w:w w:val="107"/>
          <w:sz w:val="25"/>
          <w:szCs w:val="25"/>
        </w:rPr>
        <w:t>Љ</w:t>
      </w:r>
      <w:r>
        <w:rPr>
          <w:spacing w:val="-2"/>
          <w:w w:val="107"/>
          <w:sz w:val="25"/>
          <w:szCs w:val="25"/>
        </w:rPr>
        <w:t>ЕНО</w:t>
      </w:r>
      <w:r>
        <w:rPr>
          <w:w w:val="107"/>
          <w:sz w:val="25"/>
          <w:szCs w:val="25"/>
        </w:rPr>
        <w:t>Г</w:t>
      </w:r>
      <w:r>
        <w:rPr>
          <w:spacing w:val="37"/>
          <w:w w:val="107"/>
          <w:sz w:val="25"/>
          <w:szCs w:val="25"/>
        </w:rPr>
        <w:t xml:space="preserve"> </w:t>
      </w:r>
      <w:r>
        <w:rPr>
          <w:spacing w:val="2"/>
          <w:w w:val="107"/>
          <w:sz w:val="25"/>
          <w:szCs w:val="25"/>
        </w:rPr>
        <w:t>С</w:t>
      </w:r>
      <w:r>
        <w:rPr>
          <w:spacing w:val="-2"/>
          <w:w w:val="107"/>
          <w:sz w:val="25"/>
          <w:szCs w:val="25"/>
        </w:rPr>
        <w:t>И</w:t>
      </w:r>
      <w:r>
        <w:rPr>
          <w:spacing w:val="5"/>
          <w:w w:val="107"/>
          <w:sz w:val="25"/>
          <w:szCs w:val="25"/>
        </w:rPr>
        <w:t>С</w:t>
      </w:r>
      <w:r>
        <w:rPr>
          <w:spacing w:val="-4"/>
          <w:w w:val="107"/>
          <w:sz w:val="25"/>
          <w:szCs w:val="25"/>
        </w:rPr>
        <w:t>Т</w:t>
      </w:r>
      <w:r>
        <w:rPr>
          <w:w w:val="107"/>
          <w:sz w:val="25"/>
          <w:szCs w:val="25"/>
        </w:rPr>
        <w:t>ЕМА</w:t>
      </w:r>
      <w:r>
        <w:rPr>
          <w:spacing w:val="14"/>
          <w:w w:val="107"/>
          <w:sz w:val="25"/>
          <w:szCs w:val="25"/>
        </w:rPr>
        <w:t xml:space="preserve"> </w:t>
      </w:r>
      <w:r>
        <w:rPr>
          <w:spacing w:val="-2"/>
          <w:w w:val="109"/>
          <w:sz w:val="25"/>
          <w:szCs w:val="25"/>
        </w:rPr>
        <w:t>О</w:t>
      </w:r>
      <w:r>
        <w:rPr>
          <w:w w:val="117"/>
          <w:sz w:val="25"/>
          <w:szCs w:val="25"/>
        </w:rPr>
        <w:t>Б</w:t>
      </w:r>
      <w:r>
        <w:rPr>
          <w:spacing w:val="-4"/>
          <w:w w:val="111"/>
          <w:sz w:val="25"/>
          <w:szCs w:val="25"/>
        </w:rPr>
        <w:t>Е</w:t>
      </w:r>
      <w:r>
        <w:rPr>
          <w:w w:val="107"/>
          <w:sz w:val="25"/>
          <w:szCs w:val="25"/>
        </w:rPr>
        <w:t>З</w:t>
      </w:r>
      <w:r>
        <w:rPr>
          <w:w w:val="117"/>
          <w:sz w:val="25"/>
          <w:szCs w:val="25"/>
        </w:rPr>
        <w:t>Б</w:t>
      </w:r>
      <w:r>
        <w:rPr>
          <w:spacing w:val="-2"/>
          <w:w w:val="111"/>
          <w:sz w:val="25"/>
          <w:szCs w:val="25"/>
        </w:rPr>
        <w:t>Е</w:t>
      </w:r>
      <w:r>
        <w:rPr>
          <w:w w:val="108"/>
          <w:sz w:val="25"/>
          <w:szCs w:val="25"/>
        </w:rPr>
        <w:t>Ђ</w:t>
      </w:r>
      <w:r>
        <w:rPr>
          <w:w w:val="111"/>
          <w:sz w:val="25"/>
          <w:szCs w:val="25"/>
        </w:rPr>
        <w:t>Е</w:t>
      </w:r>
      <w:r>
        <w:rPr>
          <w:w w:val="117"/>
          <w:sz w:val="25"/>
          <w:szCs w:val="25"/>
        </w:rPr>
        <w:t>Њ</w:t>
      </w:r>
      <w:r>
        <w:rPr>
          <w:w w:val="111"/>
          <w:sz w:val="25"/>
          <w:szCs w:val="25"/>
        </w:rPr>
        <w:t xml:space="preserve">Е </w:t>
      </w:r>
      <w:r>
        <w:rPr>
          <w:w w:val="110"/>
          <w:sz w:val="25"/>
          <w:szCs w:val="25"/>
        </w:rPr>
        <w:t>К</w:t>
      </w:r>
      <w:r>
        <w:rPr>
          <w:w w:val="101"/>
          <w:sz w:val="25"/>
          <w:szCs w:val="25"/>
        </w:rPr>
        <w:t>ВА</w:t>
      </w:r>
      <w:r>
        <w:rPr>
          <w:spacing w:val="-1"/>
          <w:w w:val="112"/>
          <w:sz w:val="25"/>
          <w:szCs w:val="25"/>
        </w:rPr>
        <w:t>Л</w:t>
      </w:r>
      <w:r>
        <w:rPr>
          <w:w w:val="109"/>
          <w:sz w:val="25"/>
          <w:szCs w:val="25"/>
        </w:rPr>
        <w:t>И</w:t>
      </w:r>
      <w:r>
        <w:rPr>
          <w:spacing w:val="-2"/>
          <w:w w:val="111"/>
          <w:sz w:val="25"/>
          <w:szCs w:val="25"/>
        </w:rPr>
        <w:t>ТЕ</w:t>
      </w:r>
      <w:r>
        <w:rPr>
          <w:w w:val="111"/>
          <w:sz w:val="25"/>
          <w:szCs w:val="25"/>
        </w:rPr>
        <w:t>Т</w:t>
      </w:r>
      <w:r>
        <w:rPr>
          <w:w w:val="101"/>
          <w:sz w:val="25"/>
          <w:szCs w:val="25"/>
        </w:rPr>
        <w:t>А</w:t>
      </w:r>
    </w:p>
    <w:p w14:paraId="08351DBF" w14:textId="77777777" w:rsidR="004B29D1" w:rsidRDefault="004B29D1">
      <w:pPr>
        <w:spacing w:before="2" w:line="160" w:lineRule="exact"/>
        <w:rPr>
          <w:sz w:val="17"/>
          <w:szCs w:val="17"/>
        </w:rPr>
      </w:pPr>
    </w:p>
    <w:p w14:paraId="78C2D591" w14:textId="116CD7B9" w:rsidR="004B29D1" w:rsidRDefault="00084CF7" w:rsidP="00CC297A">
      <w:pPr>
        <w:jc w:val="center"/>
        <w:rPr>
          <w:sz w:val="29"/>
          <w:szCs w:val="29"/>
        </w:rPr>
      </w:pPr>
      <w:r>
        <w:rPr>
          <w:sz w:val="29"/>
          <w:szCs w:val="29"/>
        </w:rPr>
        <w:t>ВИ</w:t>
      </w:r>
      <w:r>
        <w:rPr>
          <w:spacing w:val="-3"/>
          <w:sz w:val="29"/>
          <w:szCs w:val="29"/>
        </w:rPr>
        <w:t>С</w:t>
      </w:r>
      <w:r>
        <w:rPr>
          <w:spacing w:val="4"/>
          <w:sz w:val="29"/>
          <w:szCs w:val="29"/>
        </w:rPr>
        <w:t>О</w:t>
      </w:r>
      <w:r>
        <w:rPr>
          <w:sz w:val="29"/>
          <w:szCs w:val="29"/>
        </w:rPr>
        <w:t>КА</w:t>
      </w:r>
      <w:r>
        <w:rPr>
          <w:spacing w:val="67"/>
          <w:sz w:val="29"/>
          <w:szCs w:val="29"/>
        </w:rPr>
        <w:t xml:space="preserve"> </w:t>
      </w:r>
      <w:r>
        <w:rPr>
          <w:spacing w:val="-5"/>
          <w:sz w:val="29"/>
          <w:szCs w:val="29"/>
        </w:rPr>
        <w:t>Ш</w:t>
      </w:r>
      <w:r>
        <w:rPr>
          <w:spacing w:val="4"/>
          <w:sz w:val="29"/>
          <w:szCs w:val="29"/>
        </w:rPr>
        <w:t>К</w:t>
      </w:r>
      <w:r>
        <w:rPr>
          <w:sz w:val="29"/>
          <w:szCs w:val="29"/>
        </w:rPr>
        <w:t>ОЛА</w:t>
      </w:r>
      <w:r w:rsidR="00CC297A">
        <w:rPr>
          <w:sz w:val="29"/>
          <w:szCs w:val="29"/>
          <w:lang w:val="sr-Cyrl-RS"/>
        </w:rPr>
        <w:t xml:space="preserve"> АКАДЕМСКИХ СТУДИЈА</w:t>
      </w:r>
      <w:r>
        <w:rPr>
          <w:sz w:val="29"/>
          <w:szCs w:val="29"/>
        </w:rPr>
        <w:t xml:space="preserve"> </w:t>
      </w:r>
      <w:r>
        <w:rPr>
          <w:spacing w:val="6"/>
          <w:sz w:val="29"/>
          <w:szCs w:val="29"/>
        </w:rPr>
        <w:t xml:space="preserve"> </w:t>
      </w:r>
      <w:r>
        <w:rPr>
          <w:w w:val="107"/>
          <w:sz w:val="29"/>
          <w:szCs w:val="29"/>
        </w:rPr>
        <w:t>„</w:t>
      </w:r>
      <w:r w:rsidR="00CC297A">
        <w:rPr>
          <w:w w:val="107"/>
          <w:sz w:val="29"/>
          <w:szCs w:val="29"/>
          <w:lang w:val="sr-Cyrl-RS"/>
        </w:rPr>
        <w:t>АМАДЕУС</w:t>
      </w:r>
      <w:r>
        <w:rPr>
          <w:w w:val="113"/>
          <w:sz w:val="29"/>
          <w:szCs w:val="29"/>
        </w:rPr>
        <w:t>“</w:t>
      </w:r>
    </w:p>
    <w:p w14:paraId="658809D2" w14:textId="7950EF9D" w:rsidR="004B29D1" w:rsidRPr="00084CF7" w:rsidRDefault="00084CF7">
      <w:pPr>
        <w:spacing w:before="11"/>
        <w:ind w:left="3394" w:right="3232"/>
        <w:jc w:val="center"/>
        <w:rPr>
          <w:sz w:val="25"/>
          <w:szCs w:val="25"/>
          <w:lang w:val="sr-Cyrl-RS"/>
        </w:rPr>
      </w:pPr>
      <w:r>
        <w:rPr>
          <w:sz w:val="25"/>
          <w:szCs w:val="25"/>
        </w:rPr>
        <w:t>У</w:t>
      </w:r>
      <w:r>
        <w:rPr>
          <w:spacing w:val="13"/>
          <w:sz w:val="25"/>
          <w:szCs w:val="25"/>
        </w:rPr>
        <w:t xml:space="preserve"> </w:t>
      </w:r>
      <w:r>
        <w:rPr>
          <w:spacing w:val="-2"/>
          <w:sz w:val="25"/>
          <w:szCs w:val="25"/>
          <w:lang w:val="sr-Cyrl-RS"/>
        </w:rPr>
        <w:t>БЕОГРАДУ</w:t>
      </w:r>
    </w:p>
    <w:p w14:paraId="2EED97BB" w14:textId="77777777" w:rsidR="004B29D1" w:rsidRDefault="004B29D1">
      <w:pPr>
        <w:spacing w:line="200" w:lineRule="exact"/>
      </w:pPr>
    </w:p>
    <w:p w14:paraId="6BE29DA0" w14:textId="77777777" w:rsidR="004B29D1" w:rsidRDefault="004B29D1">
      <w:pPr>
        <w:spacing w:line="200" w:lineRule="exact"/>
      </w:pPr>
    </w:p>
    <w:p w14:paraId="6FC5E1E8" w14:textId="77777777" w:rsidR="004B29D1" w:rsidRDefault="004B29D1">
      <w:pPr>
        <w:spacing w:line="200" w:lineRule="exact"/>
      </w:pPr>
    </w:p>
    <w:p w14:paraId="157878F2" w14:textId="77777777" w:rsidR="004B29D1" w:rsidRDefault="004B29D1">
      <w:pPr>
        <w:spacing w:line="200" w:lineRule="exact"/>
      </w:pPr>
    </w:p>
    <w:p w14:paraId="49C49289" w14:textId="77777777" w:rsidR="004B29D1" w:rsidRDefault="004B29D1">
      <w:pPr>
        <w:spacing w:line="200" w:lineRule="exact"/>
      </w:pPr>
    </w:p>
    <w:p w14:paraId="15367B92" w14:textId="77777777" w:rsidR="004B29D1" w:rsidRDefault="004B29D1">
      <w:pPr>
        <w:spacing w:line="200" w:lineRule="exact"/>
      </w:pPr>
    </w:p>
    <w:p w14:paraId="662F55CC" w14:textId="77777777" w:rsidR="004B29D1" w:rsidRDefault="004B29D1">
      <w:pPr>
        <w:spacing w:line="200" w:lineRule="exact"/>
      </w:pPr>
    </w:p>
    <w:p w14:paraId="40FB5112" w14:textId="77777777" w:rsidR="004B29D1" w:rsidRDefault="004B29D1">
      <w:pPr>
        <w:spacing w:line="200" w:lineRule="exact"/>
      </w:pPr>
    </w:p>
    <w:p w14:paraId="0461F0D7" w14:textId="77777777" w:rsidR="004B29D1" w:rsidRDefault="004B29D1">
      <w:pPr>
        <w:spacing w:line="200" w:lineRule="exact"/>
      </w:pPr>
    </w:p>
    <w:p w14:paraId="3C611EA7" w14:textId="77777777" w:rsidR="004B29D1" w:rsidRDefault="004B29D1">
      <w:pPr>
        <w:spacing w:line="200" w:lineRule="exact"/>
      </w:pPr>
    </w:p>
    <w:p w14:paraId="74E1CF7F" w14:textId="77777777" w:rsidR="004B29D1" w:rsidRDefault="004B29D1">
      <w:pPr>
        <w:spacing w:line="200" w:lineRule="exact"/>
      </w:pPr>
    </w:p>
    <w:p w14:paraId="15E22B62" w14:textId="77777777" w:rsidR="004B29D1" w:rsidRDefault="004B29D1">
      <w:pPr>
        <w:spacing w:line="200" w:lineRule="exact"/>
      </w:pPr>
    </w:p>
    <w:p w14:paraId="20A705FA" w14:textId="77777777" w:rsidR="004B29D1" w:rsidRDefault="004B29D1">
      <w:pPr>
        <w:spacing w:line="200" w:lineRule="exact"/>
      </w:pPr>
    </w:p>
    <w:p w14:paraId="429D0436" w14:textId="77777777" w:rsidR="004B29D1" w:rsidRDefault="004B29D1">
      <w:pPr>
        <w:spacing w:line="200" w:lineRule="exact"/>
      </w:pPr>
    </w:p>
    <w:p w14:paraId="1CB774E5" w14:textId="77777777" w:rsidR="004B29D1" w:rsidRDefault="004B29D1">
      <w:pPr>
        <w:spacing w:line="200" w:lineRule="exact"/>
      </w:pPr>
    </w:p>
    <w:p w14:paraId="450C3089" w14:textId="77777777" w:rsidR="004B29D1" w:rsidRDefault="004B29D1">
      <w:pPr>
        <w:spacing w:line="200" w:lineRule="exact"/>
      </w:pPr>
    </w:p>
    <w:p w14:paraId="7FAECC36" w14:textId="77777777" w:rsidR="004B29D1" w:rsidRDefault="004B29D1">
      <w:pPr>
        <w:spacing w:line="200" w:lineRule="exact"/>
      </w:pPr>
    </w:p>
    <w:p w14:paraId="6FDD28A7" w14:textId="77777777" w:rsidR="004B29D1" w:rsidRDefault="004B29D1">
      <w:pPr>
        <w:spacing w:line="200" w:lineRule="exact"/>
      </w:pPr>
    </w:p>
    <w:p w14:paraId="126D8462" w14:textId="77777777" w:rsidR="004B29D1" w:rsidRDefault="004B29D1">
      <w:pPr>
        <w:spacing w:line="200" w:lineRule="exact"/>
      </w:pPr>
    </w:p>
    <w:p w14:paraId="0E7C64DE" w14:textId="77777777" w:rsidR="004B29D1" w:rsidRDefault="004B29D1">
      <w:pPr>
        <w:spacing w:line="200" w:lineRule="exact"/>
      </w:pPr>
    </w:p>
    <w:p w14:paraId="55365424" w14:textId="77777777" w:rsidR="004B29D1" w:rsidRDefault="004B29D1">
      <w:pPr>
        <w:spacing w:line="200" w:lineRule="exact"/>
      </w:pPr>
    </w:p>
    <w:p w14:paraId="2046CB76" w14:textId="77777777" w:rsidR="004B29D1" w:rsidRDefault="004B29D1">
      <w:pPr>
        <w:spacing w:line="200" w:lineRule="exact"/>
      </w:pPr>
    </w:p>
    <w:p w14:paraId="56F8344C" w14:textId="77777777" w:rsidR="004B29D1" w:rsidRDefault="004B29D1">
      <w:pPr>
        <w:spacing w:line="200" w:lineRule="exact"/>
      </w:pPr>
    </w:p>
    <w:p w14:paraId="0AFB3DED" w14:textId="77777777" w:rsidR="004B29D1" w:rsidRDefault="004B29D1">
      <w:pPr>
        <w:spacing w:line="200" w:lineRule="exact"/>
      </w:pPr>
    </w:p>
    <w:p w14:paraId="6383594E" w14:textId="77777777" w:rsidR="004B29D1" w:rsidRDefault="004B29D1">
      <w:pPr>
        <w:spacing w:line="200" w:lineRule="exact"/>
      </w:pPr>
    </w:p>
    <w:p w14:paraId="4105E59E" w14:textId="77777777" w:rsidR="004B29D1" w:rsidRDefault="004B29D1">
      <w:pPr>
        <w:spacing w:line="200" w:lineRule="exact"/>
      </w:pPr>
    </w:p>
    <w:p w14:paraId="1A46C7E6" w14:textId="77777777" w:rsidR="004B29D1" w:rsidRDefault="004B29D1">
      <w:pPr>
        <w:spacing w:line="200" w:lineRule="exact"/>
      </w:pPr>
    </w:p>
    <w:p w14:paraId="286F92CE" w14:textId="77777777" w:rsidR="004B29D1" w:rsidRDefault="004B29D1">
      <w:pPr>
        <w:spacing w:line="200" w:lineRule="exact"/>
      </w:pPr>
    </w:p>
    <w:p w14:paraId="5B5FB0EA" w14:textId="77777777" w:rsidR="004B29D1" w:rsidRDefault="004B29D1">
      <w:pPr>
        <w:spacing w:before="7" w:line="200" w:lineRule="exact"/>
      </w:pPr>
    </w:p>
    <w:p w14:paraId="0112F72D" w14:textId="362CDEDB" w:rsidR="004B29D1" w:rsidRDefault="004B29D1">
      <w:pPr>
        <w:ind w:left="3860"/>
        <w:rPr>
          <w:sz w:val="29"/>
          <w:szCs w:val="29"/>
        </w:rPr>
        <w:sectPr w:rsidR="004B29D1">
          <w:footerReference w:type="default" r:id="rId8"/>
          <w:pgSz w:w="12240" w:h="15840"/>
          <w:pgMar w:top="1580" w:right="1460" w:bottom="280" w:left="1720" w:header="1110" w:footer="746" w:gutter="0"/>
          <w:pgNumType w:start="2"/>
          <w:cols w:space="720"/>
        </w:sectPr>
      </w:pPr>
    </w:p>
    <w:p w14:paraId="4FA1179E" w14:textId="77777777" w:rsidR="004B29D1" w:rsidRDefault="00084CF7">
      <w:pPr>
        <w:spacing w:before="70"/>
        <w:ind w:left="3314" w:right="3411"/>
        <w:jc w:val="center"/>
        <w:rPr>
          <w:sz w:val="29"/>
          <w:szCs w:val="29"/>
        </w:rPr>
      </w:pPr>
      <w:r>
        <w:rPr>
          <w:spacing w:val="2"/>
          <w:w w:val="106"/>
          <w:sz w:val="29"/>
          <w:szCs w:val="29"/>
        </w:rPr>
        <w:lastRenderedPageBreak/>
        <w:t>А</w:t>
      </w:r>
      <w:r>
        <w:rPr>
          <w:spacing w:val="-4"/>
          <w:w w:val="106"/>
          <w:sz w:val="29"/>
          <w:szCs w:val="29"/>
        </w:rPr>
        <w:t>К</w:t>
      </w:r>
      <w:r>
        <w:rPr>
          <w:spacing w:val="7"/>
          <w:w w:val="106"/>
          <w:sz w:val="29"/>
          <w:szCs w:val="29"/>
        </w:rPr>
        <w:t>Ц</w:t>
      </w:r>
      <w:r>
        <w:rPr>
          <w:spacing w:val="-2"/>
          <w:w w:val="106"/>
          <w:sz w:val="29"/>
          <w:szCs w:val="29"/>
        </w:rPr>
        <w:t>И</w:t>
      </w:r>
      <w:r>
        <w:rPr>
          <w:w w:val="106"/>
          <w:sz w:val="29"/>
          <w:szCs w:val="29"/>
        </w:rPr>
        <w:t>ОНИ</w:t>
      </w:r>
      <w:r>
        <w:rPr>
          <w:spacing w:val="-1"/>
          <w:w w:val="106"/>
          <w:sz w:val="29"/>
          <w:szCs w:val="29"/>
        </w:rPr>
        <w:t xml:space="preserve"> </w:t>
      </w:r>
      <w:r>
        <w:rPr>
          <w:w w:val="107"/>
          <w:sz w:val="29"/>
          <w:szCs w:val="29"/>
        </w:rPr>
        <w:t>П</w:t>
      </w:r>
      <w:r>
        <w:rPr>
          <w:spacing w:val="4"/>
          <w:w w:val="110"/>
          <w:sz w:val="29"/>
          <w:szCs w:val="29"/>
        </w:rPr>
        <w:t>Л</w:t>
      </w:r>
      <w:r>
        <w:rPr>
          <w:sz w:val="29"/>
          <w:szCs w:val="29"/>
        </w:rPr>
        <w:t>А</w:t>
      </w:r>
      <w:r>
        <w:rPr>
          <w:w w:val="107"/>
          <w:sz w:val="29"/>
          <w:szCs w:val="29"/>
        </w:rPr>
        <w:t>Н</w:t>
      </w:r>
    </w:p>
    <w:p w14:paraId="7213F0EC" w14:textId="2F069BCB" w:rsidR="004B29D1" w:rsidRDefault="00084CF7">
      <w:pPr>
        <w:spacing w:before="10" w:line="259" w:lineRule="auto"/>
        <w:ind w:left="619" w:right="718" w:firstLine="3"/>
        <w:jc w:val="center"/>
        <w:rPr>
          <w:sz w:val="21"/>
          <w:szCs w:val="21"/>
        </w:rPr>
      </w:pPr>
      <w:r>
        <w:rPr>
          <w:sz w:val="21"/>
          <w:szCs w:val="21"/>
        </w:rPr>
        <w:t>ЗА</w:t>
      </w:r>
      <w:r>
        <w:rPr>
          <w:spacing w:val="13"/>
          <w:sz w:val="21"/>
          <w:szCs w:val="21"/>
        </w:rPr>
        <w:t xml:space="preserve"> </w:t>
      </w:r>
      <w:r>
        <w:rPr>
          <w:w w:val="110"/>
          <w:sz w:val="21"/>
          <w:szCs w:val="21"/>
        </w:rPr>
        <w:t>УНА</w:t>
      </w:r>
      <w:r>
        <w:rPr>
          <w:spacing w:val="-2"/>
          <w:w w:val="110"/>
          <w:sz w:val="21"/>
          <w:szCs w:val="21"/>
        </w:rPr>
        <w:t>П</w:t>
      </w:r>
      <w:r>
        <w:rPr>
          <w:w w:val="110"/>
          <w:sz w:val="21"/>
          <w:szCs w:val="21"/>
        </w:rPr>
        <w:t>РЕЂЕ</w:t>
      </w:r>
      <w:r>
        <w:rPr>
          <w:spacing w:val="2"/>
          <w:w w:val="110"/>
          <w:sz w:val="21"/>
          <w:szCs w:val="21"/>
        </w:rPr>
        <w:t>Њ</w:t>
      </w:r>
      <w:r>
        <w:rPr>
          <w:w w:val="110"/>
          <w:sz w:val="21"/>
          <w:szCs w:val="21"/>
        </w:rPr>
        <w:t>Е</w:t>
      </w:r>
      <w:r>
        <w:rPr>
          <w:spacing w:val="2"/>
          <w:w w:val="110"/>
          <w:sz w:val="21"/>
          <w:szCs w:val="21"/>
        </w:rPr>
        <w:t xml:space="preserve"> </w:t>
      </w:r>
      <w:r>
        <w:rPr>
          <w:spacing w:val="-2"/>
          <w:w w:val="110"/>
          <w:sz w:val="21"/>
          <w:szCs w:val="21"/>
        </w:rPr>
        <w:t>О</w:t>
      </w:r>
      <w:r>
        <w:rPr>
          <w:spacing w:val="2"/>
          <w:w w:val="110"/>
          <w:sz w:val="21"/>
          <w:szCs w:val="21"/>
        </w:rPr>
        <w:t>Р</w:t>
      </w:r>
      <w:r>
        <w:rPr>
          <w:spacing w:val="-1"/>
          <w:w w:val="110"/>
          <w:sz w:val="21"/>
          <w:szCs w:val="21"/>
        </w:rPr>
        <w:t>Г</w:t>
      </w:r>
      <w:r>
        <w:rPr>
          <w:w w:val="110"/>
          <w:sz w:val="21"/>
          <w:szCs w:val="21"/>
        </w:rPr>
        <w:t>АН</w:t>
      </w:r>
      <w:r>
        <w:rPr>
          <w:spacing w:val="-4"/>
          <w:w w:val="110"/>
          <w:sz w:val="21"/>
          <w:szCs w:val="21"/>
        </w:rPr>
        <w:t>И</w:t>
      </w:r>
      <w:r>
        <w:rPr>
          <w:w w:val="110"/>
          <w:sz w:val="21"/>
          <w:szCs w:val="21"/>
        </w:rPr>
        <w:t>З</w:t>
      </w:r>
      <w:r>
        <w:rPr>
          <w:spacing w:val="4"/>
          <w:w w:val="110"/>
          <w:sz w:val="21"/>
          <w:szCs w:val="21"/>
        </w:rPr>
        <w:t>А</w:t>
      </w:r>
      <w:r>
        <w:rPr>
          <w:spacing w:val="-2"/>
          <w:w w:val="110"/>
          <w:sz w:val="21"/>
          <w:szCs w:val="21"/>
        </w:rPr>
        <w:t>Ц</w:t>
      </w:r>
      <w:r>
        <w:rPr>
          <w:w w:val="110"/>
          <w:sz w:val="21"/>
          <w:szCs w:val="21"/>
        </w:rPr>
        <w:t>ИЈЕ</w:t>
      </w:r>
      <w:r>
        <w:rPr>
          <w:spacing w:val="4"/>
          <w:w w:val="1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Р</w:t>
      </w:r>
      <w:r>
        <w:rPr>
          <w:sz w:val="21"/>
          <w:szCs w:val="21"/>
        </w:rPr>
        <w:t>А</w:t>
      </w:r>
      <w:r>
        <w:rPr>
          <w:spacing w:val="-2"/>
          <w:sz w:val="21"/>
          <w:szCs w:val="21"/>
        </w:rPr>
        <w:t>Д</w:t>
      </w:r>
      <w:r>
        <w:rPr>
          <w:sz w:val="21"/>
          <w:szCs w:val="21"/>
        </w:rPr>
        <w:t>А,</w:t>
      </w:r>
      <w:r>
        <w:rPr>
          <w:spacing w:val="36"/>
          <w:sz w:val="21"/>
          <w:szCs w:val="21"/>
        </w:rPr>
        <w:t xml:space="preserve"> </w:t>
      </w:r>
      <w:r>
        <w:rPr>
          <w:spacing w:val="-4"/>
          <w:w w:val="110"/>
          <w:sz w:val="21"/>
          <w:szCs w:val="21"/>
        </w:rPr>
        <w:t>П</w:t>
      </w:r>
      <w:r>
        <w:rPr>
          <w:w w:val="110"/>
          <w:sz w:val="21"/>
          <w:szCs w:val="21"/>
        </w:rPr>
        <w:t>О</w:t>
      </w:r>
      <w:r>
        <w:rPr>
          <w:spacing w:val="2"/>
          <w:w w:val="110"/>
          <w:sz w:val="21"/>
          <w:szCs w:val="21"/>
        </w:rPr>
        <w:t>С</w:t>
      </w:r>
      <w:r>
        <w:rPr>
          <w:spacing w:val="-1"/>
          <w:w w:val="110"/>
          <w:sz w:val="21"/>
          <w:szCs w:val="21"/>
        </w:rPr>
        <w:t>Л</w:t>
      </w:r>
      <w:r>
        <w:rPr>
          <w:spacing w:val="-2"/>
          <w:w w:val="110"/>
          <w:sz w:val="21"/>
          <w:szCs w:val="21"/>
        </w:rPr>
        <w:t>О</w:t>
      </w:r>
      <w:r>
        <w:rPr>
          <w:spacing w:val="3"/>
          <w:w w:val="110"/>
          <w:sz w:val="21"/>
          <w:szCs w:val="21"/>
        </w:rPr>
        <w:t>В</w:t>
      </w:r>
      <w:r>
        <w:rPr>
          <w:spacing w:val="-2"/>
          <w:w w:val="110"/>
          <w:sz w:val="21"/>
          <w:szCs w:val="21"/>
        </w:rPr>
        <w:t>НО</w:t>
      </w:r>
      <w:r>
        <w:rPr>
          <w:w w:val="110"/>
          <w:sz w:val="21"/>
          <w:szCs w:val="21"/>
        </w:rPr>
        <w:t>Г</w:t>
      </w:r>
      <w:r>
        <w:rPr>
          <w:spacing w:val="-1"/>
          <w:w w:val="110"/>
          <w:sz w:val="21"/>
          <w:szCs w:val="21"/>
        </w:rPr>
        <w:t xml:space="preserve"> </w:t>
      </w:r>
      <w:r>
        <w:rPr>
          <w:w w:val="110"/>
          <w:sz w:val="21"/>
          <w:szCs w:val="21"/>
        </w:rPr>
        <w:t>ПР</w:t>
      </w:r>
      <w:r>
        <w:rPr>
          <w:spacing w:val="-2"/>
          <w:w w:val="110"/>
          <w:sz w:val="21"/>
          <w:szCs w:val="21"/>
        </w:rPr>
        <w:t>О</w:t>
      </w:r>
      <w:r>
        <w:rPr>
          <w:w w:val="110"/>
          <w:sz w:val="21"/>
          <w:szCs w:val="21"/>
        </w:rPr>
        <w:t>Ц</w:t>
      </w:r>
      <w:r>
        <w:rPr>
          <w:spacing w:val="3"/>
          <w:w w:val="110"/>
          <w:sz w:val="21"/>
          <w:szCs w:val="21"/>
        </w:rPr>
        <w:t>Е</w:t>
      </w:r>
      <w:r>
        <w:rPr>
          <w:w w:val="110"/>
          <w:sz w:val="21"/>
          <w:szCs w:val="21"/>
        </w:rPr>
        <w:t>СА</w:t>
      </w:r>
      <w:r>
        <w:rPr>
          <w:spacing w:val="-9"/>
          <w:w w:val="110"/>
          <w:sz w:val="21"/>
          <w:szCs w:val="21"/>
        </w:rPr>
        <w:t xml:space="preserve"> </w:t>
      </w:r>
      <w:r>
        <w:rPr>
          <w:w w:val="110"/>
          <w:sz w:val="21"/>
          <w:szCs w:val="21"/>
        </w:rPr>
        <w:t>И Д</w:t>
      </w:r>
      <w:r>
        <w:rPr>
          <w:spacing w:val="-2"/>
          <w:w w:val="110"/>
          <w:sz w:val="21"/>
          <w:szCs w:val="21"/>
        </w:rPr>
        <w:t>О</w:t>
      </w:r>
      <w:r>
        <w:rPr>
          <w:w w:val="110"/>
          <w:sz w:val="21"/>
          <w:szCs w:val="21"/>
        </w:rPr>
        <w:t>ГРА</w:t>
      </w:r>
      <w:r>
        <w:rPr>
          <w:spacing w:val="-2"/>
          <w:w w:val="110"/>
          <w:sz w:val="21"/>
          <w:szCs w:val="21"/>
        </w:rPr>
        <w:t>Д</w:t>
      </w:r>
      <w:r>
        <w:rPr>
          <w:spacing w:val="4"/>
          <w:w w:val="110"/>
          <w:sz w:val="21"/>
          <w:szCs w:val="21"/>
        </w:rPr>
        <w:t>Њ</w:t>
      </w:r>
      <w:r>
        <w:rPr>
          <w:w w:val="110"/>
          <w:sz w:val="21"/>
          <w:szCs w:val="21"/>
        </w:rPr>
        <w:t>У</w:t>
      </w:r>
      <w:r>
        <w:rPr>
          <w:spacing w:val="-21"/>
          <w:w w:val="110"/>
          <w:sz w:val="21"/>
          <w:szCs w:val="21"/>
        </w:rPr>
        <w:t xml:space="preserve"> </w:t>
      </w:r>
      <w:r>
        <w:rPr>
          <w:w w:val="110"/>
          <w:sz w:val="21"/>
          <w:szCs w:val="21"/>
        </w:rPr>
        <w:t>У</w:t>
      </w:r>
      <w:r>
        <w:rPr>
          <w:spacing w:val="2"/>
          <w:w w:val="110"/>
          <w:sz w:val="21"/>
          <w:szCs w:val="21"/>
        </w:rPr>
        <w:t>С</w:t>
      </w:r>
      <w:r>
        <w:rPr>
          <w:w w:val="110"/>
          <w:sz w:val="21"/>
          <w:szCs w:val="21"/>
        </w:rPr>
        <w:t>П</w:t>
      </w:r>
      <w:r>
        <w:rPr>
          <w:spacing w:val="-4"/>
          <w:w w:val="110"/>
          <w:sz w:val="21"/>
          <w:szCs w:val="21"/>
        </w:rPr>
        <w:t>О</w:t>
      </w:r>
      <w:r>
        <w:rPr>
          <w:w w:val="110"/>
          <w:sz w:val="21"/>
          <w:szCs w:val="21"/>
        </w:rPr>
        <w:t>С</w:t>
      </w:r>
      <w:r>
        <w:rPr>
          <w:spacing w:val="3"/>
          <w:w w:val="110"/>
          <w:sz w:val="21"/>
          <w:szCs w:val="21"/>
        </w:rPr>
        <w:t>Т</w:t>
      </w:r>
      <w:r>
        <w:rPr>
          <w:w w:val="110"/>
          <w:sz w:val="21"/>
          <w:szCs w:val="21"/>
        </w:rPr>
        <w:t>АВЉ</w:t>
      </w:r>
      <w:r>
        <w:rPr>
          <w:spacing w:val="-1"/>
          <w:w w:val="110"/>
          <w:sz w:val="21"/>
          <w:szCs w:val="21"/>
        </w:rPr>
        <w:t>Е</w:t>
      </w:r>
      <w:r>
        <w:rPr>
          <w:spacing w:val="-2"/>
          <w:w w:val="110"/>
          <w:sz w:val="21"/>
          <w:szCs w:val="21"/>
        </w:rPr>
        <w:t>Н</w:t>
      </w:r>
      <w:r>
        <w:rPr>
          <w:w w:val="110"/>
          <w:sz w:val="21"/>
          <w:szCs w:val="21"/>
        </w:rPr>
        <w:t>ОГ</w:t>
      </w:r>
      <w:r>
        <w:rPr>
          <w:spacing w:val="-2"/>
          <w:w w:val="110"/>
          <w:sz w:val="21"/>
          <w:szCs w:val="21"/>
        </w:rPr>
        <w:t xml:space="preserve"> </w:t>
      </w:r>
      <w:r>
        <w:rPr>
          <w:spacing w:val="2"/>
          <w:w w:val="110"/>
          <w:sz w:val="21"/>
          <w:szCs w:val="21"/>
        </w:rPr>
        <w:t>С</w:t>
      </w:r>
      <w:r>
        <w:rPr>
          <w:spacing w:val="-4"/>
          <w:w w:val="110"/>
          <w:sz w:val="21"/>
          <w:szCs w:val="21"/>
        </w:rPr>
        <w:t>И</w:t>
      </w:r>
      <w:r>
        <w:rPr>
          <w:w w:val="110"/>
          <w:sz w:val="21"/>
          <w:szCs w:val="21"/>
        </w:rPr>
        <w:t>С</w:t>
      </w:r>
      <w:r>
        <w:rPr>
          <w:spacing w:val="3"/>
          <w:w w:val="110"/>
          <w:sz w:val="21"/>
          <w:szCs w:val="21"/>
        </w:rPr>
        <w:t>Т</w:t>
      </w:r>
      <w:r>
        <w:rPr>
          <w:w w:val="110"/>
          <w:sz w:val="21"/>
          <w:szCs w:val="21"/>
        </w:rPr>
        <w:t>Е</w:t>
      </w:r>
      <w:r>
        <w:rPr>
          <w:spacing w:val="4"/>
          <w:w w:val="110"/>
          <w:sz w:val="21"/>
          <w:szCs w:val="21"/>
        </w:rPr>
        <w:t>М</w:t>
      </w:r>
      <w:r>
        <w:rPr>
          <w:w w:val="110"/>
          <w:sz w:val="21"/>
          <w:szCs w:val="21"/>
        </w:rPr>
        <w:t>А</w:t>
      </w:r>
      <w:r>
        <w:rPr>
          <w:spacing w:val="-10"/>
          <w:w w:val="110"/>
          <w:sz w:val="21"/>
          <w:szCs w:val="21"/>
        </w:rPr>
        <w:t xml:space="preserve"> </w:t>
      </w:r>
      <w:r>
        <w:rPr>
          <w:spacing w:val="-2"/>
          <w:w w:val="110"/>
          <w:sz w:val="21"/>
          <w:szCs w:val="21"/>
        </w:rPr>
        <w:t>О</w:t>
      </w:r>
      <w:r>
        <w:rPr>
          <w:w w:val="110"/>
          <w:sz w:val="21"/>
          <w:szCs w:val="21"/>
        </w:rPr>
        <w:t>Б</w:t>
      </w:r>
      <w:r>
        <w:rPr>
          <w:spacing w:val="-1"/>
          <w:w w:val="110"/>
          <w:sz w:val="21"/>
          <w:szCs w:val="21"/>
        </w:rPr>
        <w:t>Е</w:t>
      </w:r>
      <w:r>
        <w:rPr>
          <w:w w:val="110"/>
          <w:sz w:val="21"/>
          <w:szCs w:val="21"/>
        </w:rPr>
        <w:t>З</w:t>
      </w:r>
      <w:r>
        <w:rPr>
          <w:spacing w:val="2"/>
          <w:w w:val="110"/>
          <w:sz w:val="21"/>
          <w:szCs w:val="21"/>
        </w:rPr>
        <w:t>Б</w:t>
      </w:r>
      <w:r>
        <w:rPr>
          <w:w w:val="110"/>
          <w:sz w:val="21"/>
          <w:szCs w:val="21"/>
        </w:rPr>
        <w:t>ЕЂЕЊЕ</w:t>
      </w:r>
      <w:r>
        <w:rPr>
          <w:spacing w:val="35"/>
          <w:w w:val="110"/>
          <w:sz w:val="21"/>
          <w:szCs w:val="21"/>
        </w:rPr>
        <w:t xml:space="preserve"> </w:t>
      </w:r>
      <w:r>
        <w:rPr>
          <w:spacing w:val="-1"/>
          <w:w w:val="112"/>
          <w:sz w:val="21"/>
          <w:szCs w:val="21"/>
        </w:rPr>
        <w:t>К</w:t>
      </w:r>
      <w:r>
        <w:rPr>
          <w:w w:val="103"/>
          <w:sz w:val="21"/>
          <w:szCs w:val="21"/>
        </w:rPr>
        <w:t>В</w:t>
      </w:r>
      <w:r>
        <w:rPr>
          <w:spacing w:val="2"/>
          <w:w w:val="103"/>
          <w:sz w:val="21"/>
          <w:szCs w:val="21"/>
        </w:rPr>
        <w:t>А</w:t>
      </w:r>
      <w:r>
        <w:rPr>
          <w:spacing w:val="-1"/>
          <w:w w:val="113"/>
          <w:sz w:val="21"/>
          <w:szCs w:val="21"/>
        </w:rPr>
        <w:t>Л</w:t>
      </w:r>
      <w:r>
        <w:rPr>
          <w:w w:val="110"/>
          <w:sz w:val="21"/>
          <w:szCs w:val="21"/>
        </w:rPr>
        <w:t>И</w:t>
      </w:r>
      <w:r>
        <w:rPr>
          <w:spacing w:val="-1"/>
          <w:w w:val="112"/>
          <w:sz w:val="21"/>
          <w:szCs w:val="21"/>
        </w:rPr>
        <w:t>Т</w:t>
      </w:r>
      <w:r>
        <w:rPr>
          <w:w w:val="112"/>
          <w:sz w:val="21"/>
          <w:szCs w:val="21"/>
        </w:rPr>
        <w:t>Е</w:t>
      </w:r>
      <w:r>
        <w:rPr>
          <w:spacing w:val="3"/>
          <w:w w:val="112"/>
          <w:sz w:val="21"/>
          <w:szCs w:val="21"/>
        </w:rPr>
        <w:t>Т</w:t>
      </w:r>
      <w:r>
        <w:rPr>
          <w:w w:val="103"/>
          <w:sz w:val="21"/>
          <w:szCs w:val="21"/>
        </w:rPr>
        <w:t xml:space="preserve">А </w:t>
      </w:r>
      <w:r>
        <w:rPr>
          <w:spacing w:val="3"/>
          <w:w w:val="110"/>
          <w:sz w:val="21"/>
          <w:szCs w:val="21"/>
        </w:rPr>
        <w:t>В</w:t>
      </w:r>
      <w:r>
        <w:rPr>
          <w:spacing w:val="-4"/>
          <w:w w:val="110"/>
          <w:sz w:val="21"/>
          <w:szCs w:val="21"/>
        </w:rPr>
        <w:t>И</w:t>
      </w:r>
      <w:r>
        <w:rPr>
          <w:w w:val="110"/>
          <w:sz w:val="21"/>
          <w:szCs w:val="21"/>
        </w:rPr>
        <w:t>СОКЕ</w:t>
      </w:r>
      <w:r>
        <w:rPr>
          <w:spacing w:val="-5"/>
          <w:w w:val="110"/>
          <w:sz w:val="21"/>
          <w:szCs w:val="21"/>
        </w:rPr>
        <w:t xml:space="preserve"> </w:t>
      </w:r>
      <w:r>
        <w:rPr>
          <w:w w:val="110"/>
          <w:sz w:val="21"/>
          <w:szCs w:val="21"/>
        </w:rPr>
        <w:t>ШК</w:t>
      </w:r>
      <w:r>
        <w:rPr>
          <w:spacing w:val="-2"/>
          <w:w w:val="110"/>
          <w:sz w:val="21"/>
          <w:szCs w:val="21"/>
        </w:rPr>
        <w:t>О</w:t>
      </w:r>
      <w:r>
        <w:rPr>
          <w:spacing w:val="-1"/>
          <w:w w:val="110"/>
          <w:sz w:val="21"/>
          <w:szCs w:val="21"/>
        </w:rPr>
        <w:t>Л</w:t>
      </w:r>
      <w:r>
        <w:rPr>
          <w:w w:val="110"/>
          <w:sz w:val="21"/>
          <w:szCs w:val="21"/>
        </w:rPr>
        <w:t>Е</w:t>
      </w:r>
      <w:r w:rsidR="00CC297A">
        <w:rPr>
          <w:w w:val="110"/>
          <w:sz w:val="21"/>
          <w:szCs w:val="21"/>
          <w:lang w:val="sr-Cyrl-RS"/>
        </w:rPr>
        <w:t xml:space="preserve"> АКАДЕМСКИХ СТУДИЈА</w:t>
      </w:r>
      <w:r>
        <w:rPr>
          <w:spacing w:val="12"/>
          <w:w w:val="110"/>
          <w:sz w:val="21"/>
          <w:szCs w:val="21"/>
        </w:rPr>
        <w:t xml:space="preserve"> </w:t>
      </w:r>
      <w:r>
        <w:rPr>
          <w:spacing w:val="2"/>
          <w:w w:val="110"/>
          <w:sz w:val="21"/>
          <w:szCs w:val="21"/>
        </w:rPr>
        <w:t>„</w:t>
      </w:r>
      <w:r w:rsidR="00CC297A">
        <w:rPr>
          <w:w w:val="110"/>
          <w:sz w:val="21"/>
          <w:szCs w:val="21"/>
          <w:lang w:val="sr-Cyrl-RS"/>
        </w:rPr>
        <w:t>АМАДЕУС</w:t>
      </w:r>
      <w:r>
        <w:rPr>
          <w:w w:val="110"/>
          <w:sz w:val="21"/>
          <w:szCs w:val="21"/>
        </w:rPr>
        <w:t>“</w:t>
      </w:r>
      <w:r>
        <w:rPr>
          <w:spacing w:val="2"/>
          <w:w w:val="110"/>
          <w:sz w:val="21"/>
          <w:szCs w:val="21"/>
        </w:rPr>
        <w:t xml:space="preserve"> </w:t>
      </w:r>
      <w:r w:rsidR="00CC297A">
        <w:rPr>
          <w:spacing w:val="2"/>
          <w:w w:val="110"/>
          <w:sz w:val="21"/>
          <w:szCs w:val="21"/>
          <w:lang w:val="sr-Cyrl-RS"/>
        </w:rPr>
        <w:t xml:space="preserve">(ВШАС) </w:t>
      </w:r>
      <w:r>
        <w:rPr>
          <w:spacing w:val="-2"/>
          <w:sz w:val="21"/>
          <w:szCs w:val="21"/>
        </w:rPr>
        <w:t>з</w:t>
      </w:r>
      <w:r>
        <w:rPr>
          <w:sz w:val="21"/>
          <w:szCs w:val="21"/>
        </w:rPr>
        <w:t>а</w:t>
      </w:r>
      <w:r>
        <w:rPr>
          <w:spacing w:val="20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а</w:t>
      </w:r>
      <w:r>
        <w:rPr>
          <w:spacing w:val="3"/>
          <w:w w:val="105"/>
          <w:sz w:val="21"/>
          <w:szCs w:val="21"/>
        </w:rPr>
        <w:t>к</w:t>
      </w:r>
      <w:r>
        <w:rPr>
          <w:spacing w:val="-2"/>
          <w:w w:val="105"/>
          <w:sz w:val="21"/>
          <w:szCs w:val="21"/>
        </w:rPr>
        <w:t>а</w:t>
      </w:r>
      <w:r>
        <w:rPr>
          <w:spacing w:val="5"/>
          <w:w w:val="105"/>
          <w:sz w:val="21"/>
          <w:szCs w:val="21"/>
        </w:rPr>
        <w:t>д</w:t>
      </w:r>
      <w:r>
        <w:rPr>
          <w:spacing w:val="-3"/>
          <w:w w:val="105"/>
          <w:sz w:val="21"/>
          <w:szCs w:val="21"/>
        </w:rPr>
        <w:t>е</w:t>
      </w:r>
      <w:r>
        <w:rPr>
          <w:spacing w:val="-2"/>
          <w:w w:val="105"/>
          <w:sz w:val="21"/>
          <w:szCs w:val="21"/>
        </w:rPr>
        <w:t>м</w:t>
      </w:r>
      <w:r>
        <w:rPr>
          <w:spacing w:val="2"/>
          <w:w w:val="105"/>
          <w:sz w:val="21"/>
          <w:szCs w:val="21"/>
        </w:rPr>
        <w:t>с</w:t>
      </w:r>
      <w:r>
        <w:rPr>
          <w:spacing w:val="-1"/>
          <w:w w:val="105"/>
          <w:sz w:val="21"/>
          <w:szCs w:val="21"/>
        </w:rPr>
        <w:t>к</w:t>
      </w:r>
      <w:r>
        <w:rPr>
          <w:w w:val="105"/>
          <w:sz w:val="21"/>
          <w:szCs w:val="21"/>
        </w:rPr>
        <w:t>у</w:t>
      </w:r>
      <w:r>
        <w:rPr>
          <w:spacing w:val="50"/>
          <w:w w:val="105"/>
          <w:sz w:val="21"/>
          <w:szCs w:val="21"/>
        </w:rPr>
        <w:t xml:space="preserve"> </w:t>
      </w:r>
      <w:r>
        <w:rPr>
          <w:spacing w:val="2"/>
          <w:w w:val="105"/>
          <w:sz w:val="21"/>
          <w:szCs w:val="21"/>
        </w:rPr>
        <w:t>2</w:t>
      </w:r>
      <w:r>
        <w:rPr>
          <w:w w:val="105"/>
          <w:sz w:val="21"/>
          <w:szCs w:val="21"/>
        </w:rPr>
        <w:t>02</w:t>
      </w:r>
      <w:r>
        <w:rPr>
          <w:w w:val="105"/>
          <w:sz w:val="21"/>
          <w:szCs w:val="21"/>
          <w:lang w:val="sr-Cyrl-RS"/>
        </w:rPr>
        <w:t>5</w:t>
      </w:r>
      <w:r>
        <w:rPr>
          <w:w w:val="105"/>
          <w:sz w:val="21"/>
          <w:szCs w:val="21"/>
        </w:rPr>
        <w:t>/202</w:t>
      </w:r>
      <w:r>
        <w:rPr>
          <w:spacing w:val="2"/>
          <w:w w:val="105"/>
          <w:sz w:val="21"/>
          <w:szCs w:val="21"/>
          <w:lang w:val="sr-Cyrl-RS"/>
        </w:rPr>
        <w:t>6</w:t>
      </w:r>
      <w:r>
        <w:rPr>
          <w:spacing w:val="-2"/>
          <w:w w:val="105"/>
          <w:sz w:val="21"/>
          <w:szCs w:val="21"/>
        </w:rPr>
        <w:t>.</w:t>
      </w:r>
      <w:r>
        <w:rPr>
          <w:spacing w:val="3"/>
          <w:w w:val="105"/>
          <w:sz w:val="21"/>
          <w:szCs w:val="21"/>
        </w:rPr>
        <w:t>г</w:t>
      </w:r>
      <w:r>
        <w:rPr>
          <w:w w:val="105"/>
          <w:sz w:val="21"/>
          <w:szCs w:val="21"/>
        </w:rPr>
        <w:t>о</w:t>
      </w:r>
      <w:r>
        <w:rPr>
          <w:spacing w:val="-3"/>
          <w:w w:val="105"/>
          <w:sz w:val="21"/>
          <w:szCs w:val="21"/>
        </w:rPr>
        <w:t>д</w:t>
      </w:r>
      <w:r>
        <w:rPr>
          <w:w w:val="105"/>
          <w:sz w:val="21"/>
          <w:szCs w:val="21"/>
        </w:rPr>
        <w:t>ину</w:t>
      </w:r>
      <w:r>
        <w:rPr>
          <w:spacing w:val="-11"/>
          <w:w w:val="105"/>
          <w:sz w:val="21"/>
          <w:szCs w:val="21"/>
        </w:rPr>
        <w:t xml:space="preserve"> </w:t>
      </w:r>
      <w:r>
        <w:rPr>
          <w:sz w:val="21"/>
          <w:szCs w:val="21"/>
        </w:rPr>
        <w:t>и</w:t>
      </w:r>
      <w:r>
        <w:rPr>
          <w:spacing w:val="16"/>
          <w:sz w:val="21"/>
          <w:szCs w:val="21"/>
        </w:rPr>
        <w:t xml:space="preserve"> </w:t>
      </w:r>
      <w:r>
        <w:rPr>
          <w:spacing w:val="4"/>
          <w:w w:val="115"/>
          <w:sz w:val="21"/>
          <w:szCs w:val="21"/>
        </w:rPr>
        <w:t>т</w:t>
      </w:r>
      <w:r>
        <w:rPr>
          <w:spacing w:val="-1"/>
          <w:w w:val="114"/>
          <w:sz w:val="21"/>
          <w:szCs w:val="21"/>
        </w:rPr>
        <w:t>р</w:t>
      </w:r>
      <w:r>
        <w:rPr>
          <w:w w:val="116"/>
          <w:sz w:val="21"/>
          <w:szCs w:val="21"/>
        </w:rPr>
        <w:t>а</w:t>
      </w:r>
      <w:r>
        <w:rPr>
          <w:w w:val="123"/>
          <w:sz w:val="21"/>
          <w:szCs w:val="21"/>
        </w:rPr>
        <w:t>ј</w:t>
      </w:r>
      <w:r>
        <w:rPr>
          <w:w w:val="116"/>
          <w:sz w:val="21"/>
          <w:szCs w:val="21"/>
        </w:rPr>
        <w:t>а</w:t>
      </w:r>
      <w:r>
        <w:rPr>
          <w:w w:val="111"/>
          <w:sz w:val="21"/>
          <w:szCs w:val="21"/>
        </w:rPr>
        <w:t xml:space="preserve">н </w:t>
      </w:r>
      <w:r>
        <w:rPr>
          <w:spacing w:val="-2"/>
          <w:w w:val="104"/>
          <w:sz w:val="21"/>
          <w:szCs w:val="21"/>
        </w:rPr>
        <w:t>з</w:t>
      </w:r>
      <w:r>
        <w:rPr>
          <w:spacing w:val="2"/>
          <w:w w:val="116"/>
          <w:sz w:val="21"/>
          <w:szCs w:val="21"/>
        </w:rPr>
        <w:t>а</w:t>
      </w:r>
      <w:r>
        <w:rPr>
          <w:w w:val="102"/>
          <w:sz w:val="21"/>
          <w:szCs w:val="21"/>
        </w:rPr>
        <w:t>д</w:t>
      </w:r>
      <w:r>
        <w:rPr>
          <w:spacing w:val="-2"/>
          <w:w w:val="116"/>
          <w:sz w:val="21"/>
          <w:szCs w:val="21"/>
        </w:rPr>
        <w:t>а</w:t>
      </w:r>
      <w:r>
        <w:rPr>
          <w:spacing w:val="4"/>
          <w:w w:val="115"/>
          <w:sz w:val="21"/>
          <w:szCs w:val="21"/>
        </w:rPr>
        <w:t>т</w:t>
      </w:r>
      <w:r>
        <w:rPr>
          <w:w w:val="116"/>
          <w:sz w:val="21"/>
          <w:szCs w:val="21"/>
        </w:rPr>
        <w:t>а</w:t>
      </w:r>
      <w:r>
        <w:rPr>
          <w:w w:val="122"/>
          <w:sz w:val="21"/>
          <w:szCs w:val="21"/>
        </w:rPr>
        <w:t>к</w:t>
      </w:r>
    </w:p>
    <w:p w14:paraId="020E81F4" w14:textId="77777777" w:rsidR="004B29D1" w:rsidRDefault="004B29D1">
      <w:pPr>
        <w:spacing w:before="11" w:line="220" w:lineRule="exact"/>
        <w:rPr>
          <w:sz w:val="22"/>
          <w:szCs w:val="22"/>
        </w:rPr>
      </w:pPr>
    </w:p>
    <w:p w14:paraId="019C16A1" w14:textId="1DB517B4" w:rsidR="004B29D1" w:rsidRDefault="00084CF7" w:rsidP="00084CF7">
      <w:pPr>
        <w:spacing w:line="256" w:lineRule="auto"/>
        <w:ind w:right="456"/>
        <w:jc w:val="both"/>
        <w:rPr>
          <w:sz w:val="21"/>
          <w:szCs w:val="21"/>
        </w:rPr>
      </w:pPr>
      <w:r>
        <w:rPr>
          <w:sz w:val="21"/>
          <w:szCs w:val="21"/>
        </w:rPr>
        <w:t>За  с</w:t>
      </w:r>
      <w:r>
        <w:rPr>
          <w:spacing w:val="-1"/>
          <w:sz w:val="21"/>
          <w:szCs w:val="21"/>
        </w:rPr>
        <w:t>п</w:t>
      </w:r>
      <w:r>
        <w:rPr>
          <w:sz w:val="21"/>
          <w:szCs w:val="21"/>
        </w:rPr>
        <w:t>р</w:t>
      </w:r>
      <w:r>
        <w:rPr>
          <w:spacing w:val="2"/>
          <w:sz w:val="21"/>
          <w:szCs w:val="21"/>
        </w:rPr>
        <w:t>о</w:t>
      </w:r>
      <w:r>
        <w:rPr>
          <w:spacing w:val="-3"/>
          <w:sz w:val="21"/>
          <w:szCs w:val="21"/>
        </w:rPr>
        <w:t>в</w:t>
      </w:r>
      <w:r>
        <w:rPr>
          <w:sz w:val="21"/>
          <w:szCs w:val="21"/>
        </w:rPr>
        <w:t>о</w:t>
      </w:r>
      <w:r>
        <w:rPr>
          <w:spacing w:val="2"/>
          <w:sz w:val="21"/>
          <w:szCs w:val="21"/>
        </w:rPr>
        <w:t>ђ</w:t>
      </w:r>
      <w:r>
        <w:rPr>
          <w:sz w:val="21"/>
          <w:szCs w:val="21"/>
        </w:rPr>
        <w:t xml:space="preserve">ење </w:t>
      </w:r>
      <w:r>
        <w:rPr>
          <w:spacing w:val="24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С</w:t>
      </w:r>
      <w:r>
        <w:rPr>
          <w:spacing w:val="-4"/>
          <w:sz w:val="21"/>
          <w:szCs w:val="21"/>
        </w:rPr>
        <w:t>т</w:t>
      </w:r>
      <w:r>
        <w:rPr>
          <w:sz w:val="21"/>
          <w:szCs w:val="21"/>
        </w:rPr>
        <w:t>р</w:t>
      </w:r>
      <w:r>
        <w:rPr>
          <w:spacing w:val="2"/>
          <w:sz w:val="21"/>
          <w:szCs w:val="21"/>
        </w:rPr>
        <w:t>а</w:t>
      </w:r>
      <w:r>
        <w:rPr>
          <w:sz w:val="21"/>
          <w:szCs w:val="21"/>
        </w:rPr>
        <w:t>те</w:t>
      </w:r>
      <w:r>
        <w:rPr>
          <w:spacing w:val="2"/>
          <w:sz w:val="21"/>
          <w:szCs w:val="21"/>
        </w:rPr>
        <w:t>г</w:t>
      </w:r>
      <w:r>
        <w:rPr>
          <w:spacing w:val="-1"/>
          <w:sz w:val="21"/>
          <w:szCs w:val="21"/>
        </w:rPr>
        <w:t>и</w:t>
      </w:r>
      <w:r>
        <w:rPr>
          <w:sz w:val="21"/>
          <w:szCs w:val="21"/>
        </w:rPr>
        <w:t xml:space="preserve">је 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з</w:t>
      </w:r>
      <w:r>
        <w:rPr>
          <w:sz w:val="21"/>
          <w:szCs w:val="21"/>
        </w:rPr>
        <w:t xml:space="preserve">а </w:t>
      </w:r>
      <w:r>
        <w:rPr>
          <w:spacing w:val="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о</w:t>
      </w:r>
      <w:r>
        <w:rPr>
          <w:sz w:val="21"/>
          <w:szCs w:val="21"/>
        </w:rPr>
        <w:t>б</w:t>
      </w:r>
      <w:r>
        <w:rPr>
          <w:spacing w:val="2"/>
          <w:sz w:val="21"/>
          <w:szCs w:val="21"/>
        </w:rPr>
        <w:t>е</w:t>
      </w:r>
      <w:r>
        <w:rPr>
          <w:sz w:val="21"/>
          <w:szCs w:val="21"/>
        </w:rPr>
        <w:t>зб</w:t>
      </w:r>
      <w:r>
        <w:rPr>
          <w:spacing w:val="-3"/>
          <w:sz w:val="21"/>
          <w:szCs w:val="21"/>
        </w:rPr>
        <w:t>е</w:t>
      </w:r>
      <w:r>
        <w:rPr>
          <w:spacing w:val="4"/>
          <w:sz w:val="21"/>
          <w:szCs w:val="21"/>
        </w:rPr>
        <w:t>ђ</w:t>
      </w:r>
      <w:r>
        <w:rPr>
          <w:spacing w:val="-3"/>
          <w:sz w:val="21"/>
          <w:szCs w:val="21"/>
        </w:rPr>
        <w:t>е</w:t>
      </w:r>
      <w:r>
        <w:rPr>
          <w:spacing w:val="4"/>
          <w:sz w:val="21"/>
          <w:szCs w:val="21"/>
        </w:rPr>
        <w:t>њ</w:t>
      </w:r>
      <w:r>
        <w:rPr>
          <w:sz w:val="21"/>
          <w:szCs w:val="21"/>
        </w:rPr>
        <w:t xml:space="preserve">е 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к</w:t>
      </w:r>
      <w:r>
        <w:rPr>
          <w:spacing w:val="-3"/>
          <w:sz w:val="21"/>
          <w:szCs w:val="21"/>
        </w:rPr>
        <w:t>в</w:t>
      </w:r>
      <w:r>
        <w:rPr>
          <w:spacing w:val="2"/>
          <w:sz w:val="21"/>
          <w:szCs w:val="21"/>
        </w:rPr>
        <w:t>ал</w:t>
      </w:r>
      <w:r>
        <w:rPr>
          <w:spacing w:val="-1"/>
          <w:sz w:val="21"/>
          <w:szCs w:val="21"/>
        </w:rPr>
        <w:t>и</w:t>
      </w:r>
      <w:r>
        <w:rPr>
          <w:spacing w:val="-2"/>
          <w:sz w:val="21"/>
          <w:szCs w:val="21"/>
        </w:rPr>
        <w:t>т</w:t>
      </w:r>
      <w:r>
        <w:rPr>
          <w:spacing w:val="4"/>
          <w:sz w:val="21"/>
          <w:szCs w:val="21"/>
        </w:rPr>
        <w:t>е</w:t>
      </w:r>
      <w:r>
        <w:rPr>
          <w:spacing w:val="-2"/>
          <w:sz w:val="21"/>
          <w:szCs w:val="21"/>
        </w:rPr>
        <w:t>т</w:t>
      </w:r>
      <w:r>
        <w:rPr>
          <w:sz w:val="21"/>
          <w:szCs w:val="21"/>
        </w:rPr>
        <w:t xml:space="preserve">а 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надлеж</w:t>
      </w:r>
      <w:r>
        <w:rPr>
          <w:spacing w:val="-1"/>
          <w:sz w:val="21"/>
          <w:szCs w:val="21"/>
        </w:rPr>
        <w:t>н</w:t>
      </w:r>
      <w:r>
        <w:rPr>
          <w:sz w:val="21"/>
          <w:szCs w:val="21"/>
        </w:rPr>
        <w:t xml:space="preserve">о </w:t>
      </w:r>
      <w:r>
        <w:rPr>
          <w:spacing w:val="2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ј</w:t>
      </w:r>
      <w:r>
        <w:rPr>
          <w:sz w:val="21"/>
          <w:szCs w:val="21"/>
        </w:rPr>
        <w:t xml:space="preserve">е 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 xml:space="preserve">НВ </w:t>
      </w:r>
      <w:r>
        <w:rPr>
          <w:spacing w:val="5"/>
          <w:sz w:val="21"/>
          <w:szCs w:val="21"/>
        </w:rPr>
        <w:t xml:space="preserve"> </w:t>
      </w:r>
      <w:r w:rsidR="00CC297A">
        <w:rPr>
          <w:spacing w:val="-1"/>
          <w:sz w:val="21"/>
          <w:szCs w:val="21"/>
        </w:rPr>
        <w:t>ВШАС</w:t>
      </w:r>
      <w:r>
        <w:rPr>
          <w:sz w:val="21"/>
          <w:szCs w:val="21"/>
        </w:rPr>
        <w:t xml:space="preserve">, </w:t>
      </w:r>
      <w:r>
        <w:rPr>
          <w:spacing w:val="15"/>
          <w:sz w:val="21"/>
          <w:szCs w:val="21"/>
        </w:rPr>
        <w:t xml:space="preserve"> </w:t>
      </w:r>
      <w:r>
        <w:rPr>
          <w:w w:val="103"/>
          <w:sz w:val="21"/>
          <w:szCs w:val="21"/>
        </w:rPr>
        <w:t xml:space="preserve">које </w:t>
      </w:r>
      <w:r>
        <w:rPr>
          <w:spacing w:val="-2"/>
          <w:sz w:val="21"/>
          <w:szCs w:val="21"/>
        </w:rPr>
        <w:t>ф</w:t>
      </w:r>
      <w:r>
        <w:rPr>
          <w:spacing w:val="2"/>
          <w:sz w:val="21"/>
          <w:szCs w:val="21"/>
        </w:rPr>
        <w:t>о</w:t>
      </w:r>
      <w:r>
        <w:rPr>
          <w:sz w:val="21"/>
          <w:szCs w:val="21"/>
        </w:rPr>
        <w:t>рм</w:t>
      </w:r>
      <w:r>
        <w:rPr>
          <w:spacing w:val="-1"/>
          <w:sz w:val="21"/>
          <w:szCs w:val="21"/>
        </w:rPr>
        <w:t>и</w:t>
      </w:r>
      <w:r>
        <w:rPr>
          <w:sz w:val="21"/>
          <w:szCs w:val="21"/>
        </w:rPr>
        <w:t xml:space="preserve">ра  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 xml:space="preserve">и   </w:t>
      </w:r>
      <w:r>
        <w:rPr>
          <w:spacing w:val="-1"/>
          <w:sz w:val="21"/>
          <w:szCs w:val="21"/>
        </w:rPr>
        <w:t>п</w:t>
      </w:r>
      <w:r>
        <w:rPr>
          <w:sz w:val="21"/>
          <w:szCs w:val="21"/>
        </w:rPr>
        <w:t>е</w:t>
      </w:r>
      <w:r>
        <w:rPr>
          <w:spacing w:val="2"/>
          <w:sz w:val="21"/>
          <w:szCs w:val="21"/>
        </w:rPr>
        <w:t>р</w:t>
      </w:r>
      <w:r>
        <w:rPr>
          <w:spacing w:val="-1"/>
          <w:sz w:val="21"/>
          <w:szCs w:val="21"/>
        </w:rPr>
        <w:t>и</w:t>
      </w:r>
      <w:r>
        <w:rPr>
          <w:sz w:val="21"/>
          <w:szCs w:val="21"/>
        </w:rPr>
        <w:t>од</w:t>
      </w:r>
      <w:r>
        <w:rPr>
          <w:spacing w:val="-1"/>
          <w:sz w:val="21"/>
          <w:szCs w:val="21"/>
        </w:rPr>
        <w:t>и</w:t>
      </w:r>
      <w:r>
        <w:rPr>
          <w:sz w:val="21"/>
          <w:szCs w:val="21"/>
        </w:rPr>
        <w:t xml:space="preserve">чно  </w:t>
      </w:r>
      <w:r>
        <w:rPr>
          <w:spacing w:val="31"/>
          <w:sz w:val="21"/>
          <w:szCs w:val="21"/>
        </w:rPr>
        <w:t xml:space="preserve"> </w:t>
      </w:r>
      <w:r>
        <w:rPr>
          <w:sz w:val="21"/>
          <w:szCs w:val="21"/>
        </w:rPr>
        <w:t>д</w:t>
      </w:r>
      <w:r>
        <w:rPr>
          <w:spacing w:val="2"/>
          <w:sz w:val="21"/>
          <w:szCs w:val="21"/>
        </w:rPr>
        <w:t>о</w:t>
      </w:r>
      <w:r>
        <w:rPr>
          <w:spacing w:val="-1"/>
          <w:sz w:val="21"/>
          <w:szCs w:val="21"/>
        </w:rPr>
        <w:t>п</w:t>
      </w:r>
      <w:r>
        <w:rPr>
          <w:spacing w:val="-2"/>
          <w:sz w:val="21"/>
          <w:szCs w:val="21"/>
        </w:rPr>
        <w:t>у</w:t>
      </w:r>
      <w:r>
        <w:rPr>
          <w:spacing w:val="2"/>
          <w:sz w:val="21"/>
          <w:szCs w:val="21"/>
        </w:rPr>
        <w:t>њ</w:t>
      </w:r>
      <w:r>
        <w:rPr>
          <w:spacing w:val="-3"/>
          <w:sz w:val="21"/>
          <w:szCs w:val="21"/>
        </w:rPr>
        <w:t>а</w:t>
      </w:r>
      <w:r>
        <w:rPr>
          <w:spacing w:val="2"/>
          <w:sz w:val="21"/>
          <w:szCs w:val="21"/>
        </w:rPr>
        <w:t>в</w:t>
      </w:r>
      <w:r>
        <w:rPr>
          <w:sz w:val="21"/>
          <w:szCs w:val="21"/>
        </w:rPr>
        <w:t xml:space="preserve">а  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К</w:t>
      </w:r>
      <w:r>
        <w:rPr>
          <w:sz w:val="21"/>
          <w:szCs w:val="21"/>
        </w:rPr>
        <w:t>о</w:t>
      </w:r>
      <w:r>
        <w:rPr>
          <w:spacing w:val="2"/>
          <w:sz w:val="21"/>
          <w:szCs w:val="21"/>
        </w:rPr>
        <w:t>м</w:t>
      </w:r>
      <w:r>
        <w:rPr>
          <w:spacing w:val="3"/>
          <w:sz w:val="21"/>
          <w:szCs w:val="21"/>
        </w:rPr>
        <w:t>и</w:t>
      </w:r>
      <w:r>
        <w:rPr>
          <w:spacing w:val="-3"/>
          <w:sz w:val="21"/>
          <w:szCs w:val="21"/>
        </w:rPr>
        <w:t>с</w:t>
      </w:r>
      <w:r>
        <w:rPr>
          <w:spacing w:val="-1"/>
          <w:sz w:val="21"/>
          <w:szCs w:val="21"/>
        </w:rPr>
        <w:t>и</w:t>
      </w:r>
      <w:r>
        <w:rPr>
          <w:spacing w:val="5"/>
          <w:sz w:val="21"/>
          <w:szCs w:val="21"/>
        </w:rPr>
        <w:t>ј</w:t>
      </w:r>
      <w:r>
        <w:rPr>
          <w:sz w:val="21"/>
          <w:szCs w:val="21"/>
        </w:rPr>
        <w:t xml:space="preserve">у  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 xml:space="preserve">за  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ос</w:t>
      </w:r>
      <w:r>
        <w:rPr>
          <w:spacing w:val="-1"/>
          <w:sz w:val="21"/>
          <w:szCs w:val="21"/>
        </w:rPr>
        <w:t>и</w:t>
      </w:r>
      <w:r>
        <w:rPr>
          <w:spacing w:val="4"/>
          <w:sz w:val="21"/>
          <w:szCs w:val="21"/>
        </w:rPr>
        <w:t>г</w:t>
      </w:r>
      <w:r>
        <w:rPr>
          <w:spacing w:val="-4"/>
          <w:sz w:val="21"/>
          <w:szCs w:val="21"/>
        </w:rPr>
        <w:t>у</w:t>
      </w:r>
      <w:r>
        <w:rPr>
          <w:sz w:val="21"/>
          <w:szCs w:val="21"/>
        </w:rPr>
        <w:t>р</w:t>
      </w:r>
      <w:r>
        <w:rPr>
          <w:spacing w:val="2"/>
          <w:sz w:val="21"/>
          <w:szCs w:val="21"/>
        </w:rPr>
        <w:t>ањ</w:t>
      </w:r>
      <w:r>
        <w:rPr>
          <w:sz w:val="21"/>
          <w:szCs w:val="21"/>
        </w:rPr>
        <w:t xml:space="preserve">е  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ква</w:t>
      </w:r>
      <w:r>
        <w:rPr>
          <w:spacing w:val="-2"/>
          <w:sz w:val="21"/>
          <w:szCs w:val="21"/>
        </w:rPr>
        <w:t>л</w:t>
      </w:r>
      <w:r>
        <w:rPr>
          <w:sz w:val="21"/>
          <w:szCs w:val="21"/>
        </w:rPr>
        <w:t>и</w:t>
      </w:r>
      <w:r>
        <w:rPr>
          <w:spacing w:val="3"/>
          <w:sz w:val="21"/>
          <w:szCs w:val="21"/>
        </w:rPr>
        <w:t>т</w:t>
      </w:r>
      <w:r>
        <w:rPr>
          <w:spacing w:val="-3"/>
          <w:sz w:val="21"/>
          <w:szCs w:val="21"/>
        </w:rPr>
        <w:t>е</w:t>
      </w:r>
      <w:r>
        <w:rPr>
          <w:sz w:val="21"/>
          <w:szCs w:val="21"/>
        </w:rPr>
        <w:t xml:space="preserve">т  </w:t>
      </w:r>
      <w:r>
        <w:rPr>
          <w:spacing w:val="18"/>
          <w:sz w:val="21"/>
          <w:szCs w:val="21"/>
        </w:rPr>
        <w:t xml:space="preserve"> </w:t>
      </w:r>
      <w:r>
        <w:rPr>
          <w:spacing w:val="2"/>
          <w:w w:val="103"/>
          <w:sz w:val="21"/>
          <w:szCs w:val="21"/>
        </w:rPr>
        <w:t>(</w:t>
      </w:r>
      <w:r>
        <w:rPr>
          <w:w w:val="103"/>
          <w:sz w:val="21"/>
          <w:szCs w:val="21"/>
        </w:rPr>
        <w:t>п</w:t>
      </w:r>
      <w:r>
        <w:rPr>
          <w:spacing w:val="2"/>
          <w:w w:val="103"/>
          <w:sz w:val="21"/>
          <w:szCs w:val="21"/>
        </w:rPr>
        <w:t>р</w:t>
      </w:r>
      <w:r>
        <w:rPr>
          <w:spacing w:val="-3"/>
          <w:w w:val="103"/>
          <w:sz w:val="21"/>
          <w:szCs w:val="21"/>
        </w:rPr>
        <w:t>а</w:t>
      </w:r>
      <w:r>
        <w:rPr>
          <w:w w:val="103"/>
          <w:sz w:val="21"/>
          <w:szCs w:val="21"/>
        </w:rPr>
        <w:t>ћ</w:t>
      </w:r>
      <w:r>
        <w:rPr>
          <w:spacing w:val="2"/>
          <w:w w:val="103"/>
          <w:sz w:val="21"/>
          <w:szCs w:val="21"/>
        </w:rPr>
        <w:t>ењ</w:t>
      </w:r>
      <w:r>
        <w:rPr>
          <w:spacing w:val="-3"/>
          <w:w w:val="103"/>
          <w:sz w:val="21"/>
          <w:szCs w:val="21"/>
        </w:rPr>
        <w:t>е</w:t>
      </w:r>
      <w:r>
        <w:rPr>
          <w:w w:val="103"/>
          <w:sz w:val="21"/>
          <w:szCs w:val="21"/>
        </w:rPr>
        <w:t xml:space="preserve">, </w:t>
      </w:r>
      <w:r>
        <w:rPr>
          <w:sz w:val="21"/>
          <w:szCs w:val="21"/>
        </w:rPr>
        <w:t>обезб</w:t>
      </w:r>
      <w:r>
        <w:rPr>
          <w:spacing w:val="-3"/>
          <w:sz w:val="21"/>
          <w:szCs w:val="21"/>
        </w:rPr>
        <w:t>е</w:t>
      </w:r>
      <w:r>
        <w:rPr>
          <w:spacing w:val="2"/>
          <w:sz w:val="21"/>
          <w:szCs w:val="21"/>
        </w:rPr>
        <w:t>ђ</w:t>
      </w:r>
      <w:r>
        <w:rPr>
          <w:sz w:val="21"/>
          <w:szCs w:val="21"/>
        </w:rPr>
        <w:t xml:space="preserve">ење, </w:t>
      </w:r>
      <w:r>
        <w:rPr>
          <w:spacing w:val="33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у</w:t>
      </w:r>
      <w:r>
        <w:rPr>
          <w:spacing w:val="-1"/>
          <w:sz w:val="21"/>
          <w:szCs w:val="21"/>
        </w:rPr>
        <w:t>н</w:t>
      </w:r>
      <w:r>
        <w:rPr>
          <w:spacing w:val="2"/>
          <w:sz w:val="21"/>
          <w:szCs w:val="21"/>
        </w:rPr>
        <w:t>а</w:t>
      </w:r>
      <w:r>
        <w:rPr>
          <w:spacing w:val="-1"/>
          <w:sz w:val="21"/>
          <w:szCs w:val="21"/>
        </w:rPr>
        <w:t>п</w:t>
      </w:r>
      <w:r>
        <w:rPr>
          <w:spacing w:val="2"/>
          <w:sz w:val="21"/>
          <w:szCs w:val="21"/>
        </w:rPr>
        <w:t>р</w:t>
      </w:r>
      <w:r>
        <w:rPr>
          <w:spacing w:val="-3"/>
          <w:sz w:val="21"/>
          <w:szCs w:val="21"/>
        </w:rPr>
        <w:t>е</w:t>
      </w:r>
      <w:r>
        <w:rPr>
          <w:spacing w:val="2"/>
          <w:sz w:val="21"/>
          <w:szCs w:val="21"/>
        </w:rPr>
        <w:t>ђ</w:t>
      </w:r>
      <w:r>
        <w:rPr>
          <w:sz w:val="21"/>
          <w:szCs w:val="21"/>
        </w:rPr>
        <w:t>е</w:t>
      </w:r>
      <w:r>
        <w:rPr>
          <w:spacing w:val="2"/>
          <w:sz w:val="21"/>
          <w:szCs w:val="21"/>
        </w:rPr>
        <w:t>њ</w:t>
      </w:r>
      <w:r>
        <w:rPr>
          <w:sz w:val="21"/>
          <w:szCs w:val="21"/>
        </w:rPr>
        <w:t xml:space="preserve">е 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 xml:space="preserve">и  </w:t>
      </w:r>
      <w:r>
        <w:rPr>
          <w:spacing w:val="-2"/>
          <w:sz w:val="21"/>
          <w:szCs w:val="21"/>
        </w:rPr>
        <w:t>р</w:t>
      </w:r>
      <w:r>
        <w:rPr>
          <w:spacing w:val="2"/>
          <w:sz w:val="21"/>
          <w:szCs w:val="21"/>
        </w:rPr>
        <w:t>а</w:t>
      </w:r>
      <w:r>
        <w:rPr>
          <w:sz w:val="21"/>
          <w:szCs w:val="21"/>
        </w:rPr>
        <w:t>зв</w:t>
      </w:r>
      <w:r>
        <w:rPr>
          <w:spacing w:val="-2"/>
          <w:sz w:val="21"/>
          <w:szCs w:val="21"/>
        </w:rPr>
        <w:t>о</w:t>
      </w:r>
      <w:r>
        <w:rPr>
          <w:sz w:val="21"/>
          <w:szCs w:val="21"/>
        </w:rPr>
        <w:t xml:space="preserve">ј 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к</w:t>
      </w:r>
      <w:r>
        <w:rPr>
          <w:spacing w:val="2"/>
          <w:sz w:val="21"/>
          <w:szCs w:val="21"/>
        </w:rPr>
        <w:t>в</w:t>
      </w:r>
      <w:r>
        <w:rPr>
          <w:spacing w:val="-3"/>
          <w:sz w:val="21"/>
          <w:szCs w:val="21"/>
        </w:rPr>
        <w:t>а</w:t>
      </w:r>
      <w:r>
        <w:rPr>
          <w:sz w:val="21"/>
          <w:szCs w:val="21"/>
        </w:rPr>
        <w:t>л</w:t>
      </w:r>
      <w:r>
        <w:rPr>
          <w:spacing w:val="-1"/>
          <w:sz w:val="21"/>
          <w:szCs w:val="21"/>
        </w:rPr>
        <w:t>и</w:t>
      </w:r>
      <w:r>
        <w:rPr>
          <w:spacing w:val="-2"/>
          <w:sz w:val="21"/>
          <w:szCs w:val="21"/>
        </w:rPr>
        <w:t>т</w:t>
      </w:r>
      <w:r>
        <w:rPr>
          <w:spacing w:val="4"/>
          <w:sz w:val="21"/>
          <w:szCs w:val="21"/>
        </w:rPr>
        <w:t>е</w:t>
      </w:r>
      <w:r>
        <w:rPr>
          <w:spacing w:val="-2"/>
          <w:sz w:val="21"/>
          <w:szCs w:val="21"/>
        </w:rPr>
        <w:t>т</w:t>
      </w:r>
      <w:r>
        <w:rPr>
          <w:sz w:val="21"/>
          <w:szCs w:val="21"/>
        </w:rPr>
        <w:t xml:space="preserve">а </w:t>
      </w:r>
      <w:r>
        <w:rPr>
          <w:spacing w:val="23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с</w:t>
      </w:r>
      <w:r>
        <w:rPr>
          <w:sz w:val="21"/>
          <w:szCs w:val="21"/>
        </w:rPr>
        <w:t>т</w:t>
      </w:r>
      <w:r>
        <w:rPr>
          <w:spacing w:val="-2"/>
          <w:sz w:val="21"/>
          <w:szCs w:val="21"/>
        </w:rPr>
        <w:t>у</w:t>
      </w:r>
      <w:r>
        <w:rPr>
          <w:sz w:val="21"/>
          <w:szCs w:val="21"/>
        </w:rPr>
        <w:t>ди</w:t>
      </w:r>
      <w:r>
        <w:rPr>
          <w:spacing w:val="3"/>
          <w:sz w:val="21"/>
          <w:szCs w:val="21"/>
        </w:rPr>
        <w:t>ј</w:t>
      </w:r>
      <w:r>
        <w:rPr>
          <w:spacing w:val="-3"/>
          <w:sz w:val="21"/>
          <w:szCs w:val="21"/>
        </w:rPr>
        <w:t>с</w:t>
      </w:r>
      <w:r>
        <w:rPr>
          <w:spacing w:val="3"/>
          <w:sz w:val="21"/>
          <w:szCs w:val="21"/>
        </w:rPr>
        <w:t>к</w:t>
      </w:r>
      <w:r>
        <w:rPr>
          <w:spacing w:val="-1"/>
          <w:sz w:val="21"/>
          <w:szCs w:val="21"/>
        </w:rPr>
        <w:t>и</w:t>
      </w:r>
      <w:r>
        <w:rPr>
          <w:sz w:val="21"/>
          <w:szCs w:val="21"/>
        </w:rPr>
        <w:t xml:space="preserve">х 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п</w:t>
      </w:r>
      <w:r>
        <w:rPr>
          <w:spacing w:val="2"/>
          <w:sz w:val="21"/>
          <w:szCs w:val="21"/>
        </w:rPr>
        <w:t>р</w:t>
      </w:r>
      <w:r>
        <w:rPr>
          <w:sz w:val="21"/>
          <w:szCs w:val="21"/>
        </w:rPr>
        <w:t>о</w:t>
      </w:r>
      <w:r>
        <w:rPr>
          <w:spacing w:val="-2"/>
          <w:sz w:val="21"/>
          <w:szCs w:val="21"/>
        </w:rPr>
        <w:t>г</w:t>
      </w:r>
      <w:r>
        <w:rPr>
          <w:spacing w:val="4"/>
          <w:sz w:val="21"/>
          <w:szCs w:val="21"/>
        </w:rPr>
        <w:t>р</w:t>
      </w:r>
      <w:r>
        <w:rPr>
          <w:spacing w:val="-3"/>
          <w:sz w:val="21"/>
          <w:szCs w:val="21"/>
        </w:rPr>
        <w:t>а</w:t>
      </w:r>
      <w:r>
        <w:rPr>
          <w:spacing w:val="2"/>
          <w:sz w:val="21"/>
          <w:szCs w:val="21"/>
        </w:rPr>
        <w:t>м</w:t>
      </w:r>
      <w:r>
        <w:rPr>
          <w:spacing w:val="-3"/>
          <w:sz w:val="21"/>
          <w:szCs w:val="21"/>
        </w:rPr>
        <w:t>а</w:t>
      </w:r>
      <w:r>
        <w:rPr>
          <w:sz w:val="21"/>
          <w:szCs w:val="21"/>
        </w:rPr>
        <w:t xml:space="preserve">, 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н</w:t>
      </w:r>
      <w:r>
        <w:rPr>
          <w:spacing w:val="2"/>
          <w:sz w:val="21"/>
          <w:szCs w:val="21"/>
        </w:rPr>
        <w:t>ас</w:t>
      </w:r>
      <w:r>
        <w:rPr>
          <w:sz w:val="21"/>
          <w:szCs w:val="21"/>
        </w:rPr>
        <w:t xml:space="preserve">таве 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 xml:space="preserve">и </w:t>
      </w:r>
      <w:r>
        <w:rPr>
          <w:spacing w:val="4"/>
          <w:sz w:val="21"/>
          <w:szCs w:val="21"/>
        </w:rPr>
        <w:t xml:space="preserve"> </w:t>
      </w:r>
      <w:r>
        <w:rPr>
          <w:spacing w:val="-6"/>
          <w:w w:val="103"/>
          <w:sz w:val="21"/>
          <w:szCs w:val="21"/>
        </w:rPr>
        <w:t>у</w:t>
      </w:r>
      <w:r>
        <w:rPr>
          <w:spacing w:val="2"/>
          <w:w w:val="103"/>
          <w:sz w:val="21"/>
          <w:szCs w:val="21"/>
        </w:rPr>
        <w:t>с</w:t>
      </w:r>
      <w:r>
        <w:rPr>
          <w:w w:val="103"/>
          <w:sz w:val="21"/>
          <w:szCs w:val="21"/>
        </w:rPr>
        <w:t>л</w:t>
      </w:r>
      <w:r>
        <w:rPr>
          <w:spacing w:val="-2"/>
          <w:w w:val="103"/>
          <w:sz w:val="21"/>
          <w:szCs w:val="21"/>
        </w:rPr>
        <w:t>о</w:t>
      </w:r>
      <w:r>
        <w:rPr>
          <w:spacing w:val="2"/>
          <w:w w:val="103"/>
          <w:sz w:val="21"/>
          <w:szCs w:val="21"/>
        </w:rPr>
        <w:t>в</w:t>
      </w:r>
      <w:r>
        <w:rPr>
          <w:w w:val="103"/>
          <w:sz w:val="21"/>
          <w:szCs w:val="21"/>
        </w:rPr>
        <w:t xml:space="preserve">а </w:t>
      </w:r>
      <w:r>
        <w:rPr>
          <w:sz w:val="21"/>
          <w:szCs w:val="21"/>
        </w:rPr>
        <w:t>рад</w:t>
      </w:r>
      <w:r>
        <w:rPr>
          <w:spacing w:val="-3"/>
          <w:sz w:val="21"/>
          <w:szCs w:val="21"/>
        </w:rPr>
        <w:t>а</w:t>
      </w:r>
      <w:r>
        <w:rPr>
          <w:sz w:val="21"/>
          <w:szCs w:val="21"/>
        </w:rPr>
        <w:t>)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на</w:t>
      </w:r>
      <w:r>
        <w:rPr>
          <w:spacing w:val="8"/>
          <w:sz w:val="21"/>
          <w:szCs w:val="21"/>
        </w:rPr>
        <w:t xml:space="preserve"> </w:t>
      </w:r>
      <w:r w:rsidR="00CC297A">
        <w:rPr>
          <w:spacing w:val="-1"/>
          <w:sz w:val="21"/>
          <w:szCs w:val="21"/>
        </w:rPr>
        <w:t>ВШАС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и</w:t>
      </w:r>
      <w:r>
        <w:rPr>
          <w:spacing w:val="9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у</w:t>
      </w:r>
      <w:r>
        <w:rPr>
          <w:sz w:val="21"/>
          <w:szCs w:val="21"/>
        </w:rPr>
        <w:t>св</w:t>
      </w:r>
      <w:r>
        <w:rPr>
          <w:spacing w:val="1"/>
          <w:sz w:val="21"/>
          <w:szCs w:val="21"/>
        </w:rPr>
        <w:t>а</w:t>
      </w:r>
      <w:r>
        <w:rPr>
          <w:spacing w:val="1"/>
          <w:sz w:val="16"/>
          <w:szCs w:val="16"/>
        </w:rPr>
        <w:t>ј</w:t>
      </w:r>
      <w:r>
        <w:rPr>
          <w:sz w:val="21"/>
          <w:szCs w:val="21"/>
        </w:rPr>
        <w:t>а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П</w:t>
      </w:r>
      <w:r>
        <w:rPr>
          <w:spacing w:val="-2"/>
          <w:sz w:val="21"/>
          <w:szCs w:val="21"/>
        </w:rPr>
        <w:t>р</w:t>
      </w:r>
      <w:r>
        <w:rPr>
          <w:sz w:val="21"/>
          <w:szCs w:val="21"/>
        </w:rPr>
        <w:t>а</w:t>
      </w:r>
      <w:r>
        <w:rPr>
          <w:spacing w:val="2"/>
          <w:sz w:val="21"/>
          <w:szCs w:val="21"/>
        </w:rPr>
        <w:t>в</w:t>
      </w:r>
      <w:r>
        <w:rPr>
          <w:spacing w:val="-1"/>
          <w:sz w:val="21"/>
          <w:szCs w:val="21"/>
        </w:rPr>
        <w:t>и</w:t>
      </w:r>
      <w:r>
        <w:rPr>
          <w:sz w:val="21"/>
          <w:szCs w:val="21"/>
        </w:rPr>
        <w:t>л</w:t>
      </w:r>
      <w:r>
        <w:rPr>
          <w:spacing w:val="-1"/>
          <w:sz w:val="21"/>
          <w:szCs w:val="21"/>
        </w:rPr>
        <w:t>ни</w:t>
      </w:r>
      <w:r>
        <w:rPr>
          <w:sz w:val="21"/>
          <w:szCs w:val="21"/>
        </w:rPr>
        <w:t>к</w:t>
      </w:r>
      <w:r>
        <w:rPr>
          <w:spacing w:val="34"/>
          <w:sz w:val="21"/>
          <w:szCs w:val="21"/>
        </w:rPr>
        <w:t xml:space="preserve"> </w:t>
      </w:r>
      <w:r>
        <w:rPr>
          <w:sz w:val="21"/>
          <w:szCs w:val="21"/>
        </w:rPr>
        <w:t xml:space="preserve">о </w:t>
      </w:r>
      <w:r>
        <w:rPr>
          <w:spacing w:val="2"/>
          <w:sz w:val="21"/>
          <w:szCs w:val="21"/>
        </w:rPr>
        <w:t>ра</w:t>
      </w:r>
      <w:r>
        <w:rPr>
          <w:spacing w:val="3"/>
          <w:sz w:val="21"/>
          <w:szCs w:val="21"/>
        </w:rPr>
        <w:t>д</w:t>
      </w:r>
      <w:r>
        <w:rPr>
          <w:sz w:val="21"/>
          <w:szCs w:val="21"/>
        </w:rPr>
        <w:t>у</w:t>
      </w:r>
      <w:r>
        <w:rPr>
          <w:spacing w:val="7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и</w:t>
      </w:r>
      <w:r>
        <w:rPr>
          <w:spacing w:val="2"/>
          <w:sz w:val="21"/>
          <w:szCs w:val="21"/>
        </w:rPr>
        <w:t>с</w:t>
      </w:r>
      <w:r>
        <w:rPr>
          <w:spacing w:val="-4"/>
          <w:sz w:val="21"/>
          <w:szCs w:val="21"/>
        </w:rPr>
        <w:t>т</w:t>
      </w:r>
      <w:r>
        <w:rPr>
          <w:spacing w:val="4"/>
          <w:sz w:val="21"/>
          <w:szCs w:val="21"/>
        </w:rPr>
        <w:t>о</w:t>
      </w:r>
      <w:r>
        <w:rPr>
          <w:spacing w:val="-2"/>
          <w:sz w:val="21"/>
          <w:szCs w:val="21"/>
        </w:rPr>
        <w:t>г</w:t>
      </w:r>
      <w:r>
        <w:rPr>
          <w:sz w:val="21"/>
          <w:szCs w:val="21"/>
        </w:rPr>
        <w:t>.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НВ</w:t>
      </w:r>
      <w:r>
        <w:rPr>
          <w:spacing w:val="9"/>
          <w:sz w:val="21"/>
          <w:szCs w:val="21"/>
        </w:rPr>
        <w:t xml:space="preserve"> </w:t>
      </w:r>
      <w:r w:rsidR="00CC297A">
        <w:rPr>
          <w:spacing w:val="-1"/>
          <w:sz w:val="21"/>
          <w:szCs w:val="21"/>
        </w:rPr>
        <w:t>ВШАС</w:t>
      </w:r>
      <w:r>
        <w:rPr>
          <w:sz w:val="21"/>
          <w:szCs w:val="21"/>
        </w:rPr>
        <w:t>,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на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п</w:t>
      </w:r>
      <w:r>
        <w:rPr>
          <w:spacing w:val="2"/>
          <w:sz w:val="21"/>
          <w:szCs w:val="21"/>
        </w:rPr>
        <w:t>р</w:t>
      </w:r>
      <w:r>
        <w:rPr>
          <w:spacing w:val="-3"/>
          <w:sz w:val="21"/>
          <w:szCs w:val="21"/>
        </w:rPr>
        <w:t>е</w:t>
      </w:r>
      <w:r>
        <w:rPr>
          <w:spacing w:val="3"/>
          <w:sz w:val="21"/>
          <w:szCs w:val="21"/>
        </w:rPr>
        <w:t>д</w:t>
      </w:r>
      <w:r>
        <w:rPr>
          <w:sz w:val="21"/>
          <w:szCs w:val="21"/>
        </w:rPr>
        <w:t>лог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К</w:t>
      </w:r>
      <w:r>
        <w:rPr>
          <w:sz w:val="21"/>
          <w:szCs w:val="21"/>
        </w:rPr>
        <w:t>о</w:t>
      </w:r>
      <w:r>
        <w:rPr>
          <w:spacing w:val="2"/>
          <w:sz w:val="21"/>
          <w:szCs w:val="21"/>
        </w:rPr>
        <w:t>м</w:t>
      </w:r>
      <w:r>
        <w:rPr>
          <w:sz w:val="21"/>
          <w:szCs w:val="21"/>
        </w:rPr>
        <w:t>и</w:t>
      </w:r>
      <w:r>
        <w:rPr>
          <w:spacing w:val="-3"/>
          <w:sz w:val="21"/>
          <w:szCs w:val="21"/>
        </w:rPr>
        <w:t>с</w:t>
      </w:r>
      <w:r>
        <w:rPr>
          <w:spacing w:val="3"/>
          <w:sz w:val="21"/>
          <w:szCs w:val="21"/>
        </w:rPr>
        <w:t>и</w:t>
      </w:r>
      <w:r>
        <w:rPr>
          <w:spacing w:val="-2"/>
          <w:sz w:val="21"/>
          <w:szCs w:val="21"/>
        </w:rPr>
        <w:t>ј</w:t>
      </w:r>
      <w:r>
        <w:rPr>
          <w:sz w:val="21"/>
          <w:szCs w:val="21"/>
        </w:rPr>
        <w:t>е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w w:val="103"/>
          <w:sz w:val="21"/>
          <w:szCs w:val="21"/>
        </w:rPr>
        <w:t>з</w:t>
      </w:r>
      <w:r>
        <w:rPr>
          <w:w w:val="103"/>
          <w:sz w:val="21"/>
          <w:szCs w:val="21"/>
        </w:rPr>
        <w:t xml:space="preserve">а </w:t>
      </w:r>
      <w:r>
        <w:rPr>
          <w:sz w:val="21"/>
          <w:szCs w:val="21"/>
        </w:rPr>
        <w:t>ос</w:t>
      </w:r>
      <w:r>
        <w:rPr>
          <w:spacing w:val="-1"/>
          <w:sz w:val="21"/>
          <w:szCs w:val="21"/>
        </w:rPr>
        <w:t>и</w:t>
      </w:r>
      <w:r>
        <w:rPr>
          <w:spacing w:val="2"/>
          <w:sz w:val="21"/>
          <w:szCs w:val="21"/>
        </w:rPr>
        <w:t>г</w:t>
      </w:r>
      <w:r>
        <w:rPr>
          <w:spacing w:val="-2"/>
          <w:sz w:val="21"/>
          <w:szCs w:val="21"/>
        </w:rPr>
        <w:t>у</w:t>
      </w:r>
      <w:r>
        <w:rPr>
          <w:sz w:val="21"/>
          <w:szCs w:val="21"/>
        </w:rPr>
        <w:t>ра</w:t>
      </w:r>
      <w:r>
        <w:rPr>
          <w:spacing w:val="-3"/>
          <w:sz w:val="21"/>
          <w:szCs w:val="21"/>
        </w:rPr>
        <w:t>њ</w:t>
      </w:r>
      <w:r>
        <w:rPr>
          <w:sz w:val="21"/>
          <w:szCs w:val="21"/>
        </w:rPr>
        <w:t xml:space="preserve">е 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к</w:t>
      </w:r>
      <w:r>
        <w:rPr>
          <w:spacing w:val="2"/>
          <w:sz w:val="21"/>
          <w:szCs w:val="21"/>
        </w:rPr>
        <w:t>в</w:t>
      </w:r>
      <w:r>
        <w:rPr>
          <w:sz w:val="21"/>
          <w:szCs w:val="21"/>
        </w:rPr>
        <w:t>алитета</w:t>
      </w:r>
      <w:r>
        <w:rPr>
          <w:spacing w:val="52"/>
          <w:sz w:val="21"/>
          <w:szCs w:val="21"/>
        </w:rPr>
        <w:t xml:space="preserve"> </w:t>
      </w:r>
      <w:r>
        <w:rPr>
          <w:sz w:val="21"/>
          <w:szCs w:val="21"/>
        </w:rPr>
        <w:t>и</w:t>
      </w:r>
      <w:r>
        <w:rPr>
          <w:spacing w:val="31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у</w:t>
      </w:r>
      <w:r>
        <w:rPr>
          <w:spacing w:val="2"/>
          <w:sz w:val="21"/>
          <w:szCs w:val="21"/>
        </w:rPr>
        <w:t>с</w:t>
      </w:r>
      <w:r>
        <w:rPr>
          <w:sz w:val="21"/>
          <w:szCs w:val="21"/>
        </w:rPr>
        <w:t>в</w:t>
      </w:r>
      <w:r>
        <w:rPr>
          <w:spacing w:val="2"/>
          <w:sz w:val="21"/>
          <w:szCs w:val="21"/>
        </w:rPr>
        <w:t>о</w:t>
      </w:r>
      <w:r>
        <w:rPr>
          <w:sz w:val="21"/>
          <w:szCs w:val="21"/>
        </w:rPr>
        <w:t>ја</w:t>
      </w:r>
      <w:r>
        <w:rPr>
          <w:spacing w:val="39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с</w:t>
      </w:r>
      <w:r>
        <w:rPr>
          <w:sz w:val="21"/>
          <w:szCs w:val="21"/>
        </w:rPr>
        <w:t>т</w:t>
      </w:r>
      <w:r>
        <w:rPr>
          <w:spacing w:val="-3"/>
          <w:sz w:val="21"/>
          <w:szCs w:val="21"/>
        </w:rPr>
        <w:t>а</w:t>
      </w:r>
      <w:r>
        <w:rPr>
          <w:sz w:val="21"/>
          <w:szCs w:val="21"/>
        </w:rPr>
        <w:t>ндар</w:t>
      </w:r>
      <w:r>
        <w:rPr>
          <w:spacing w:val="3"/>
          <w:sz w:val="21"/>
          <w:szCs w:val="21"/>
        </w:rPr>
        <w:t>д</w:t>
      </w:r>
      <w:r>
        <w:rPr>
          <w:sz w:val="21"/>
          <w:szCs w:val="21"/>
        </w:rPr>
        <w:t>е.  На</w:t>
      </w:r>
      <w:r>
        <w:rPr>
          <w:spacing w:val="3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о</w:t>
      </w:r>
      <w:r>
        <w:rPr>
          <w:sz w:val="21"/>
          <w:szCs w:val="21"/>
        </w:rPr>
        <w:t>с</w:t>
      </w:r>
      <w:r>
        <w:rPr>
          <w:spacing w:val="-1"/>
          <w:sz w:val="21"/>
          <w:szCs w:val="21"/>
        </w:rPr>
        <w:t>н</w:t>
      </w:r>
      <w:r>
        <w:rPr>
          <w:spacing w:val="2"/>
          <w:sz w:val="21"/>
          <w:szCs w:val="21"/>
        </w:rPr>
        <w:t>о</w:t>
      </w:r>
      <w:r>
        <w:rPr>
          <w:sz w:val="21"/>
          <w:szCs w:val="21"/>
        </w:rPr>
        <w:t>ву</w:t>
      </w:r>
      <w:r>
        <w:rPr>
          <w:spacing w:val="4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с</w:t>
      </w:r>
      <w:r>
        <w:rPr>
          <w:spacing w:val="-4"/>
          <w:sz w:val="21"/>
          <w:szCs w:val="21"/>
        </w:rPr>
        <w:t>т</w:t>
      </w:r>
      <w:r>
        <w:rPr>
          <w:sz w:val="21"/>
          <w:szCs w:val="21"/>
        </w:rPr>
        <w:t>а</w:t>
      </w:r>
      <w:r>
        <w:rPr>
          <w:spacing w:val="2"/>
          <w:sz w:val="21"/>
          <w:szCs w:val="21"/>
        </w:rPr>
        <w:t>л</w:t>
      </w:r>
      <w:r>
        <w:rPr>
          <w:spacing w:val="-1"/>
          <w:sz w:val="21"/>
          <w:szCs w:val="21"/>
        </w:rPr>
        <w:t>н</w:t>
      </w:r>
      <w:r>
        <w:rPr>
          <w:sz w:val="21"/>
          <w:szCs w:val="21"/>
        </w:rPr>
        <w:t>ог</w:t>
      </w:r>
      <w:r>
        <w:rPr>
          <w:spacing w:val="4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п</w:t>
      </w:r>
      <w:r>
        <w:rPr>
          <w:spacing w:val="2"/>
          <w:sz w:val="21"/>
          <w:szCs w:val="21"/>
        </w:rPr>
        <w:t>р</w:t>
      </w:r>
      <w:r>
        <w:rPr>
          <w:sz w:val="21"/>
          <w:szCs w:val="21"/>
        </w:rPr>
        <w:t>аћ</w:t>
      </w:r>
      <w:r>
        <w:rPr>
          <w:spacing w:val="-3"/>
          <w:sz w:val="21"/>
          <w:szCs w:val="21"/>
        </w:rPr>
        <w:t>е</w:t>
      </w:r>
      <w:r>
        <w:rPr>
          <w:spacing w:val="2"/>
          <w:sz w:val="21"/>
          <w:szCs w:val="21"/>
        </w:rPr>
        <w:t>њ</w:t>
      </w:r>
      <w:r>
        <w:rPr>
          <w:sz w:val="21"/>
          <w:szCs w:val="21"/>
        </w:rPr>
        <w:t>а</w:t>
      </w:r>
      <w:r>
        <w:rPr>
          <w:spacing w:val="48"/>
          <w:sz w:val="21"/>
          <w:szCs w:val="21"/>
        </w:rPr>
        <w:t xml:space="preserve"> </w:t>
      </w:r>
      <w:r>
        <w:rPr>
          <w:sz w:val="21"/>
          <w:szCs w:val="21"/>
        </w:rPr>
        <w:t>и</w:t>
      </w:r>
      <w:r>
        <w:rPr>
          <w:spacing w:val="33"/>
          <w:sz w:val="21"/>
          <w:szCs w:val="21"/>
        </w:rPr>
        <w:t xml:space="preserve"> </w:t>
      </w:r>
      <w:r>
        <w:rPr>
          <w:spacing w:val="-4"/>
          <w:w w:val="103"/>
          <w:sz w:val="21"/>
          <w:szCs w:val="21"/>
        </w:rPr>
        <w:t>у</w:t>
      </w:r>
      <w:r>
        <w:rPr>
          <w:w w:val="103"/>
          <w:sz w:val="21"/>
          <w:szCs w:val="21"/>
        </w:rPr>
        <w:t>са</w:t>
      </w:r>
      <w:r>
        <w:rPr>
          <w:spacing w:val="-3"/>
          <w:w w:val="103"/>
          <w:sz w:val="21"/>
          <w:szCs w:val="21"/>
        </w:rPr>
        <w:t>в</w:t>
      </w:r>
      <w:r>
        <w:rPr>
          <w:spacing w:val="2"/>
          <w:w w:val="103"/>
          <w:sz w:val="21"/>
          <w:szCs w:val="21"/>
        </w:rPr>
        <w:t>рш</w:t>
      </w:r>
      <w:r>
        <w:rPr>
          <w:w w:val="103"/>
          <w:sz w:val="21"/>
          <w:szCs w:val="21"/>
        </w:rPr>
        <w:t>а</w:t>
      </w:r>
      <w:r>
        <w:rPr>
          <w:spacing w:val="-3"/>
          <w:w w:val="103"/>
          <w:sz w:val="21"/>
          <w:szCs w:val="21"/>
        </w:rPr>
        <w:t>в</w:t>
      </w:r>
      <w:r>
        <w:rPr>
          <w:spacing w:val="2"/>
          <w:w w:val="103"/>
          <w:sz w:val="21"/>
          <w:szCs w:val="21"/>
        </w:rPr>
        <w:t>а</w:t>
      </w:r>
      <w:r>
        <w:rPr>
          <w:w w:val="103"/>
          <w:sz w:val="21"/>
          <w:szCs w:val="21"/>
        </w:rPr>
        <w:t xml:space="preserve">ња </w:t>
      </w:r>
      <w:r>
        <w:rPr>
          <w:sz w:val="21"/>
          <w:szCs w:val="21"/>
        </w:rPr>
        <w:t>с</w:t>
      </w:r>
      <w:r>
        <w:rPr>
          <w:spacing w:val="-2"/>
          <w:sz w:val="21"/>
          <w:szCs w:val="21"/>
        </w:rPr>
        <w:t>т</w:t>
      </w:r>
      <w:r>
        <w:rPr>
          <w:sz w:val="21"/>
          <w:szCs w:val="21"/>
        </w:rPr>
        <w:t>а</w:t>
      </w:r>
      <w:r>
        <w:rPr>
          <w:spacing w:val="-1"/>
          <w:sz w:val="21"/>
          <w:szCs w:val="21"/>
        </w:rPr>
        <w:t>н</w:t>
      </w:r>
      <w:r>
        <w:rPr>
          <w:spacing w:val="3"/>
          <w:sz w:val="21"/>
          <w:szCs w:val="21"/>
        </w:rPr>
        <w:t>д</w:t>
      </w:r>
      <w:r>
        <w:rPr>
          <w:spacing w:val="-3"/>
          <w:sz w:val="21"/>
          <w:szCs w:val="21"/>
        </w:rPr>
        <w:t>а</w:t>
      </w:r>
      <w:r>
        <w:rPr>
          <w:sz w:val="21"/>
          <w:szCs w:val="21"/>
        </w:rPr>
        <w:t>р</w:t>
      </w:r>
      <w:r>
        <w:rPr>
          <w:spacing w:val="3"/>
          <w:sz w:val="21"/>
          <w:szCs w:val="21"/>
        </w:rPr>
        <w:t>д</w:t>
      </w:r>
      <w:r>
        <w:rPr>
          <w:sz w:val="21"/>
          <w:szCs w:val="21"/>
        </w:rPr>
        <w:t xml:space="preserve">а 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з</w:t>
      </w:r>
      <w:r>
        <w:rPr>
          <w:sz w:val="21"/>
          <w:szCs w:val="21"/>
        </w:rPr>
        <w:t>а</w:t>
      </w:r>
      <w:r>
        <w:rPr>
          <w:spacing w:val="5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о</w:t>
      </w:r>
      <w:r>
        <w:rPr>
          <w:sz w:val="21"/>
          <w:szCs w:val="21"/>
        </w:rPr>
        <w:t>б</w:t>
      </w:r>
      <w:r>
        <w:rPr>
          <w:spacing w:val="-3"/>
          <w:sz w:val="21"/>
          <w:szCs w:val="21"/>
        </w:rPr>
        <w:t>е</w:t>
      </w:r>
      <w:r>
        <w:rPr>
          <w:sz w:val="21"/>
          <w:szCs w:val="21"/>
        </w:rPr>
        <w:t>з</w:t>
      </w:r>
      <w:r>
        <w:rPr>
          <w:spacing w:val="3"/>
          <w:sz w:val="21"/>
          <w:szCs w:val="21"/>
        </w:rPr>
        <w:t>б</w:t>
      </w:r>
      <w:r>
        <w:rPr>
          <w:spacing w:val="2"/>
          <w:sz w:val="21"/>
          <w:szCs w:val="21"/>
        </w:rPr>
        <w:t>е</w:t>
      </w:r>
      <w:r>
        <w:rPr>
          <w:sz w:val="21"/>
          <w:szCs w:val="21"/>
        </w:rPr>
        <w:t>ђ</w:t>
      </w:r>
      <w:r>
        <w:rPr>
          <w:spacing w:val="2"/>
          <w:sz w:val="21"/>
          <w:szCs w:val="21"/>
        </w:rPr>
        <w:t>е</w:t>
      </w:r>
      <w:r>
        <w:rPr>
          <w:sz w:val="21"/>
          <w:szCs w:val="21"/>
        </w:rPr>
        <w:t xml:space="preserve">ње 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к</w:t>
      </w:r>
      <w:r>
        <w:rPr>
          <w:sz w:val="21"/>
          <w:szCs w:val="21"/>
        </w:rPr>
        <w:t>ва</w:t>
      </w:r>
      <w:r>
        <w:rPr>
          <w:spacing w:val="-2"/>
          <w:sz w:val="21"/>
          <w:szCs w:val="21"/>
        </w:rPr>
        <w:t>л</w:t>
      </w:r>
      <w:r>
        <w:rPr>
          <w:spacing w:val="3"/>
          <w:sz w:val="21"/>
          <w:szCs w:val="21"/>
        </w:rPr>
        <w:t>и</w:t>
      </w:r>
      <w:r>
        <w:rPr>
          <w:spacing w:val="-2"/>
          <w:sz w:val="21"/>
          <w:szCs w:val="21"/>
        </w:rPr>
        <w:t>т</w:t>
      </w:r>
      <w:r>
        <w:rPr>
          <w:spacing w:val="2"/>
          <w:sz w:val="21"/>
          <w:szCs w:val="21"/>
        </w:rPr>
        <w:t>е</w:t>
      </w:r>
      <w:r>
        <w:rPr>
          <w:sz w:val="21"/>
          <w:szCs w:val="21"/>
        </w:rPr>
        <w:t xml:space="preserve">та 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 xml:space="preserve">на  </w:t>
      </w:r>
      <w:r w:rsidR="00CC297A">
        <w:rPr>
          <w:sz w:val="21"/>
          <w:szCs w:val="21"/>
        </w:rPr>
        <w:t>ВШАС</w:t>
      </w:r>
      <w:r>
        <w:rPr>
          <w:sz w:val="21"/>
          <w:szCs w:val="21"/>
        </w:rPr>
        <w:t xml:space="preserve">, 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к</w:t>
      </w:r>
      <w:r>
        <w:rPr>
          <w:spacing w:val="2"/>
          <w:sz w:val="21"/>
          <w:szCs w:val="21"/>
        </w:rPr>
        <w:t>а</w:t>
      </w:r>
      <w:r>
        <w:rPr>
          <w:sz w:val="21"/>
          <w:szCs w:val="21"/>
        </w:rPr>
        <w:t>о</w:t>
      </w:r>
      <w:r>
        <w:rPr>
          <w:spacing w:val="51"/>
          <w:sz w:val="21"/>
          <w:szCs w:val="21"/>
        </w:rPr>
        <w:t xml:space="preserve"> </w:t>
      </w:r>
      <w:r>
        <w:rPr>
          <w:sz w:val="21"/>
          <w:szCs w:val="21"/>
        </w:rPr>
        <w:t>и</w:t>
      </w:r>
      <w:r>
        <w:rPr>
          <w:spacing w:val="51"/>
          <w:sz w:val="21"/>
          <w:szCs w:val="21"/>
        </w:rPr>
        <w:t xml:space="preserve"> </w:t>
      </w:r>
      <w:r>
        <w:rPr>
          <w:sz w:val="21"/>
          <w:szCs w:val="21"/>
        </w:rPr>
        <w:t>ме</w:t>
      </w:r>
      <w:r>
        <w:rPr>
          <w:spacing w:val="-2"/>
          <w:sz w:val="21"/>
          <w:szCs w:val="21"/>
        </w:rPr>
        <w:t>р</w:t>
      </w:r>
      <w:r>
        <w:rPr>
          <w:sz w:val="21"/>
          <w:szCs w:val="21"/>
        </w:rPr>
        <w:t xml:space="preserve">а 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и</w:t>
      </w:r>
      <w:r>
        <w:rPr>
          <w:spacing w:val="48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а</w:t>
      </w:r>
      <w:r>
        <w:rPr>
          <w:sz w:val="21"/>
          <w:szCs w:val="21"/>
        </w:rPr>
        <w:t>кт</w:t>
      </w:r>
      <w:r>
        <w:rPr>
          <w:spacing w:val="-1"/>
          <w:sz w:val="21"/>
          <w:szCs w:val="21"/>
        </w:rPr>
        <w:t>и</w:t>
      </w:r>
      <w:r>
        <w:rPr>
          <w:sz w:val="21"/>
          <w:szCs w:val="21"/>
        </w:rPr>
        <w:t>в</w:t>
      </w:r>
      <w:r>
        <w:rPr>
          <w:spacing w:val="-1"/>
          <w:sz w:val="21"/>
          <w:szCs w:val="21"/>
        </w:rPr>
        <w:t>н</w:t>
      </w:r>
      <w:r>
        <w:rPr>
          <w:spacing w:val="2"/>
          <w:sz w:val="21"/>
          <w:szCs w:val="21"/>
        </w:rPr>
        <w:t>ос</w:t>
      </w:r>
      <w:r>
        <w:rPr>
          <w:spacing w:val="-4"/>
          <w:sz w:val="21"/>
          <w:szCs w:val="21"/>
        </w:rPr>
        <w:t>т</w:t>
      </w:r>
      <w:r>
        <w:rPr>
          <w:sz w:val="21"/>
          <w:szCs w:val="21"/>
        </w:rPr>
        <w:t xml:space="preserve">и 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ко</w:t>
      </w:r>
      <w:r>
        <w:rPr>
          <w:spacing w:val="3"/>
          <w:sz w:val="21"/>
          <w:szCs w:val="21"/>
        </w:rPr>
        <w:t>ј</w:t>
      </w:r>
      <w:r>
        <w:rPr>
          <w:sz w:val="21"/>
          <w:szCs w:val="21"/>
        </w:rPr>
        <w:t xml:space="preserve">е 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ће</w:t>
      </w:r>
      <w:r>
        <w:rPr>
          <w:spacing w:val="52"/>
          <w:sz w:val="21"/>
          <w:szCs w:val="21"/>
        </w:rPr>
        <w:t xml:space="preserve"> </w:t>
      </w:r>
      <w:r>
        <w:rPr>
          <w:w w:val="103"/>
          <w:sz w:val="21"/>
          <w:szCs w:val="21"/>
        </w:rPr>
        <w:t xml:space="preserve">се </w:t>
      </w:r>
      <w:r>
        <w:rPr>
          <w:spacing w:val="-1"/>
          <w:sz w:val="21"/>
          <w:szCs w:val="21"/>
        </w:rPr>
        <w:t>п</w:t>
      </w:r>
      <w:r>
        <w:rPr>
          <w:sz w:val="21"/>
          <w:szCs w:val="21"/>
        </w:rPr>
        <w:t>ре</w:t>
      </w:r>
      <w:r>
        <w:rPr>
          <w:spacing w:val="3"/>
          <w:sz w:val="21"/>
          <w:szCs w:val="21"/>
        </w:rPr>
        <w:t>д</w:t>
      </w:r>
      <w:r>
        <w:rPr>
          <w:spacing w:val="-4"/>
          <w:sz w:val="21"/>
          <w:szCs w:val="21"/>
        </w:rPr>
        <w:t>у</w:t>
      </w:r>
      <w:r>
        <w:rPr>
          <w:spacing w:val="3"/>
          <w:sz w:val="21"/>
          <w:szCs w:val="21"/>
        </w:rPr>
        <w:t>з</w:t>
      </w:r>
      <w:r>
        <w:rPr>
          <w:spacing w:val="-1"/>
          <w:sz w:val="21"/>
          <w:szCs w:val="21"/>
        </w:rPr>
        <w:t>и</w:t>
      </w:r>
      <w:r>
        <w:rPr>
          <w:sz w:val="21"/>
          <w:szCs w:val="21"/>
        </w:rPr>
        <w:t>м</w:t>
      </w:r>
      <w:r>
        <w:rPr>
          <w:spacing w:val="2"/>
          <w:sz w:val="21"/>
          <w:szCs w:val="21"/>
        </w:rPr>
        <w:t>а</w:t>
      </w:r>
      <w:r>
        <w:rPr>
          <w:spacing w:val="-4"/>
          <w:sz w:val="21"/>
          <w:szCs w:val="21"/>
        </w:rPr>
        <w:t>т</w:t>
      </w:r>
      <w:r>
        <w:rPr>
          <w:sz w:val="21"/>
          <w:szCs w:val="21"/>
        </w:rPr>
        <w:t>и</w:t>
      </w:r>
      <w:r>
        <w:rPr>
          <w:spacing w:val="37"/>
          <w:sz w:val="21"/>
          <w:szCs w:val="21"/>
        </w:rPr>
        <w:t xml:space="preserve"> </w:t>
      </w:r>
      <w:r>
        <w:rPr>
          <w:sz w:val="21"/>
          <w:szCs w:val="21"/>
        </w:rPr>
        <w:t>за</w:t>
      </w:r>
      <w:r>
        <w:rPr>
          <w:spacing w:val="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п</w:t>
      </w:r>
      <w:r>
        <w:rPr>
          <w:sz w:val="21"/>
          <w:szCs w:val="21"/>
        </w:rPr>
        <w:t>о</w:t>
      </w:r>
      <w:r>
        <w:rPr>
          <w:spacing w:val="2"/>
          <w:sz w:val="21"/>
          <w:szCs w:val="21"/>
        </w:rPr>
        <w:t>с</w:t>
      </w:r>
      <w:r>
        <w:rPr>
          <w:spacing w:val="-4"/>
          <w:sz w:val="21"/>
          <w:szCs w:val="21"/>
        </w:rPr>
        <w:t>т</w:t>
      </w:r>
      <w:r>
        <w:rPr>
          <w:sz w:val="21"/>
          <w:szCs w:val="21"/>
        </w:rPr>
        <w:t>и</w:t>
      </w:r>
      <w:r>
        <w:rPr>
          <w:spacing w:val="3"/>
          <w:sz w:val="21"/>
          <w:szCs w:val="21"/>
        </w:rPr>
        <w:t>з</w:t>
      </w:r>
      <w:r>
        <w:rPr>
          <w:spacing w:val="4"/>
          <w:sz w:val="21"/>
          <w:szCs w:val="21"/>
        </w:rPr>
        <w:t>а</w:t>
      </w:r>
      <w:r>
        <w:rPr>
          <w:sz w:val="21"/>
          <w:szCs w:val="21"/>
        </w:rPr>
        <w:t>ње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ц</w:t>
      </w:r>
      <w:r>
        <w:rPr>
          <w:sz w:val="21"/>
          <w:szCs w:val="21"/>
        </w:rPr>
        <w:t>и</w:t>
      </w:r>
      <w:r>
        <w:rPr>
          <w:spacing w:val="3"/>
          <w:sz w:val="21"/>
          <w:szCs w:val="21"/>
        </w:rPr>
        <w:t>љ</w:t>
      </w:r>
      <w:r>
        <w:rPr>
          <w:spacing w:val="-3"/>
          <w:sz w:val="21"/>
          <w:szCs w:val="21"/>
        </w:rPr>
        <w:t>е</w:t>
      </w:r>
      <w:r>
        <w:rPr>
          <w:sz w:val="21"/>
          <w:szCs w:val="21"/>
        </w:rPr>
        <w:t>ва</w:t>
      </w:r>
      <w:r>
        <w:rPr>
          <w:spacing w:val="22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д</w:t>
      </w:r>
      <w:r>
        <w:rPr>
          <w:spacing w:val="-3"/>
          <w:sz w:val="21"/>
          <w:szCs w:val="21"/>
        </w:rPr>
        <w:t>е</w:t>
      </w:r>
      <w:r>
        <w:rPr>
          <w:sz w:val="21"/>
          <w:szCs w:val="21"/>
        </w:rPr>
        <w:t>фини</w:t>
      </w:r>
      <w:r>
        <w:rPr>
          <w:spacing w:val="2"/>
          <w:sz w:val="21"/>
          <w:szCs w:val="21"/>
        </w:rPr>
        <w:t>с</w:t>
      </w:r>
      <w:r>
        <w:rPr>
          <w:sz w:val="21"/>
          <w:szCs w:val="21"/>
        </w:rPr>
        <w:t>а</w:t>
      </w:r>
      <w:r>
        <w:rPr>
          <w:spacing w:val="-1"/>
          <w:sz w:val="21"/>
          <w:szCs w:val="21"/>
        </w:rPr>
        <w:t>н</w:t>
      </w:r>
      <w:r>
        <w:rPr>
          <w:sz w:val="21"/>
          <w:szCs w:val="21"/>
        </w:rPr>
        <w:t>их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С</w:t>
      </w:r>
      <w:r>
        <w:rPr>
          <w:spacing w:val="-4"/>
          <w:sz w:val="21"/>
          <w:szCs w:val="21"/>
        </w:rPr>
        <w:t>т</w:t>
      </w:r>
      <w:r>
        <w:rPr>
          <w:spacing w:val="2"/>
          <w:sz w:val="21"/>
          <w:szCs w:val="21"/>
        </w:rPr>
        <w:t>ра</w:t>
      </w:r>
      <w:r>
        <w:rPr>
          <w:sz w:val="21"/>
          <w:szCs w:val="21"/>
        </w:rPr>
        <w:t>т</w:t>
      </w:r>
      <w:r>
        <w:rPr>
          <w:spacing w:val="-3"/>
          <w:sz w:val="21"/>
          <w:szCs w:val="21"/>
        </w:rPr>
        <w:t>е</w:t>
      </w:r>
      <w:r>
        <w:rPr>
          <w:sz w:val="21"/>
          <w:szCs w:val="21"/>
        </w:rPr>
        <w:t>г</w:t>
      </w:r>
      <w:r>
        <w:rPr>
          <w:spacing w:val="-1"/>
          <w:sz w:val="21"/>
          <w:szCs w:val="21"/>
        </w:rPr>
        <w:t>и</w:t>
      </w:r>
      <w:r>
        <w:rPr>
          <w:sz w:val="21"/>
          <w:szCs w:val="21"/>
        </w:rPr>
        <w:t>ј</w:t>
      </w:r>
      <w:r>
        <w:rPr>
          <w:spacing w:val="2"/>
          <w:sz w:val="21"/>
          <w:szCs w:val="21"/>
        </w:rPr>
        <w:t>о</w:t>
      </w:r>
      <w:r>
        <w:rPr>
          <w:sz w:val="21"/>
          <w:szCs w:val="21"/>
        </w:rPr>
        <w:t>м</w:t>
      </w:r>
      <w:r>
        <w:rPr>
          <w:spacing w:val="37"/>
          <w:sz w:val="21"/>
          <w:szCs w:val="21"/>
        </w:rPr>
        <w:t xml:space="preserve"> </w:t>
      </w:r>
      <w:r>
        <w:rPr>
          <w:sz w:val="21"/>
          <w:szCs w:val="21"/>
        </w:rPr>
        <w:t>д</w:t>
      </w:r>
      <w:r>
        <w:rPr>
          <w:spacing w:val="-2"/>
          <w:sz w:val="21"/>
          <w:szCs w:val="21"/>
        </w:rPr>
        <w:t>о</w:t>
      </w:r>
      <w:r>
        <w:rPr>
          <w:sz w:val="21"/>
          <w:szCs w:val="21"/>
        </w:rPr>
        <w:t>носи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с</w:t>
      </w:r>
      <w:r>
        <w:rPr>
          <w:sz w:val="21"/>
          <w:szCs w:val="21"/>
        </w:rPr>
        <w:t>е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Ак</w:t>
      </w:r>
      <w:r>
        <w:rPr>
          <w:spacing w:val="-1"/>
          <w:sz w:val="21"/>
          <w:szCs w:val="21"/>
        </w:rPr>
        <w:t>ц</w:t>
      </w:r>
      <w:r>
        <w:rPr>
          <w:sz w:val="21"/>
          <w:szCs w:val="21"/>
        </w:rPr>
        <w:t>ио</w:t>
      </w:r>
      <w:r>
        <w:rPr>
          <w:spacing w:val="-1"/>
          <w:sz w:val="21"/>
          <w:szCs w:val="21"/>
        </w:rPr>
        <w:t>н</w:t>
      </w:r>
      <w:r>
        <w:rPr>
          <w:sz w:val="21"/>
          <w:szCs w:val="21"/>
        </w:rPr>
        <w:t>и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w w:val="103"/>
          <w:sz w:val="21"/>
          <w:szCs w:val="21"/>
        </w:rPr>
        <w:t>п</w:t>
      </w:r>
      <w:r>
        <w:rPr>
          <w:w w:val="103"/>
          <w:sz w:val="21"/>
          <w:szCs w:val="21"/>
        </w:rPr>
        <w:t>л</w:t>
      </w:r>
      <w:r>
        <w:rPr>
          <w:spacing w:val="2"/>
          <w:w w:val="103"/>
          <w:sz w:val="21"/>
          <w:szCs w:val="21"/>
        </w:rPr>
        <w:t>а</w:t>
      </w:r>
      <w:r>
        <w:rPr>
          <w:spacing w:val="-1"/>
          <w:w w:val="103"/>
          <w:sz w:val="21"/>
          <w:szCs w:val="21"/>
        </w:rPr>
        <w:t>н</w:t>
      </w:r>
      <w:r>
        <w:rPr>
          <w:w w:val="103"/>
          <w:sz w:val="21"/>
          <w:szCs w:val="21"/>
        </w:rPr>
        <w:t>.</w:t>
      </w:r>
    </w:p>
    <w:p w14:paraId="5C1CDFAD" w14:textId="77777777" w:rsidR="004B29D1" w:rsidRDefault="004B29D1">
      <w:pPr>
        <w:spacing w:line="200" w:lineRule="exact"/>
      </w:pPr>
    </w:p>
    <w:p w14:paraId="5ABDE1BB" w14:textId="77777777" w:rsidR="004B29D1" w:rsidRDefault="004B29D1">
      <w:pPr>
        <w:spacing w:before="1" w:line="220" w:lineRule="exact"/>
        <w:rPr>
          <w:sz w:val="22"/>
          <w:szCs w:val="22"/>
        </w:rPr>
      </w:pPr>
    </w:p>
    <w:p w14:paraId="4189B3A0" w14:textId="0A18C386" w:rsidR="004B29D1" w:rsidRPr="00084CF7" w:rsidRDefault="00084CF7">
      <w:pPr>
        <w:spacing w:line="200" w:lineRule="exact"/>
        <w:ind w:left="1947" w:right="185" w:hanging="986"/>
        <w:rPr>
          <w:sz w:val="21"/>
          <w:szCs w:val="21"/>
        </w:rPr>
      </w:pPr>
      <w:r>
        <w:rPr>
          <w:sz w:val="21"/>
          <w:szCs w:val="21"/>
        </w:rPr>
        <w:t>Та</w:t>
      </w:r>
      <w:r>
        <w:rPr>
          <w:spacing w:val="-2"/>
          <w:sz w:val="21"/>
          <w:szCs w:val="21"/>
        </w:rPr>
        <w:t>б</w:t>
      </w:r>
      <w:r>
        <w:rPr>
          <w:spacing w:val="2"/>
          <w:sz w:val="21"/>
          <w:szCs w:val="21"/>
        </w:rPr>
        <w:t>е</w:t>
      </w:r>
      <w:r>
        <w:rPr>
          <w:sz w:val="21"/>
          <w:szCs w:val="21"/>
        </w:rPr>
        <w:t>ла</w:t>
      </w:r>
      <w:r>
        <w:rPr>
          <w:spacing w:val="46"/>
          <w:sz w:val="21"/>
          <w:szCs w:val="21"/>
        </w:rPr>
        <w:t xml:space="preserve"> </w:t>
      </w:r>
      <w:r>
        <w:rPr>
          <w:sz w:val="21"/>
          <w:szCs w:val="21"/>
        </w:rPr>
        <w:t>2</w:t>
      </w:r>
      <w:r>
        <w:rPr>
          <w:spacing w:val="-2"/>
          <w:sz w:val="21"/>
          <w:szCs w:val="21"/>
        </w:rPr>
        <w:t>.</w:t>
      </w:r>
      <w:r>
        <w:rPr>
          <w:sz w:val="21"/>
          <w:szCs w:val="21"/>
        </w:rPr>
        <w:t>: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А</w:t>
      </w:r>
      <w:r>
        <w:rPr>
          <w:spacing w:val="3"/>
          <w:sz w:val="21"/>
          <w:szCs w:val="21"/>
        </w:rPr>
        <w:t>к</w:t>
      </w:r>
      <w:r>
        <w:rPr>
          <w:sz w:val="21"/>
          <w:szCs w:val="21"/>
        </w:rPr>
        <w:t>ц</w:t>
      </w:r>
      <w:r>
        <w:rPr>
          <w:spacing w:val="-3"/>
          <w:sz w:val="21"/>
          <w:szCs w:val="21"/>
        </w:rPr>
        <w:t>и</w:t>
      </w:r>
      <w:r>
        <w:rPr>
          <w:spacing w:val="2"/>
          <w:sz w:val="21"/>
          <w:szCs w:val="21"/>
        </w:rPr>
        <w:t>о</w:t>
      </w:r>
      <w:r>
        <w:rPr>
          <w:sz w:val="21"/>
          <w:szCs w:val="21"/>
        </w:rPr>
        <w:t>ни</w:t>
      </w:r>
      <w:r>
        <w:rPr>
          <w:spacing w:val="33"/>
          <w:sz w:val="21"/>
          <w:szCs w:val="21"/>
        </w:rPr>
        <w:t xml:space="preserve"> </w:t>
      </w:r>
      <w:r>
        <w:rPr>
          <w:sz w:val="21"/>
          <w:szCs w:val="21"/>
        </w:rPr>
        <w:t>пл</w:t>
      </w:r>
      <w:r>
        <w:rPr>
          <w:spacing w:val="2"/>
          <w:sz w:val="21"/>
          <w:szCs w:val="21"/>
        </w:rPr>
        <w:t>а</w:t>
      </w:r>
      <w:r>
        <w:rPr>
          <w:sz w:val="21"/>
          <w:szCs w:val="21"/>
        </w:rPr>
        <w:t>н</w:t>
      </w:r>
      <w:r>
        <w:rPr>
          <w:spacing w:val="39"/>
          <w:sz w:val="21"/>
          <w:szCs w:val="21"/>
        </w:rPr>
        <w:t xml:space="preserve"> </w:t>
      </w:r>
      <w:r>
        <w:rPr>
          <w:sz w:val="21"/>
          <w:szCs w:val="21"/>
        </w:rPr>
        <w:t>за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у</w:t>
      </w:r>
      <w:r>
        <w:rPr>
          <w:spacing w:val="-1"/>
          <w:sz w:val="21"/>
          <w:szCs w:val="21"/>
        </w:rPr>
        <w:t>н</w:t>
      </w:r>
      <w:r>
        <w:rPr>
          <w:sz w:val="21"/>
          <w:szCs w:val="21"/>
        </w:rPr>
        <w:t>а</w:t>
      </w:r>
      <w:r>
        <w:rPr>
          <w:spacing w:val="-1"/>
          <w:sz w:val="21"/>
          <w:szCs w:val="21"/>
        </w:rPr>
        <w:t>п</w:t>
      </w:r>
      <w:r>
        <w:rPr>
          <w:spacing w:val="2"/>
          <w:sz w:val="21"/>
          <w:szCs w:val="21"/>
        </w:rPr>
        <w:t>ређ</w:t>
      </w:r>
      <w:r>
        <w:rPr>
          <w:spacing w:val="-3"/>
          <w:sz w:val="21"/>
          <w:szCs w:val="21"/>
        </w:rPr>
        <w:t>е</w:t>
      </w:r>
      <w:r>
        <w:rPr>
          <w:sz w:val="21"/>
          <w:szCs w:val="21"/>
        </w:rPr>
        <w:t>ње</w:t>
      </w:r>
      <w:r>
        <w:rPr>
          <w:spacing w:val="44"/>
          <w:sz w:val="21"/>
          <w:szCs w:val="21"/>
        </w:rPr>
        <w:t xml:space="preserve"> </w:t>
      </w:r>
      <w:r>
        <w:rPr>
          <w:spacing w:val="2"/>
          <w:w w:val="105"/>
          <w:sz w:val="21"/>
          <w:szCs w:val="21"/>
        </w:rPr>
        <w:t>ор</w:t>
      </w:r>
      <w:r>
        <w:rPr>
          <w:spacing w:val="-2"/>
          <w:w w:val="105"/>
          <w:sz w:val="21"/>
          <w:szCs w:val="21"/>
        </w:rPr>
        <w:t>г</w:t>
      </w:r>
      <w:r>
        <w:rPr>
          <w:w w:val="105"/>
          <w:sz w:val="21"/>
          <w:szCs w:val="21"/>
        </w:rPr>
        <w:t>а</w:t>
      </w:r>
      <w:r>
        <w:rPr>
          <w:spacing w:val="-1"/>
          <w:w w:val="105"/>
          <w:sz w:val="21"/>
          <w:szCs w:val="21"/>
        </w:rPr>
        <w:t>н</w:t>
      </w:r>
      <w:r>
        <w:rPr>
          <w:spacing w:val="3"/>
          <w:w w:val="105"/>
          <w:sz w:val="21"/>
          <w:szCs w:val="21"/>
        </w:rPr>
        <w:t>и</w:t>
      </w:r>
      <w:r>
        <w:rPr>
          <w:spacing w:val="-2"/>
          <w:w w:val="105"/>
          <w:sz w:val="21"/>
          <w:szCs w:val="21"/>
        </w:rPr>
        <w:t>з</w:t>
      </w:r>
      <w:r>
        <w:rPr>
          <w:spacing w:val="2"/>
          <w:w w:val="105"/>
          <w:sz w:val="21"/>
          <w:szCs w:val="21"/>
        </w:rPr>
        <w:t>а</w:t>
      </w:r>
      <w:r>
        <w:rPr>
          <w:spacing w:val="-1"/>
          <w:w w:val="105"/>
          <w:sz w:val="21"/>
          <w:szCs w:val="21"/>
        </w:rPr>
        <w:t>ц</w:t>
      </w:r>
      <w:r>
        <w:rPr>
          <w:spacing w:val="-3"/>
          <w:w w:val="105"/>
          <w:sz w:val="21"/>
          <w:szCs w:val="21"/>
        </w:rPr>
        <w:t>и</w:t>
      </w:r>
      <w:r>
        <w:rPr>
          <w:spacing w:val="3"/>
          <w:w w:val="105"/>
          <w:sz w:val="21"/>
          <w:szCs w:val="21"/>
        </w:rPr>
        <w:t>ј</w:t>
      </w:r>
      <w:r>
        <w:rPr>
          <w:w w:val="105"/>
          <w:sz w:val="21"/>
          <w:szCs w:val="21"/>
        </w:rPr>
        <w:t>е</w:t>
      </w:r>
      <w:r>
        <w:rPr>
          <w:spacing w:val="5"/>
          <w:w w:val="105"/>
          <w:sz w:val="21"/>
          <w:szCs w:val="21"/>
        </w:rPr>
        <w:t xml:space="preserve"> </w:t>
      </w:r>
      <w:r>
        <w:rPr>
          <w:sz w:val="21"/>
          <w:szCs w:val="21"/>
        </w:rPr>
        <w:t>рада</w:t>
      </w:r>
      <w:r>
        <w:rPr>
          <w:spacing w:val="35"/>
          <w:sz w:val="21"/>
          <w:szCs w:val="21"/>
        </w:rPr>
        <w:t xml:space="preserve"> </w:t>
      </w:r>
      <w:r>
        <w:rPr>
          <w:sz w:val="21"/>
          <w:szCs w:val="21"/>
        </w:rPr>
        <w:t>и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до</w:t>
      </w:r>
      <w:r>
        <w:rPr>
          <w:spacing w:val="-2"/>
          <w:sz w:val="21"/>
          <w:szCs w:val="21"/>
        </w:rPr>
        <w:t>г</w:t>
      </w:r>
      <w:r>
        <w:rPr>
          <w:sz w:val="21"/>
          <w:szCs w:val="21"/>
        </w:rPr>
        <w:t>р</w:t>
      </w:r>
      <w:r>
        <w:rPr>
          <w:spacing w:val="2"/>
          <w:sz w:val="21"/>
          <w:szCs w:val="21"/>
        </w:rPr>
        <w:t>а</w:t>
      </w:r>
      <w:r>
        <w:rPr>
          <w:sz w:val="21"/>
          <w:szCs w:val="21"/>
        </w:rPr>
        <w:t>дњу</w:t>
      </w:r>
      <w:r>
        <w:rPr>
          <w:spacing w:val="9"/>
          <w:sz w:val="21"/>
          <w:szCs w:val="21"/>
        </w:rPr>
        <w:t xml:space="preserve"> </w:t>
      </w:r>
      <w:r>
        <w:rPr>
          <w:w w:val="91"/>
          <w:sz w:val="21"/>
          <w:szCs w:val="21"/>
        </w:rPr>
        <w:t>у</w:t>
      </w:r>
      <w:r>
        <w:rPr>
          <w:spacing w:val="-3"/>
          <w:w w:val="103"/>
          <w:sz w:val="21"/>
          <w:szCs w:val="21"/>
        </w:rPr>
        <w:t>с</w:t>
      </w:r>
      <w:r>
        <w:rPr>
          <w:spacing w:val="-1"/>
          <w:w w:val="107"/>
          <w:sz w:val="21"/>
          <w:szCs w:val="21"/>
        </w:rPr>
        <w:t>п</w:t>
      </w:r>
      <w:r>
        <w:rPr>
          <w:spacing w:val="2"/>
          <w:w w:val="103"/>
          <w:sz w:val="21"/>
          <w:szCs w:val="21"/>
        </w:rPr>
        <w:t>ос</w:t>
      </w:r>
      <w:r>
        <w:rPr>
          <w:w w:val="183"/>
          <w:sz w:val="21"/>
          <w:szCs w:val="21"/>
        </w:rPr>
        <w:t>т</w:t>
      </w:r>
      <w:r>
        <w:rPr>
          <w:w w:val="116"/>
          <w:sz w:val="21"/>
          <w:szCs w:val="21"/>
        </w:rPr>
        <w:t>а</w:t>
      </w:r>
      <w:r>
        <w:rPr>
          <w:spacing w:val="-1"/>
          <w:w w:val="97"/>
          <w:sz w:val="21"/>
          <w:szCs w:val="21"/>
        </w:rPr>
        <w:t>в</w:t>
      </w:r>
      <w:r>
        <w:rPr>
          <w:w w:val="93"/>
          <w:sz w:val="21"/>
          <w:szCs w:val="21"/>
        </w:rPr>
        <w:t>љ</w:t>
      </w:r>
      <w:r>
        <w:rPr>
          <w:w w:val="103"/>
          <w:sz w:val="21"/>
          <w:szCs w:val="21"/>
        </w:rPr>
        <w:t>е</w:t>
      </w:r>
      <w:r>
        <w:rPr>
          <w:spacing w:val="-1"/>
          <w:w w:val="106"/>
          <w:sz w:val="21"/>
          <w:szCs w:val="21"/>
        </w:rPr>
        <w:t>н</w:t>
      </w:r>
      <w:r>
        <w:rPr>
          <w:w w:val="103"/>
          <w:sz w:val="21"/>
          <w:szCs w:val="21"/>
        </w:rPr>
        <w:t>о</w:t>
      </w:r>
      <w:r>
        <w:rPr>
          <w:w w:val="92"/>
          <w:sz w:val="21"/>
          <w:szCs w:val="21"/>
        </w:rPr>
        <w:t xml:space="preserve">г </w:t>
      </w:r>
      <w:r w:rsidRPr="00084CF7">
        <w:rPr>
          <w:spacing w:val="-3"/>
          <w:w w:val="103"/>
          <w:sz w:val="21"/>
          <w:szCs w:val="21"/>
        </w:rPr>
        <w:t>с</w:t>
      </w:r>
      <w:r w:rsidRPr="00084CF7">
        <w:rPr>
          <w:w w:val="107"/>
          <w:sz w:val="21"/>
          <w:szCs w:val="21"/>
        </w:rPr>
        <w:t>и</w:t>
      </w:r>
      <w:r w:rsidRPr="00084CF7">
        <w:rPr>
          <w:w w:val="103"/>
          <w:sz w:val="21"/>
          <w:szCs w:val="21"/>
        </w:rPr>
        <w:t>с</w:t>
      </w:r>
      <w:r w:rsidRPr="00084CF7">
        <w:rPr>
          <w:w w:val="183"/>
          <w:sz w:val="21"/>
          <w:szCs w:val="21"/>
        </w:rPr>
        <w:t>т</w:t>
      </w:r>
      <w:r w:rsidRPr="00084CF7">
        <w:rPr>
          <w:spacing w:val="2"/>
          <w:w w:val="103"/>
          <w:sz w:val="21"/>
          <w:szCs w:val="21"/>
        </w:rPr>
        <w:t>е</w:t>
      </w:r>
      <w:r w:rsidRPr="00084CF7">
        <w:rPr>
          <w:w w:val="111"/>
          <w:sz w:val="21"/>
          <w:szCs w:val="21"/>
        </w:rPr>
        <w:t>м</w:t>
      </w:r>
      <w:r w:rsidRPr="00084CF7">
        <w:rPr>
          <w:w w:val="116"/>
          <w:sz w:val="21"/>
          <w:szCs w:val="21"/>
        </w:rPr>
        <w:t>а</w:t>
      </w:r>
      <w:r w:rsidRPr="00084CF7">
        <w:rPr>
          <w:w w:val="103"/>
          <w:sz w:val="21"/>
          <w:szCs w:val="21"/>
        </w:rPr>
        <w:t xml:space="preserve"> </w:t>
      </w:r>
      <w:r w:rsidRPr="00084CF7">
        <w:rPr>
          <w:sz w:val="21"/>
          <w:szCs w:val="21"/>
        </w:rPr>
        <w:t>обе</w:t>
      </w:r>
      <w:r w:rsidRPr="00084CF7">
        <w:rPr>
          <w:spacing w:val="-2"/>
          <w:sz w:val="21"/>
          <w:szCs w:val="21"/>
        </w:rPr>
        <w:t>з</w:t>
      </w:r>
      <w:r w:rsidRPr="00084CF7">
        <w:rPr>
          <w:sz w:val="21"/>
          <w:szCs w:val="21"/>
        </w:rPr>
        <w:t>беђе</w:t>
      </w:r>
      <w:r w:rsidRPr="00084CF7">
        <w:rPr>
          <w:spacing w:val="2"/>
          <w:sz w:val="21"/>
          <w:szCs w:val="21"/>
        </w:rPr>
        <w:t>њ</w:t>
      </w:r>
      <w:r w:rsidRPr="00084CF7">
        <w:rPr>
          <w:sz w:val="21"/>
          <w:szCs w:val="21"/>
        </w:rPr>
        <w:t>е</w:t>
      </w:r>
      <w:r w:rsidRPr="00084CF7">
        <w:rPr>
          <w:spacing w:val="31"/>
          <w:sz w:val="21"/>
          <w:szCs w:val="21"/>
        </w:rPr>
        <w:t xml:space="preserve"> </w:t>
      </w:r>
      <w:r w:rsidRPr="00084CF7">
        <w:rPr>
          <w:w w:val="107"/>
          <w:sz w:val="21"/>
          <w:szCs w:val="21"/>
        </w:rPr>
        <w:t>к</w:t>
      </w:r>
      <w:r w:rsidRPr="00084CF7">
        <w:rPr>
          <w:w w:val="97"/>
          <w:sz w:val="21"/>
          <w:szCs w:val="21"/>
        </w:rPr>
        <w:t>в</w:t>
      </w:r>
      <w:r w:rsidRPr="00084CF7">
        <w:rPr>
          <w:w w:val="116"/>
          <w:sz w:val="21"/>
          <w:szCs w:val="21"/>
        </w:rPr>
        <w:t>а</w:t>
      </w:r>
      <w:r w:rsidRPr="00084CF7">
        <w:rPr>
          <w:w w:val="106"/>
          <w:sz w:val="21"/>
          <w:szCs w:val="21"/>
        </w:rPr>
        <w:t>л</w:t>
      </w:r>
      <w:r w:rsidRPr="00084CF7">
        <w:rPr>
          <w:spacing w:val="-1"/>
          <w:w w:val="107"/>
          <w:sz w:val="21"/>
          <w:szCs w:val="21"/>
        </w:rPr>
        <w:t>и</w:t>
      </w:r>
      <w:r w:rsidRPr="00084CF7">
        <w:rPr>
          <w:spacing w:val="3"/>
          <w:w w:val="183"/>
          <w:sz w:val="21"/>
          <w:szCs w:val="21"/>
        </w:rPr>
        <w:t>т</w:t>
      </w:r>
      <w:r w:rsidRPr="00084CF7">
        <w:rPr>
          <w:spacing w:val="-3"/>
          <w:w w:val="103"/>
          <w:sz w:val="21"/>
          <w:szCs w:val="21"/>
        </w:rPr>
        <w:t>е</w:t>
      </w:r>
      <w:r w:rsidRPr="00084CF7">
        <w:rPr>
          <w:spacing w:val="5"/>
          <w:w w:val="183"/>
          <w:sz w:val="21"/>
          <w:szCs w:val="21"/>
        </w:rPr>
        <w:t>т</w:t>
      </w:r>
      <w:r w:rsidRPr="00084CF7">
        <w:rPr>
          <w:w w:val="116"/>
          <w:sz w:val="21"/>
          <w:szCs w:val="21"/>
        </w:rPr>
        <w:t>а</w:t>
      </w:r>
      <w:r w:rsidRPr="00084CF7">
        <w:rPr>
          <w:spacing w:val="2"/>
          <w:w w:val="103"/>
          <w:sz w:val="21"/>
          <w:szCs w:val="21"/>
        </w:rPr>
        <w:t xml:space="preserve"> </w:t>
      </w:r>
      <w:r w:rsidR="00CC297A">
        <w:rPr>
          <w:spacing w:val="3"/>
          <w:sz w:val="21"/>
          <w:szCs w:val="21"/>
        </w:rPr>
        <w:t>ВШАС</w:t>
      </w:r>
      <w:r w:rsidRPr="00084CF7">
        <w:rPr>
          <w:sz w:val="21"/>
          <w:szCs w:val="21"/>
        </w:rPr>
        <w:t xml:space="preserve"> </w:t>
      </w:r>
      <w:r w:rsidRPr="00084CF7">
        <w:rPr>
          <w:spacing w:val="3"/>
          <w:sz w:val="21"/>
          <w:szCs w:val="21"/>
        </w:rPr>
        <w:t xml:space="preserve"> </w:t>
      </w:r>
    </w:p>
    <w:p w14:paraId="5ABCE228" w14:textId="77777777" w:rsidR="004B29D1" w:rsidRPr="00084CF7" w:rsidRDefault="004B29D1">
      <w:pPr>
        <w:spacing w:before="17" w:line="200" w:lineRule="exact"/>
      </w:pPr>
    </w:p>
    <w:tbl>
      <w:tblPr>
        <w:tblW w:w="0" w:type="auto"/>
        <w:tblInd w:w="3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4022"/>
        <w:gridCol w:w="1606"/>
        <w:gridCol w:w="1704"/>
        <w:gridCol w:w="881"/>
      </w:tblGrid>
      <w:tr w:rsidR="004B29D1" w14:paraId="384B0911" w14:textId="77777777">
        <w:trPr>
          <w:trHeight w:hRule="exact" w:val="222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B3CFAFD" w14:textId="77777777" w:rsidR="004B29D1" w:rsidRDefault="00084CF7">
            <w:pPr>
              <w:spacing w:before="10"/>
              <w:ind w:left="1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Р</w:t>
            </w:r>
            <w:r>
              <w:rPr>
                <w:spacing w:val="2"/>
                <w:sz w:val="16"/>
                <w:szCs w:val="16"/>
              </w:rPr>
              <w:t>.</w:t>
            </w:r>
            <w:r>
              <w:rPr>
                <w:w w:val="115"/>
                <w:sz w:val="16"/>
                <w:szCs w:val="16"/>
              </w:rPr>
              <w:t>Б</w:t>
            </w:r>
          </w:p>
        </w:tc>
        <w:tc>
          <w:tcPr>
            <w:tcW w:w="40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D758951" w14:textId="77777777" w:rsidR="004B29D1" w:rsidRDefault="00084CF7">
            <w:pPr>
              <w:spacing w:before="10"/>
              <w:ind w:left="139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>
              <w:rPr>
                <w:spacing w:val="2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з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в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2"/>
                <w:w w:val="112"/>
                <w:sz w:val="16"/>
                <w:szCs w:val="16"/>
              </w:rPr>
              <w:t>а</w:t>
            </w:r>
            <w:r>
              <w:rPr>
                <w:w w:val="118"/>
                <w:sz w:val="16"/>
                <w:szCs w:val="16"/>
              </w:rPr>
              <w:t>к</w:t>
            </w:r>
            <w:r>
              <w:rPr>
                <w:spacing w:val="1"/>
                <w:w w:val="112"/>
                <w:sz w:val="16"/>
                <w:szCs w:val="16"/>
              </w:rPr>
              <w:t>т</w:t>
            </w:r>
            <w:r>
              <w:rPr>
                <w:spacing w:val="-1"/>
                <w:w w:val="107"/>
                <w:sz w:val="16"/>
                <w:szCs w:val="16"/>
              </w:rPr>
              <w:t>и</w:t>
            </w:r>
            <w:r>
              <w:rPr>
                <w:w w:val="114"/>
                <w:sz w:val="16"/>
                <w:szCs w:val="16"/>
              </w:rPr>
              <w:t>в</w:t>
            </w:r>
            <w:r>
              <w:rPr>
                <w:spacing w:val="-1"/>
                <w:w w:val="107"/>
                <w:sz w:val="16"/>
                <w:szCs w:val="16"/>
              </w:rPr>
              <w:t>н</w:t>
            </w:r>
            <w:r>
              <w:rPr>
                <w:spacing w:val="2"/>
                <w:sz w:val="16"/>
                <w:szCs w:val="16"/>
              </w:rPr>
              <w:t>о</w:t>
            </w:r>
            <w:r>
              <w:rPr>
                <w:spacing w:val="-2"/>
                <w:sz w:val="16"/>
                <w:szCs w:val="16"/>
              </w:rPr>
              <w:t>с</w:t>
            </w:r>
            <w:r>
              <w:rPr>
                <w:spacing w:val="1"/>
                <w:w w:val="112"/>
                <w:sz w:val="16"/>
                <w:szCs w:val="16"/>
              </w:rPr>
              <w:t>т</w:t>
            </w:r>
            <w:r>
              <w:rPr>
                <w:w w:val="107"/>
                <w:sz w:val="16"/>
                <w:szCs w:val="16"/>
              </w:rPr>
              <w:t>и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1218DE3" w14:textId="77777777" w:rsidR="004B29D1" w:rsidRDefault="00084CF7">
            <w:pPr>
              <w:spacing w:before="10"/>
              <w:ind w:left="280"/>
              <w:rPr>
                <w:sz w:val="16"/>
                <w:szCs w:val="16"/>
              </w:rPr>
            </w:pPr>
            <w:r>
              <w:rPr>
                <w:w w:val="107"/>
                <w:sz w:val="16"/>
                <w:szCs w:val="16"/>
              </w:rPr>
              <w:t>О</w:t>
            </w:r>
            <w:r>
              <w:rPr>
                <w:spacing w:val="-2"/>
                <w:w w:val="99"/>
                <w:sz w:val="16"/>
                <w:szCs w:val="16"/>
              </w:rPr>
              <w:t>д</w:t>
            </w:r>
            <w:r>
              <w:rPr>
                <w:spacing w:val="3"/>
                <w:w w:val="110"/>
                <w:sz w:val="16"/>
                <w:szCs w:val="16"/>
              </w:rPr>
              <w:t>г</w:t>
            </w:r>
            <w:r>
              <w:rPr>
                <w:spacing w:val="2"/>
                <w:sz w:val="16"/>
                <w:szCs w:val="16"/>
              </w:rPr>
              <w:t>о</w:t>
            </w:r>
            <w:r>
              <w:rPr>
                <w:spacing w:val="-3"/>
                <w:w w:val="114"/>
                <w:sz w:val="16"/>
                <w:szCs w:val="16"/>
              </w:rPr>
              <w:t>в</w:t>
            </w:r>
            <w:r>
              <w:rPr>
                <w:spacing w:val="2"/>
                <w:sz w:val="16"/>
                <w:szCs w:val="16"/>
              </w:rPr>
              <w:t>о</w:t>
            </w:r>
            <w:r>
              <w:rPr>
                <w:w w:val="111"/>
                <w:sz w:val="16"/>
                <w:szCs w:val="16"/>
              </w:rPr>
              <w:t>р</w:t>
            </w:r>
            <w:r>
              <w:rPr>
                <w:spacing w:val="2"/>
                <w:w w:val="112"/>
                <w:sz w:val="16"/>
                <w:szCs w:val="16"/>
              </w:rPr>
              <w:t>а</w:t>
            </w:r>
            <w:r>
              <w:rPr>
                <w:w w:val="107"/>
                <w:sz w:val="16"/>
                <w:szCs w:val="16"/>
              </w:rPr>
              <w:t>н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F4D36C6" w14:textId="77777777" w:rsidR="004B29D1" w:rsidRDefault="00084CF7">
            <w:pPr>
              <w:spacing w:before="10"/>
              <w:ind w:left="517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С</w:t>
            </w:r>
            <w:r>
              <w:rPr>
                <w:spacing w:val="2"/>
                <w:w w:val="112"/>
                <w:sz w:val="16"/>
                <w:szCs w:val="16"/>
              </w:rPr>
              <w:t>а</w:t>
            </w:r>
            <w:r>
              <w:rPr>
                <w:spacing w:val="-1"/>
                <w:w w:val="111"/>
                <w:sz w:val="16"/>
                <w:szCs w:val="16"/>
              </w:rPr>
              <w:t>р</w:t>
            </w:r>
            <w:r>
              <w:rPr>
                <w:spacing w:val="2"/>
                <w:w w:val="112"/>
                <w:sz w:val="16"/>
                <w:szCs w:val="16"/>
              </w:rPr>
              <w:t>а</w:t>
            </w:r>
            <w:r>
              <w:rPr>
                <w:w w:val="111"/>
                <w:sz w:val="16"/>
                <w:szCs w:val="16"/>
              </w:rPr>
              <w:t>ђ</w:t>
            </w:r>
            <w:r>
              <w:rPr>
                <w:sz w:val="16"/>
                <w:szCs w:val="16"/>
              </w:rPr>
              <w:t>у</w:t>
            </w:r>
            <w:r>
              <w:rPr>
                <w:spacing w:val="-2"/>
                <w:w w:val="120"/>
                <w:sz w:val="16"/>
                <w:szCs w:val="16"/>
              </w:rPr>
              <w:t>ј</w:t>
            </w:r>
            <w:r>
              <w:rPr>
                <w:sz w:val="16"/>
                <w:szCs w:val="16"/>
              </w:rPr>
              <w:t>е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nil"/>
            </w:tcBorders>
          </w:tcPr>
          <w:p w14:paraId="403B26C4" w14:textId="77777777" w:rsidR="004B29D1" w:rsidRDefault="00084CF7">
            <w:pPr>
              <w:spacing w:before="10"/>
              <w:ind w:left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>
              <w:rPr>
                <w:spacing w:val="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к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spacing w:val="-4"/>
                <w:w w:val="107"/>
                <w:sz w:val="16"/>
                <w:szCs w:val="16"/>
              </w:rPr>
              <w:t>и</w:t>
            </w:r>
            <w:r>
              <w:rPr>
                <w:spacing w:val="3"/>
                <w:w w:val="101"/>
                <w:sz w:val="16"/>
                <w:szCs w:val="16"/>
              </w:rPr>
              <w:t>з</w:t>
            </w:r>
            <w:r>
              <w:rPr>
                <w:spacing w:val="-3"/>
                <w:w w:val="111"/>
                <w:sz w:val="16"/>
                <w:szCs w:val="16"/>
              </w:rPr>
              <w:t>р</w:t>
            </w:r>
            <w:r>
              <w:rPr>
                <w:spacing w:val="2"/>
                <w:w w:val="112"/>
                <w:sz w:val="16"/>
                <w:szCs w:val="16"/>
              </w:rPr>
              <w:t>а</w:t>
            </w:r>
            <w:r>
              <w:rPr>
                <w:w w:val="99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е</w:t>
            </w:r>
          </w:p>
        </w:tc>
      </w:tr>
      <w:tr w:rsidR="004B29D1" w14:paraId="07526CC6" w14:textId="77777777">
        <w:trPr>
          <w:trHeight w:hRule="exact" w:val="995"/>
        </w:trPr>
        <w:tc>
          <w:tcPr>
            <w:tcW w:w="61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79F2D" w14:textId="77777777" w:rsidR="004B29D1" w:rsidRDefault="004B29D1">
            <w:pPr>
              <w:spacing w:before="7" w:line="180" w:lineRule="exact"/>
              <w:rPr>
                <w:sz w:val="19"/>
                <w:szCs w:val="19"/>
              </w:rPr>
            </w:pPr>
          </w:p>
          <w:p w14:paraId="06925E90" w14:textId="77777777" w:rsidR="004B29D1" w:rsidRDefault="004B29D1">
            <w:pPr>
              <w:spacing w:line="200" w:lineRule="exact"/>
            </w:pPr>
          </w:p>
          <w:p w14:paraId="38426C4A" w14:textId="77777777" w:rsidR="004B29D1" w:rsidRDefault="00084CF7">
            <w:pPr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132A4" w14:textId="05027F7E" w:rsidR="004B29D1" w:rsidRDefault="00084CF7">
            <w:pPr>
              <w:spacing w:before="13" w:line="252" w:lineRule="auto"/>
              <w:ind w:left="112" w:right="-2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дити И</w:t>
            </w:r>
            <w:r>
              <w:rPr>
                <w:spacing w:val="-2"/>
                <w:sz w:val="16"/>
                <w:szCs w:val="16"/>
              </w:rPr>
              <w:t>н</w:t>
            </w:r>
            <w:r>
              <w:rPr>
                <w:spacing w:val="2"/>
                <w:sz w:val="16"/>
                <w:szCs w:val="16"/>
              </w:rPr>
              <w:t>т</w:t>
            </w:r>
            <w:r>
              <w:rPr>
                <w:spacing w:val="-4"/>
                <w:sz w:val="16"/>
                <w:szCs w:val="16"/>
              </w:rPr>
              <w:t>е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н</w:t>
            </w:r>
            <w:r>
              <w:rPr>
                <w:spacing w:val="1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ци</w:t>
            </w:r>
            <w:r>
              <w:rPr>
                <w:spacing w:val="2"/>
                <w:sz w:val="16"/>
                <w:szCs w:val="16"/>
              </w:rPr>
              <w:t>ј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ш</w:t>
            </w:r>
            <w:r>
              <w:rPr>
                <w:sz w:val="16"/>
                <w:szCs w:val="16"/>
              </w:rPr>
              <w:t>еб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с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2"/>
                <w:sz w:val="16"/>
                <w:szCs w:val="16"/>
              </w:rPr>
              <w:t>ј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 w:rsidR="00CC297A">
              <w:rPr>
                <w:spacing w:val="2"/>
                <w:sz w:val="16"/>
                <w:szCs w:val="16"/>
              </w:rPr>
              <w:t>ВШАС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pacing w:val="1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де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т,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ма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ли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не 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нгл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ком </w:t>
            </w:r>
            <w:r>
              <w:rPr>
                <w:spacing w:val="2"/>
                <w:sz w:val="16"/>
                <w:szCs w:val="16"/>
              </w:rPr>
              <w:t>ј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pacing w:val="2"/>
                <w:sz w:val="16"/>
                <w:szCs w:val="16"/>
              </w:rPr>
              <w:t>з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, д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ди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pacing w:val="-2"/>
                <w:sz w:val="16"/>
                <w:szCs w:val="16"/>
              </w:rPr>
              <w:t>н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>м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чку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ди</w:t>
            </w:r>
            <w:r>
              <w:rPr>
                <w:spacing w:val="3"/>
                <w:sz w:val="16"/>
                <w:szCs w:val="16"/>
              </w:rPr>
              <w:t>м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нзи</w:t>
            </w:r>
            <w:r>
              <w:rPr>
                <w:spacing w:val="-1"/>
                <w:sz w:val="16"/>
                <w:szCs w:val="16"/>
              </w:rPr>
              <w:t>ј</w:t>
            </w:r>
            <w:r>
              <w:rPr>
                <w:sz w:val="16"/>
                <w:szCs w:val="16"/>
              </w:rPr>
              <w:t>у,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2"/>
                <w:sz w:val="16"/>
                <w:szCs w:val="16"/>
              </w:rPr>
              <w:t>ж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ње</w:t>
            </w:r>
            <w:r>
              <w:rPr>
                <w:spacing w:val="1"/>
                <w:sz w:val="16"/>
                <w:szCs w:val="16"/>
              </w:rPr>
              <w:t xml:space="preserve"> с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б</w:t>
            </w:r>
            <w:r>
              <w:rPr>
                <w:spacing w:val="1"/>
                <w:sz w:val="16"/>
                <w:szCs w:val="16"/>
              </w:rPr>
              <w:t>са</w:t>
            </w:r>
            <w:r>
              <w:rPr>
                <w:sz w:val="16"/>
                <w:szCs w:val="16"/>
              </w:rPr>
              <w:t>ј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 пит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њу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pacing w:val="1"/>
                <w:sz w:val="16"/>
                <w:szCs w:val="16"/>
              </w:rPr>
              <w:t>ва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ит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та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ев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4"/>
                <w:sz w:val="16"/>
                <w:szCs w:val="16"/>
              </w:rPr>
              <w:t>а</w:t>
            </w:r>
            <w:r>
              <w:rPr>
                <w:spacing w:val="-2"/>
                <w:sz w:val="16"/>
                <w:szCs w:val="16"/>
              </w:rPr>
              <w:t>ц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ј</w:t>
            </w:r>
            <w:r>
              <w:rPr>
                <w:sz w:val="16"/>
                <w:szCs w:val="16"/>
              </w:rPr>
              <w:t xml:space="preserve">е, </w:t>
            </w:r>
            <w:r>
              <w:rPr>
                <w:spacing w:val="-2"/>
                <w:sz w:val="16"/>
                <w:szCs w:val="16"/>
              </w:rPr>
              <w:t>а</w:t>
            </w:r>
            <w:r>
              <w:rPr>
                <w:spacing w:val="2"/>
                <w:sz w:val="16"/>
                <w:szCs w:val="16"/>
              </w:rPr>
              <w:t>л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3"/>
                <w:sz w:val="16"/>
                <w:szCs w:val="16"/>
              </w:rPr>
              <w:t>м</w:t>
            </w:r>
            <w:r>
              <w:rPr>
                <w:spacing w:val="-2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ни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ас</w:t>
            </w:r>
            <w:r>
              <w:rPr>
                <w:sz w:val="16"/>
                <w:szCs w:val="16"/>
              </w:rPr>
              <w:t>оци</w:t>
            </w:r>
            <w:r>
              <w:rPr>
                <w:spacing w:val="-1"/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ц</w:t>
            </w:r>
            <w:r>
              <w:rPr>
                <w:sz w:val="16"/>
                <w:szCs w:val="16"/>
              </w:rPr>
              <w:t xml:space="preserve">ије и 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де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ког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п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р</w:t>
            </w:r>
            <w:r>
              <w:rPr>
                <w:spacing w:val="-5"/>
                <w:sz w:val="16"/>
                <w:szCs w:val="16"/>
              </w:rPr>
              <w:t>л</w:t>
            </w:r>
            <w:r>
              <w:rPr>
                <w:spacing w:val="4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м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).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09CA9" w14:textId="77777777" w:rsidR="004B29D1" w:rsidRDefault="004B29D1">
            <w:pPr>
              <w:spacing w:before="1" w:line="100" w:lineRule="exact"/>
              <w:rPr>
                <w:sz w:val="11"/>
                <w:szCs w:val="11"/>
              </w:rPr>
            </w:pPr>
          </w:p>
          <w:p w14:paraId="08C6EC7E" w14:textId="3F192B6A" w:rsidR="004B29D1" w:rsidRDefault="00084CF7">
            <w:pPr>
              <w:spacing w:line="252" w:lineRule="auto"/>
              <w:ind w:left="-20" w:right="227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>
              <w:rPr>
                <w:spacing w:val="2"/>
                <w:sz w:val="16"/>
                <w:szCs w:val="16"/>
              </w:rPr>
              <w:t>и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м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2"/>
                <w:sz w:val="16"/>
                <w:szCs w:val="16"/>
              </w:rPr>
              <w:t>ж</w:t>
            </w:r>
            <w:r>
              <w:rPr>
                <w:spacing w:val="1"/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њ</w:t>
            </w:r>
            <w:r>
              <w:rPr>
                <w:sz w:val="16"/>
                <w:szCs w:val="16"/>
              </w:rPr>
              <w:t xml:space="preserve">ер Веб 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пл</w:t>
            </w:r>
            <w:r>
              <w:rPr>
                <w:spacing w:val="-2"/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</w:t>
            </w:r>
            <w:r>
              <w:rPr>
                <w:spacing w:val="-2"/>
                <w:sz w:val="16"/>
                <w:szCs w:val="16"/>
              </w:rPr>
              <w:t>и</w:t>
            </w:r>
            <w:r>
              <w:rPr>
                <w:spacing w:val="-1"/>
                <w:sz w:val="16"/>
                <w:szCs w:val="16"/>
              </w:rPr>
              <w:t>ј</w:t>
            </w:r>
            <w:r>
              <w:rPr>
                <w:sz w:val="16"/>
                <w:szCs w:val="16"/>
              </w:rPr>
              <w:t>е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B633B" w14:textId="77777777" w:rsidR="004B29D1" w:rsidRDefault="004B29D1">
            <w:pPr>
              <w:spacing w:line="200" w:lineRule="exact"/>
            </w:pPr>
          </w:p>
          <w:p w14:paraId="7CCAB6E1" w14:textId="77777777" w:rsidR="004B29D1" w:rsidRDefault="004B29D1">
            <w:pPr>
              <w:spacing w:before="2" w:line="200" w:lineRule="exact"/>
            </w:pPr>
          </w:p>
          <w:p w14:paraId="07D6DDE3" w14:textId="77777777" w:rsidR="004B29D1" w:rsidRDefault="00084CF7">
            <w:pPr>
              <w:ind w:left="4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>с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ав</w:t>
            </w:r>
            <w:r>
              <w:rPr>
                <w:sz w:val="16"/>
                <w:szCs w:val="16"/>
              </w:rPr>
              <w:t>ни</w:t>
            </w:r>
            <w:r>
              <w:rPr>
                <w:spacing w:val="-1"/>
                <w:sz w:val="16"/>
                <w:szCs w:val="16"/>
              </w:rPr>
              <w:t>ц</w:t>
            </w:r>
            <w:r>
              <w:rPr>
                <w:sz w:val="16"/>
                <w:szCs w:val="16"/>
              </w:rPr>
              <w:t>и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90B0296" w14:textId="77777777" w:rsidR="004B29D1" w:rsidRDefault="004B29D1">
            <w:pPr>
              <w:spacing w:before="3" w:line="100" w:lineRule="exact"/>
              <w:rPr>
                <w:sz w:val="10"/>
                <w:szCs w:val="10"/>
              </w:rPr>
            </w:pPr>
          </w:p>
          <w:p w14:paraId="166F2C61" w14:textId="77777777" w:rsidR="004B29D1" w:rsidRDefault="004B29D1">
            <w:pPr>
              <w:spacing w:line="200" w:lineRule="exact"/>
            </w:pPr>
          </w:p>
          <w:p w14:paraId="420650B1" w14:textId="56088C75" w:rsidR="004B29D1" w:rsidRDefault="00084CF7">
            <w:pPr>
              <w:spacing w:line="259" w:lineRule="auto"/>
              <w:ind w:left="1" w:right="-1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1</w:t>
            </w:r>
            <w:r>
              <w:rPr>
                <w:spacing w:val="-2"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.2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pacing w:val="-1"/>
                <w:sz w:val="16"/>
                <w:szCs w:val="16"/>
                <w:lang w:val="sr-Cyrl-RS"/>
              </w:rPr>
              <w:t>6</w:t>
            </w:r>
            <w:r>
              <w:rPr>
                <w:sz w:val="16"/>
                <w:szCs w:val="16"/>
              </w:rPr>
              <w:t xml:space="preserve">. </w:t>
            </w:r>
            <w:r>
              <w:rPr>
                <w:spacing w:val="-5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2"/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з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</w:t>
            </w:r>
          </w:p>
        </w:tc>
      </w:tr>
      <w:tr w:rsidR="004B29D1" w14:paraId="2A3FF495" w14:textId="77777777">
        <w:trPr>
          <w:trHeight w:hRule="exact" w:val="406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38C93" w14:textId="77777777" w:rsidR="004B29D1" w:rsidRDefault="004B29D1">
            <w:pPr>
              <w:spacing w:before="2" w:line="100" w:lineRule="exact"/>
              <w:rPr>
                <w:sz w:val="10"/>
                <w:szCs w:val="10"/>
              </w:rPr>
            </w:pPr>
          </w:p>
          <w:p w14:paraId="6ED4900F" w14:textId="77777777" w:rsidR="004B29D1" w:rsidRDefault="00084CF7">
            <w:pPr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4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7732E" w14:textId="77777777" w:rsidR="004B29D1" w:rsidRDefault="004B29D1">
            <w:pPr>
              <w:spacing w:before="2" w:line="100" w:lineRule="exact"/>
              <w:rPr>
                <w:sz w:val="10"/>
                <w:szCs w:val="10"/>
              </w:rPr>
            </w:pPr>
          </w:p>
          <w:p w14:paraId="11FA8AF3" w14:textId="2E85B3FE" w:rsidR="004B29D1" w:rsidRDefault="00084CF7">
            <w:pPr>
              <w:ind w:lef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дити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б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ју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 w:rsidR="00CC297A">
              <w:rPr>
                <w:sz w:val="16"/>
                <w:szCs w:val="16"/>
              </w:rPr>
              <w:t>ВШАС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13AA8" w14:textId="77777777" w:rsidR="004B29D1" w:rsidRDefault="00084CF7">
            <w:pPr>
              <w:spacing w:before="8" w:line="253" w:lineRule="auto"/>
              <w:ind w:left="232" w:right="282" w:hanging="17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ек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1"/>
                <w:sz w:val="16"/>
                <w:szCs w:val="16"/>
              </w:rPr>
              <w:t xml:space="preserve"> Р</w:t>
            </w:r>
            <w:r>
              <w:rPr>
                <w:sz w:val="16"/>
                <w:szCs w:val="16"/>
              </w:rPr>
              <w:t>ефере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 xml:space="preserve">т 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тинг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42994" w14:textId="6C310E78" w:rsidR="004B29D1" w:rsidRDefault="00084CF7">
            <w:pPr>
              <w:spacing w:before="8" w:line="253" w:lineRule="auto"/>
              <w:ind w:left="400" w:right="141" w:hanging="23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к</w:t>
            </w:r>
            <w:r>
              <w:rPr>
                <w:spacing w:val="2"/>
                <w:sz w:val="16"/>
                <w:szCs w:val="16"/>
              </w:rPr>
              <w:t>т</w:t>
            </w:r>
            <w:r>
              <w:rPr>
                <w:spacing w:val="-3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р </w:t>
            </w:r>
            <w:r w:rsidR="00CC297A">
              <w:rPr>
                <w:spacing w:val="4"/>
                <w:sz w:val="16"/>
                <w:szCs w:val="16"/>
              </w:rPr>
              <w:t>ВШАС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35BF7D7" w14:textId="42DA6B0F" w:rsidR="004B29D1" w:rsidRDefault="00084CF7">
            <w:pPr>
              <w:spacing w:before="8" w:line="253" w:lineRule="auto"/>
              <w:ind w:left="1" w:right="-1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1</w:t>
            </w:r>
            <w:r>
              <w:rPr>
                <w:spacing w:val="-2"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.2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pacing w:val="-1"/>
                <w:sz w:val="16"/>
                <w:szCs w:val="16"/>
                <w:lang w:val="sr-Cyrl-RS"/>
              </w:rPr>
              <w:t>5</w:t>
            </w:r>
            <w:r>
              <w:rPr>
                <w:sz w:val="16"/>
                <w:szCs w:val="16"/>
              </w:rPr>
              <w:t xml:space="preserve">. </w:t>
            </w:r>
            <w:r>
              <w:rPr>
                <w:spacing w:val="-5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2"/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з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</w:t>
            </w:r>
          </w:p>
        </w:tc>
      </w:tr>
      <w:tr w:rsidR="004B29D1" w14:paraId="328058D7" w14:textId="77777777">
        <w:trPr>
          <w:trHeight w:hRule="exact" w:val="787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6CD2B" w14:textId="77777777" w:rsidR="004B29D1" w:rsidRDefault="004B29D1">
            <w:pPr>
              <w:spacing w:before="11" w:line="280" w:lineRule="exact"/>
              <w:rPr>
                <w:sz w:val="28"/>
                <w:szCs w:val="28"/>
              </w:rPr>
            </w:pPr>
          </w:p>
          <w:p w14:paraId="1E49F10B" w14:textId="77777777" w:rsidR="004B29D1" w:rsidRDefault="00084CF7">
            <w:pPr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4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107BE" w14:textId="5AC1C601" w:rsidR="004B29D1" w:rsidRDefault="00084CF7">
            <w:pPr>
              <w:spacing w:before="3" w:line="253" w:lineRule="auto"/>
              <w:ind w:left="112" w:right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</w:t>
            </w:r>
            <w:r>
              <w:rPr>
                <w:spacing w:val="-3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3"/>
                <w:sz w:val="16"/>
                <w:szCs w:val="16"/>
              </w:rPr>
              <w:t>ш</w:t>
            </w:r>
            <w:r>
              <w:rPr>
                <w:sz w:val="16"/>
                <w:szCs w:val="16"/>
              </w:rPr>
              <w:t>њи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из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еш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ј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4"/>
                <w:sz w:val="16"/>
                <w:szCs w:val="16"/>
              </w:rPr>
              <w:t>а</w:t>
            </w:r>
            <w:r>
              <w:rPr>
                <w:spacing w:val="-2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 xml:space="preserve">ове о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-2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м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но</w:t>
            </w:r>
            <w:r>
              <w:rPr>
                <w:spacing w:val="1"/>
                <w:sz w:val="16"/>
                <w:szCs w:val="16"/>
              </w:rPr>
              <w:t>ва</w:t>
            </w:r>
            <w:r>
              <w:rPr>
                <w:sz w:val="16"/>
                <w:szCs w:val="16"/>
              </w:rPr>
              <w:t>њу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а период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sr-Cyrl-RS"/>
              </w:rPr>
              <w:t>5</w:t>
            </w:r>
            <w:r>
              <w:rPr>
                <w:sz w:val="16"/>
                <w:szCs w:val="16"/>
              </w:rPr>
              <w:t>/2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pacing w:val="2"/>
                <w:sz w:val="16"/>
                <w:szCs w:val="16"/>
                <w:lang w:val="sr-Cyrl-RS"/>
              </w:rPr>
              <w:t>6</w:t>
            </w:r>
            <w:r>
              <w:rPr>
                <w:sz w:val="16"/>
                <w:szCs w:val="16"/>
              </w:rPr>
              <w:t>,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sr-Cyrl-RS"/>
              </w:rPr>
              <w:t>6</w:t>
            </w:r>
            <w:r>
              <w:rPr>
                <w:spacing w:val="-1"/>
                <w:sz w:val="16"/>
                <w:szCs w:val="16"/>
              </w:rPr>
              <w:t>/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-2"/>
                <w:sz w:val="16"/>
                <w:szCs w:val="16"/>
              </w:rPr>
              <w:t>2</w:t>
            </w:r>
            <w:r>
              <w:rPr>
                <w:spacing w:val="2"/>
                <w:sz w:val="16"/>
                <w:szCs w:val="16"/>
                <w:lang w:val="sr-Cyrl-RS"/>
              </w:rPr>
              <w:t>7</w:t>
            </w:r>
            <w:r>
              <w:rPr>
                <w:sz w:val="16"/>
                <w:szCs w:val="16"/>
              </w:rPr>
              <w:t xml:space="preserve">., </w:t>
            </w:r>
            <w:r>
              <w:rPr>
                <w:spacing w:val="-2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pacing w:val="2"/>
                <w:sz w:val="16"/>
                <w:szCs w:val="16"/>
                <w:lang w:val="sr-Cyrl-RS"/>
              </w:rPr>
              <w:t>7</w:t>
            </w:r>
            <w:r>
              <w:rPr>
                <w:spacing w:val="-4"/>
                <w:sz w:val="16"/>
                <w:szCs w:val="16"/>
              </w:rPr>
              <w:t>/</w:t>
            </w:r>
            <w:r>
              <w:rPr>
                <w:spacing w:val="-2"/>
                <w:sz w:val="16"/>
                <w:szCs w:val="16"/>
              </w:rPr>
              <w:t>2</w:t>
            </w:r>
            <w:r>
              <w:rPr>
                <w:spacing w:val="2"/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2</w:t>
            </w:r>
            <w:r>
              <w:rPr>
                <w:spacing w:val="2"/>
                <w:sz w:val="16"/>
                <w:szCs w:val="16"/>
                <w:lang w:val="sr-Cyrl-RS"/>
              </w:rPr>
              <w:t>8</w:t>
            </w:r>
            <w:r>
              <w:rPr>
                <w:sz w:val="16"/>
                <w:szCs w:val="16"/>
              </w:rPr>
              <w:t>.г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д.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рада 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би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 xml:space="preserve">ног 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о</w:t>
            </w:r>
            <w:r>
              <w:rPr>
                <w:spacing w:val="-2"/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о</w:t>
            </w:r>
            <w:r>
              <w:rPr>
                <w:spacing w:val="-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3"/>
                <w:sz w:val="16"/>
                <w:szCs w:val="16"/>
              </w:rPr>
              <w:t>ш</w:t>
            </w:r>
            <w:r>
              <w:rPr>
                <w:sz w:val="16"/>
                <w:szCs w:val="16"/>
              </w:rPr>
              <w:t>њ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г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из</w:t>
            </w:r>
            <w:r>
              <w:rPr>
                <w:spacing w:val="1"/>
                <w:sz w:val="16"/>
                <w:szCs w:val="16"/>
              </w:rPr>
              <w:t>ве</w:t>
            </w:r>
            <w:r>
              <w:rPr>
                <w:sz w:val="16"/>
                <w:szCs w:val="16"/>
              </w:rPr>
              <w:t>ш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ја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период</w:t>
            </w:r>
          </w:p>
          <w:p w14:paraId="4382C835" w14:textId="60B29953" w:rsidR="004B29D1" w:rsidRDefault="00084CF7">
            <w:pPr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pacing w:val="2"/>
                <w:sz w:val="16"/>
                <w:szCs w:val="16"/>
                <w:lang w:val="sr-Cyrl-RS"/>
              </w:rPr>
              <w:t>5</w:t>
            </w:r>
            <w:r>
              <w:rPr>
                <w:spacing w:val="-2"/>
                <w:sz w:val="16"/>
                <w:szCs w:val="16"/>
              </w:rPr>
              <w:t>-2</w:t>
            </w:r>
            <w:r>
              <w:rPr>
                <w:spacing w:val="2"/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sr-Cyrl-RS"/>
              </w:rPr>
              <w:t>8</w:t>
            </w:r>
            <w:r>
              <w:rPr>
                <w:spacing w:val="2"/>
                <w:sz w:val="16"/>
                <w:szCs w:val="16"/>
              </w:rPr>
              <w:t>.</w:t>
            </w:r>
            <w:r>
              <w:rPr>
                <w:spacing w:val="-2"/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од.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77E56" w14:textId="63053044" w:rsidR="004B29D1" w:rsidRDefault="00084CF7">
            <w:pPr>
              <w:spacing w:before="3" w:line="253" w:lineRule="auto"/>
              <w:ind w:left="50" w:right="30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к</w:t>
            </w:r>
            <w:r>
              <w:rPr>
                <w:spacing w:val="2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ор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 w:rsidR="00CC297A">
              <w:rPr>
                <w:spacing w:val="4"/>
                <w:sz w:val="16"/>
                <w:szCs w:val="16"/>
              </w:rPr>
              <w:t>ВШАС</w:t>
            </w:r>
            <w:r>
              <w:rPr>
                <w:sz w:val="16"/>
                <w:szCs w:val="16"/>
              </w:rPr>
              <w:t>, Ко</w:t>
            </w:r>
            <w:r>
              <w:rPr>
                <w:spacing w:val="1"/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3"/>
                <w:sz w:val="16"/>
                <w:szCs w:val="16"/>
              </w:rPr>
              <w:t>с</w:t>
            </w:r>
            <w:r>
              <w:rPr>
                <w:spacing w:val="-2"/>
                <w:sz w:val="16"/>
                <w:szCs w:val="16"/>
              </w:rPr>
              <w:t>и</w:t>
            </w:r>
            <w:r>
              <w:rPr>
                <w:spacing w:val="-1"/>
                <w:sz w:val="16"/>
                <w:szCs w:val="16"/>
              </w:rPr>
              <w:t>ј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а кв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л</w:t>
            </w:r>
            <w:r>
              <w:rPr>
                <w:spacing w:val="-2"/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ет 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65DFE" w14:textId="77777777" w:rsidR="004B29D1" w:rsidRDefault="004B29D1">
            <w:pPr>
              <w:spacing w:before="11" w:line="280" w:lineRule="exact"/>
              <w:rPr>
                <w:sz w:val="28"/>
                <w:szCs w:val="28"/>
              </w:rPr>
            </w:pPr>
          </w:p>
          <w:p w14:paraId="6510AE51" w14:textId="77777777" w:rsidR="004B29D1" w:rsidRDefault="00084CF7">
            <w:pPr>
              <w:ind w:left="4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>с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ав</w:t>
            </w:r>
            <w:r>
              <w:rPr>
                <w:sz w:val="16"/>
                <w:szCs w:val="16"/>
              </w:rPr>
              <w:t>ни</w:t>
            </w:r>
            <w:r>
              <w:rPr>
                <w:spacing w:val="-1"/>
                <w:sz w:val="16"/>
                <w:szCs w:val="16"/>
              </w:rPr>
              <w:t>ц</w:t>
            </w:r>
            <w:r>
              <w:rPr>
                <w:sz w:val="16"/>
                <w:szCs w:val="16"/>
              </w:rPr>
              <w:t>и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BFC397C" w14:textId="77777777" w:rsidR="004B29D1" w:rsidRDefault="004B29D1">
            <w:pPr>
              <w:spacing w:before="2" w:line="100" w:lineRule="exact"/>
              <w:rPr>
                <w:sz w:val="10"/>
                <w:szCs w:val="10"/>
              </w:rPr>
            </w:pPr>
          </w:p>
          <w:p w14:paraId="26361EA5" w14:textId="41681051" w:rsidR="004B29D1" w:rsidRDefault="00084CF7">
            <w:pPr>
              <w:ind w:left="1" w:right="-5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</w:t>
            </w:r>
            <w:r>
              <w:rPr>
                <w:spacing w:val="2"/>
                <w:sz w:val="16"/>
                <w:szCs w:val="16"/>
              </w:rPr>
              <w:t>0</w:t>
            </w:r>
            <w:r>
              <w:rPr>
                <w:spacing w:val="-2"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</w:t>
            </w:r>
            <w:r>
              <w:rPr>
                <w:spacing w:val="2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.2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pacing w:val="-1"/>
                <w:sz w:val="16"/>
                <w:szCs w:val="16"/>
                <w:lang w:val="sr-Cyrl-RS"/>
              </w:rPr>
              <w:t>5</w:t>
            </w:r>
            <w:r>
              <w:rPr>
                <w:sz w:val="16"/>
                <w:szCs w:val="16"/>
              </w:rPr>
              <w:t>.</w:t>
            </w:r>
            <w:r>
              <w:rPr>
                <w:spacing w:val="2"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г</w:t>
            </w:r>
          </w:p>
          <w:p w14:paraId="05425632" w14:textId="45B96CD5" w:rsidR="004B29D1" w:rsidRPr="00084CF7" w:rsidRDefault="00084CF7">
            <w:pPr>
              <w:spacing w:before="10"/>
              <w:ind w:left="1"/>
              <w:rPr>
                <w:sz w:val="16"/>
                <w:szCs w:val="16"/>
                <w:lang w:val="sr-Cyrl-RS"/>
              </w:rPr>
            </w:pPr>
            <w:r>
              <w:rPr>
                <w:spacing w:val="-2"/>
                <w:sz w:val="16"/>
                <w:szCs w:val="16"/>
              </w:rPr>
              <w:t>3</w:t>
            </w:r>
            <w:r>
              <w:rPr>
                <w:spacing w:val="2"/>
                <w:sz w:val="16"/>
                <w:szCs w:val="16"/>
              </w:rPr>
              <w:t>0</w:t>
            </w:r>
            <w:r>
              <w:rPr>
                <w:spacing w:val="-2"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</w:t>
            </w:r>
            <w:r>
              <w:rPr>
                <w:spacing w:val="2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.2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sr-Cyrl-RS"/>
              </w:rPr>
              <w:t>6</w:t>
            </w:r>
          </w:p>
          <w:p w14:paraId="5CF15CC2" w14:textId="59BA128E" w:rsidR="004B29D1" w:rsidRDefault="00084CF7">
            <w:pPr>
              <w:spacing w:before="10"/>
              <w:ind w:left="1" w:right="-5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</w:t>
            </w:r>
            <w:r>
              <w:rPr>
                <w:spacing w:val="2"/>
                <w:sz w:val="16"/>
                <w:szCs w:val="16"/>
              </w:rPr>
              <w:t>0</w:t>
            </w:r>
            <w:r>
              <w:rPr>
                <w:spacing w:val="-2"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</w:t>
            </w:r>
            <w:r>
              <w:rPr>
                <w:spacing w:val="2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.2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pacing w:val="-1"/>
                <w:sz w:val="16"/>
                <w:szCs w:val="16"/>
                <w:lang w:val="sr-Cyrl-RS"/>
              </w:rPr>
              <w:t>7</w:t>
            </w:r>
            <w:r>
              <w:rPr>
                <w:sz w:val="16"/>
                <w:szCs w:val="16"/>
              </w:rPr>
              <w:t>.</w:t>
            </w:r>
            <w:r>
              <w:rPr>
                <w:spacing w:val="2"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г</w:t>
            </w:r>
          </w:p>
        </w:tc>
      </w:tr>
      <w:tr w:rsidR="004B29D1" w14:paraId="426727F2" w14:textId="77777777">
        <w:trPr>
          <w:trHeight w:hRule="exact" w:val="1174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D0C32" w14:textId="77777777" w:rsidR="004B29D1" w:rsidRDefault="004B29D1">
            <w:pPr>
              <w:spacing w:line="200" w:lineRule="exact"/>
            </w:pPr>
          </w:p>
          <w:p w14:paraId="3B2996B5" w14:textId="77777777" w:rsidR="004B29D1" w:rsidRDefault="004B29D1">
            <w:pPr>
              <w:spacing w:before="6" w:line="280" w:lineRule="exact"/>
              <w:rPr>
                <w:sz w:val="28"/>
                <w:szCs w:val="28"/>
              </w:rPr>
            </w:pPr>
          </w:p>
          <w:p w14:paraId="45876E9A" w14:textId="77777777" w:rsidR="004B29D1" w:rsidRDefault="00084CF7">
            <w:pPr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4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AEEDF" w14:textId="77777777" w:rsidR="004B29D1" w:rsidRDefault="00084CF7">
            <w:pPr>
              <w:spacing w:before="3" w:line="252" w:lineRule="auto"/>
              <w:ind w:left="112" w:right="-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-2"/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ити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а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хи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pacing w:val="-2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ти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ко</w:t>
            </w:r>
            <w:r>
              <w:rPr>
                <w:spacing w:val="-2"/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ј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дних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pacing w:val="-2"/>
                <w:sz w:val="16"/>
                <w:szCs w:val="16"/>
              </w:rPr>
              <w:t>њ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жица н</w:t>
            </w:r>
            <w:r>
              <w:rPr>
                <w:spacing w:val="1"/>
                <w:sz w:val="16"/>
                <w:szCs w:val="16"/>
              </w:rPr>
              <w:t>ас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ав</w:t>
            </w:r>
            <w:r>
              <w:rPr>
                <w:sz w:val="16"/>
                <w:szCs w:val="16"/>
              </w:rPr>
              <w:t>ног и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pacing w:val="1"/>
                <w:sz w:val="16"/>
                <w:szCs w:val="16"/>
              </w:rPr>
              <w:t>са</w:t>
            </w:r>
            <w:r>
              <w:rPr>
                <w:spacing w:val="2"/>
                <w:sz w:val="16"/>
                <w:szCs w:val="16"/>
              </w:rPr>
              <w:t>т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 xml:space="preserve">ог </w:t>
            </w: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дног 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о</w:t>
            </w:r>
            <w:r>
              <w:rPr>
                <w:spacing w:val="-3"/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ља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pacing w:val="-3"/>
                <w:sz w:val="16"/>
                <w:szCs w:val="16"/>
              </w:rPr>
              <w:t>х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но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их н</w:t>
            </w:r>
            <w:r>
              <w:rPr>
                <w:spacing w:val="1"/>
                <w:sz w:val="16"/>
                <w:szCs w:val="16"/>
              </w:rPr>
              <w:t>ас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ав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1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са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д</w:t>
            </w:r>
            <w:r>
              <w:rPr>
                <w:spacing w:val="-4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ик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),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ф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3"/>
                <w:sz w:val="16"/>
                <w:szCs w:val="16"/>
              </w:rPr>
              <w:t>м</w:t>
            </w:r>
            <w:r>
              <w:rPr>
                <w:spacing w:val="-4"/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н</w:t>
            </w:r>
            <w:r>
              <w:rPr>
                <w:spacing w:val="1"/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д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pacing w:val="3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тај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2"/>
                <w:sz w:val="16"/>
                <w:szCs w:val="16"/>
              </w:rPr>
              <w:t>ћ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ј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са по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м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-2"/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тим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,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з</w:t>
            </w:r>
            <w:r>
              <w:rPr>
                <w:spacing w:val="-2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рш</w:t>
            </w:r>
            <w:r>
              <w:rPr>
                <w:spacing w:val="-1"/>
                <w:sz w:val="16"/>
                <w:szCs w:val="16"/>
              </w:rPr>
              <w:t>ит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б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изб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р и 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избор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нас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авн</w:t>
            </w:r>
            <w:r>
              <w:rPr>
                <w:spacing w:val="-2"/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pacing w:val="-2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,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</w:t>
            </w:r>
            <w:r>
              <w:rPr>
                <w:spacing w:val="-1"/>
                <w:sz w:val="16"/>
                <w:szCs w:val="16"/>
              </w:rPr>
              <w:t>ф</w:t>
            </w:r>
            <w:r>
              <w:rPr>
                <w:sz w:val="16"/>
                <w:szCs w:val="16"/>
              </w:rPr>
              <w:t>ор</w:t>
            </w:r>
            <w:r>
              <w:rPr>
                <w:spacing w:val="3"/>
                <w:sz w:val="16"/>
                <w:szCs w:val="16"/>
              </w:rPr>
              <w:t>м</w:t>
            </w:r>
            <w:r>
              <w:rPr>
                <w:spacing w:val="-2"/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2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он н</w:t>
            </w:r>
            <w:r>
              <w:rPr>
                <w:spacing w:val="1"/>
                <w:sz w:val="16"/>
                <w:szCs w:val="16"/>
              </w:rPr>
              <w:t>ас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ав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1"/>
                <w:sz w:val="16"/>
                <w:szCs w:val="16"/>
              </w:rPr>
              <w:t>к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/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-2"/>
                <w:sz w:val="16"/>
                <w:szCs w:val="16"/>
              </w:rPr>
              <w:t>а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дн</w:t>
            </w:r>
            <w:r>
              <w:rPr>
                <w:spacing w:val="-1"/>
                <w:sz w:val="16"/>
                <w:szCs w:val="16"/>
              </w:rPr>
              <w:t>ик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AD48C" w14:textId="77777777" w:rsidR="004B29D1" w:rsidRDefault="004B29D1">
            <w:pPr>
              <w:spacing w:line="200" w:lineRule="exact"/>
            </w:pPr>
          </w:p>
          <w:p w14:paraId="15D902A9" w14:textId="77777777" w:rsidR="004B29D1" w:rsidRDefault="004B29D1">
            <w:pPr>
              <w:spacing w:before="6" w:line="280" w:lineRule="exact"/>
              <w:rPr>
                <w:sz w:val="28"/>
                <w:szCs w:val="28"/>
              </w:rPr>
            </w:pPr>
          </w:p>
          <w:p w14:paraId="4147D45A" w14:textId="77777777" w:rsidR="004B29D1" w:rsidRDefault="00084CF7">
            <w:pPr>
              <w:ind w:left="1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на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л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-2"/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ба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A5B0E" w14:textId="77777777" w:rsidR="004B29D1" w:rsidRDefault="004B29D1">
            <w:pPr>
              <w:spacing w:line="200" w:lineRule="exact"/>
            </w:pPr>
          </w:p>
          <w:p w14:paraId="51742A89" w14:textId="77777777" w:rsidR="004B29D1" w:rsidRDefault="004B29D1">
            <w:pPr>
              <w:spacing w:before="6" w:line="280" w:lineRule="exact"/>
              <w:rPr>
                <w:sz w:val="28"/>
                <w:szCs w:val="28"/>
              </w:rPr>
            </w:pPr>
          </w:p>
          <w:p w14:paraId="7090ACBF" w14:textId="6D6F96F7" w:rsidR="004B29D1" w:rsidRDefault="00084CF7">
            <w:pPr>
              <w:ind w:left="25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р </w:t>
            </w:r>
            <w:r w:rsidR="00CC297A">
              <w:rPr>
                <w:spacing w:val="2"/>
                <w:sz w:val="16"/>
                <w:szCs w:val="16"/>
              </w:rPr>
              <w:t>ВШАС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9401990" w14:textId="77777777" w:rsidR="004B29D1" w:rsidRDefault="004B29D1">
            <w:pPr>
              <w:spacing w:before="10" w:line="180" w:lineRule="exact"/>
              <w:rPr>
                <w:sz w:val="18"/>
                <w:szCs w:val="18"/>
              </w:rPr>
            </w:pPr>
          </w:p>
          <w:p w14:paraId="2B21A505" w14:textId="77777777" w:rsidR="004B29D1" w:rsidRDefault="004B29D1">
            <w:pPr>
              <w:spacing w:line="200" w:lineRule="exact"/>
            </w:pPr>
          </w:p>
          <w:p w14:paraId="44C48676" w14:textId="47F38475" w:rsidR="004B29D1" w:rsidRDefault="00084CF7">
            <w:pPr>
              <w:spacing w:line="253" w:lineRule="auto"/>
              <w:ind w:left="1" w:righ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</w:t>
            </w:r>
            <w:r>
              <w:rPr>
                <w:spacing w:val="2"/>
                <w:sz w:val="16"/>
                <w:szCs w:val="16"/>
              </w:rPr>
              <w:t>5</w:t>
            </w:r>
            <w:r>
              <w:rPr>
                <w:spacing w:val="-2"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.2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pacing w:val="-1"/>
                <w:sz w:val="16"/>
                <w:szCs w:val="16"/>
                <w:lang w:val="sr-Cyrl-RS"/>
              </w:rPr>
              <w:t>5</w:t>
            </w:r>
            <w:r>
              <w:rPr>
                <w:sz w:val="16"/>
                <w:szCs w:val="16"/>
              </w:rPr>
              <w:t xml:space="preserve">. 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к</w:t>
            </w:r>
          </w:p>
        </w:tc>
      </w:tr>
      <w:tr w:rsidR="004B29D1" w14:paraId="47C949FD" w14:textId="77777777">
        <w:trPr>
          <w:trHeight w:hRule="exact" w:val="600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448E8" w14:textId="77777777" w:rsidR="004B29D1" w:rsidRDefault="004B29D1">
            <w:pPr>
              <w:spacing w:before="8" w:line="180" w:lineRule="exact"/>
              <w:rPr>
                <w:sz w:val="19"/>
                <w:szCs w:val="19"/>
              </w:rPr>
            </w:pPr>
          </w:p>
          <w:p w14:paraId="2A1DA587" w14:textId="77777777" w:rsidR="004B29D1" w:rsidRDefault="00084CF7">
            <w:pPr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4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3FD31" w14:textId="77777777" w:rsidR="004B29D1" w:rsidRDefault="004B29D1">
            <w:pPr>
              <w:spacing w:before="2" w:line="200" w:lineRule="exact"/>
            </w:pPr>
          </w:p>
          <w:p w14:paraId="6CF50FC6" w14:textId="77777777" w:rsidR="004B29D1" w:rsidRDefault="00084CF7">
            <w:pPr>
              <w:ind w:left="112" w:right="-4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>ж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ње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до</w:t>
            </w:r>
            <w:r>
              <w:rPr>
                <w:spacing w:val="-2"/>
                <w:sz w:val="16"/>
                <w:szCs w:val="16"/>
              </w:rPr>
              <w:t>г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дња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</w:t>
            </w: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ав</w:t>
            </w:r>
            <w:r>
              <w:rPr>
                <w:spacing w:val="-1"/>
                <w:sz w:val="16"/>
                <w:szCs w:val="16"/>
              </w:rPr>
              <w:t>ил</w:t>
            </w:r>
            <w:r>
              <w:rPr>
                <w:sz w:val="16"/>
                <w:szCs w:val="16"/>
              </w:rPr>
              <w:t>ни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б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у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1"/>
                <w:sz w:val="16"/>
                <w:szCs w:val="16"/>
              </w:rPr>
              <w:t>ас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ав</w:t>
            </w:r>
            <w:r>
              <w:rPr>
                <w:spacing w:val="-2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ика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B0A01" w14:textId="77777777" w:rsidR="004B29D1" w:rsidRDefault="004B29D1">
            <w:pPr>
              <w:spacing w:before="8" w:line="180" w:lineRule="exact"/>
              <w:rPr>
                <w:sz w:val="19"/>
                <w:szCs w:val="19"/>
              </w:rPr>
            </w:pPr>
          </w:p>
          <w:p w14:paraId="756B9191" w14:textId="77777777" w:rsidR="004B29D1" w:rsidRDefault="00084CF7">
            <w:pPr>
              <w:ind w:left="1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на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л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-2"/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ба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C5346" w14:textId="77777777" w:rsidR="004B29D1" w:rsidRDefault="004B29D1">
            <w:pPr>
              <w:spacing w:before="8" w:line="180" w:lineRule="exact"/>
              <w:rPr>
                <w:sz w:val="19"/>
                <w:szCs w:val="19"/>
              </w:rPr>
            </w:pPr>
          </w:p>
          <w:p w14:paraId="65D377F9" w14:textId="1D572B8B" w:rsidR="004B29D1" w:rsidRDefault="00084CF7">
            <w:pPr>
              <w:ind w:left="25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р </w:t>
            </w:r>
            <w:r w:rsidR="00CC297A">
              <w:rPr>
                <w:spacing w:val="2"/>
                <w:sz w:val="16"/>
                <w:szCs w:val="16"/>
              </w:rPr>
              <w:t>ВШАС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CAE7999" w14:textId="77777777" w:rsidR="004B29D1" w:rsidRDefault="004B29D1">
            <w:pPr>
              <w:spacing w:before="4" w:line="100" w:lineRule="exact"/>
              <w:rPr>
                <w:sz w:val="10"/>
                <w:szCs w:val="10"/>
              </w:rPr>
            </w:pPr>
          </w:p>
          <w:p w14:paraId="4C7BE33C" w14:textId="3D1F1F91" w:rsidR="004B29D1" w:rsidRDefault="00084CF7">
            <w:pPr>
              <w:spacing w:line="253" w:lineRule="auto"/>
              <w:ind w:left="1" w:right="-1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</w:t>
            </w:r>
            <w:r>
              <w:rPr>
                <w:spacing w:val="2"/>
                <w:sz w:val="16"/>
                <w:szCs w:val="16"/>
              </w:rPr>
              <w:t>1</w:t>
            </w:r>
            <w:r>
              <w:rPr>
                <w:spacing w:val="-2"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.2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pacing w:val="-1"/>
                <w:sz w:val="16"/>
                <w:szCs w:val="16"/>
                <w:lang w:val="sr-Cyrl-RS"/>
              </w:rPr>
              <w:t>5</w:t>
            </w:r>
            <w:r>
              <w:rPr>
                <w:sz w:val="16"/>
                <w:szCs w:val="16"/>
              </w:rPr>
              <w:t xml:space="preserve">.и 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.</w:t>
            </w:r>
          </w:p>
        </w:tc>
      </w:tr>
      <w:tr w:rsidR="004B29D1" w14:paraId="3832EC7F" w14:textId="77777777">
        <w:trPr>
          <w:trHeight w:hRule="exact" w:val="408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85CE8" w14:textId="77777777" w:rsidR="004B29D1" w:rsidRDefault="004B29D1">
            <w:pPr>
              <w:spacing w:before="2" w:line="100" w:lineRule="exact"/>
              <w:rPr>
                <w:sz w:val="10"/>
                <w:szCs w:val="10"/>
              </w:rPr>
            </w:pPr>
          </w:p>
          <w:p w14:paraId="7780FCA1" w14:textId="77777777" w:rsidR="004B29D1" w:rsidRDefault="00084CF7">
            <w:pPr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4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8B037" w14:textId="77777777" w:rsidR="004B29D1" w:rsidRDefault="00084CF7">
            <w:pPr>
              <w:spacing w:before="8" w:line="253" w:lineRule="auto"/>
              <w:ind w:left="112" w:right="485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>ж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ње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</w:t>
            </w:r>
            <w:r>
              <w:rPr>
                <w:spacing w:val="-2"/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о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 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нг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ж</w:t>
            </w:r>
            <w:r>
              <w:rPr>
                <w:spacing w:val="-2"/>
                <w:sz w:val="16"/>
                <w:szCs w:val="16"/>
              </w:rPr>
              <w:t>ов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>њ</w:t>
            </w:r>
            <w:r>
              <w:rPr>
                <w:sz w:val="16"/>
                <w:szCs w:val="16"/>
              </w:rPr>
              <w:t>у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авн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ка са не</w:t>
            </w:r>
            <w:r>
              <w:rPr>
                <w:spacing w:val="2"/>
                <w:sz w:val="16"/>
                <w:szCs w:val="16"/>
              </w:rPr>
              <w:t>п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-2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им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им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м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CEE0C" w14:textId="77777777" w:rsidR="004B29D1" w:rsidRDefault="004B29D1">
            <w:pPr>
              <w:spacing w:before="2" w:line="100" w:lineRule="exact"/>
              <w:rPr>
                <w:sz w:val="10"/>
                <w:szCs w:val="10"/>
              </w:rPr>
            </w:pPr>
          </w:p>
          <w:p w14:paraId="75850172" w14:textId="77777777" w:rsidR="004B29D1" w:rsidRDefault="00084CF7">
            <w:pPr>
              <w:ind w:left="1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на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л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-2"/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ба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5705F" w14:textId="77777777" w:rsidR="004B29D1" w:rsidRDefault="004B29D1">
            <w:pPr>
              <w:spacing w:before="2" w:line="100" w:lineRule="exact"/>
              <w:rPr>
                <w:sz w:val="10"/>
                <w:szCs w:val="10"/>
              </w:rPr>
            </w:pPr>
          </w:p>
          <w:p w14:paraId="2204AD07" w14:textId="6D994216" w:rsidR="004B29D1" w:rsidRDefault="00084CF7">
            <w:pPr>
              <w:ind w:left="25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р </w:t>
            </w:r>
            <w:r w:rsidR="00CC297A">
              <w:rPr>
                <w:spacing w:val="2"/>
                <w:sz w:val="16"/>
                <w:szCs w:val="16"/>
              </w:rPr>
              <w:t>ВШАС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86EA815" w14:textId="32FA5D9B" w:rsidR="004B29D1" w:rsidRDefault="00084CF7">
            <w:pPr>
              <w:spacing w:before="8" w:line="253" w:lineRule="auto"/>
              <w:ind w:left="1" w:right="-1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</w:t>
            </w:r>
            <w:r>
              <w:rPr>
                <w:spacing w:val="2"/>
                <w:sz w:val="16"/>
                <w:szCs w:val="16"/>
              </w:rPr>
              <w:t>5</w:t>
            </w:r>
            <w:r>
              <w:rPr>
                <w:spacing w:val="-2"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.2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pacing w:val="-1"/>
                <w:sz w:val="16"/>
                <w:szCs w:val="16"/>
                <w:lang w:val="sr-Cyrl-RS"/>
              </w:rPr>
              <w:t>5</w:t>
            </w:r>
            <w:r>
              <w:rPr>
                <w:sz w:val="16"/>
                <w:szCs w:val="16"/>
              </w:rPr>
              <w:t xml:space="preserve">.и 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к</w:t>
            </w:r>
          </w:p>
        </w:tc>
      </w:tr>
      <w:tr w:rsidR="004B29D1" w14:paraId="39195BC0" w14:textId="77777777">
        <w:trPr>
          <w:trHeight w:hRule="exact" w:val="605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786D3" w14:textId="77777777" w:rsidR="004B29D1" w:rsidRDefault="004B29D1">
            <w:pPr>
              <w:spacing w:before="2" w:line="200" w:lineRule="exact"/>
            </w:pPr>
          </w:p>
          <w:p w14:paraId="79EC1973" w14:textId="77777777" w:rsidR="004B29D1" w:rsidRDefault="00084CF7">
            <w:pPr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4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957F2" w14:textId="636E5A1B" w:rsidR="004B29D1" w:rsidRDefault="00084CF7">
            <w:pPr>
              <w:spacing w:before="10" w:line="252" w:lineRule="auto"/>
              <w:ind w:left="112" w:right="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 xml:space="preserve"> са</w:t>
            </w:r>
            <w:r>
              <w:rPr>
                <w:sz w:val="16"/>
                <w:szCs w:val="16"/>
              </w:rPr>
              <w:t>г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pacing w:val="-2"/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но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и </w:t>
            </w:r>
            <w:r w:rsidR="00CC297A">
              <w:rPr>
                <w:spacing w:val="-1"/>
                <w:sz w:val="16"/>
                <w:szCs w:val="16"/>
              </w:rPr>
              <w:t>ВШАС</w:t>
            </w:r>
            <w:r>
              <w:rPr>
                <w:sz w:val="16"/>
                <w:szCs w:val="16"/>
              </w:rPr>
              <w:t xml:space="preserve"> на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 xml:space="preserve">ад </w:t>
            </w:r>
            <w:r>
              <w:rPr>
                <w:spacing w:val="-2"/>
                <w:sz w:val="16"/>
                <w:szCs w:val="16"/>
              </w:rPr>
              <w:t>н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авника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д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5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г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ј 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око</w:t>
            </w:r>
            <w:r>
              <w:rPr>
                <w:spacing w:val="-2"/>
                <w:sz w:val="16"/>
                <w:szCs w:val="16"/>
              </w:rPr>
              <w:t>ш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лској</w:t>
            </w:r>
            <w:r>
              <w:rPr>
                <w:spacing w:val="-3"/>
                <w:sz w:val="16"/>
                <w:szCs w:val="16"/>
              </w:rPr>
              <w:t xml:space="preserve"> у</w:t>
            </w:r>
            <w:r>
              <w:rPr>
                <w:spacing w:val="3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и 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х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еви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бе</w:t>
            </w:r>
            <w:r>
              <w:rPr>
                <w:spacing w:val="34"/>
                <w:sz w:val="16"/>
                <w:szCs w:val="16"/>
              </w:rPr>
              <w:t xml:space="preserve"> </w:t>
            </w:r>
            <w:r w:rsidR="00CC297A">
              <w:rPr>
                <w:spacing w:val="4"/>
                <w:sz w:val="16"/>
                <w:szCs w:val="16"/>
              </w:rPr>
              <w:t>ВШАС</w:t>
            </w:r>
            <w:r>
              <w:rPr>
                <w:sz w:val="16"/>
                <w:szCs w:val="16"/>
              </w:rPr>
              <w:t xml:space="preserve"> (</w:t>
            </w:r>
            <w:r>
              <w:rPr>
                <w:spacing w:val="-2"/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 з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pacing w:val="-2"/>
                <w:sz w:val="16"/>
                <w:szCs w:val="16"/>
              </w:rPr>
              <w:t>х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pacing w:val="4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у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1"/>
                <w:sz w:val="16"/>
                <w:szCs w:val="16"/>
              </w:rPr>
              <w:t>ас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ав</w:t>
            </w:r>
            <w:r>
              <w:rPr>
                <w:spacing w:val="-2"/>
                <w:sz w:val="16"/>
                <w:szCs w:val="16"/>
              </w:rPr>
              <w:t>н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FD2D5" w14:textId="77777777" w:rsidR="004B29D1" w:rsidRDefault="004B29D1">
            <w:pPr>
              <w:spacing w:before="2" w:line="200" w:lineRule="exact"/>
            </w:pPr>
          </w:p>
          <w:p w14:paraId="19D7E8DB" w14:textId="77777777" w:rsidR="004B29D1" w:rsidRDefault="00084CF7">
            <w:pPr>
              <w:ind w:left="1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на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л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-2"/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ба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CEB3C" w14:textId="77777777" w:rsidR="004B29D1" w:rsidRDefault="004B29D1">
            <w:pPr>
              <w:spacing w:before="2" w:line="200" w:lineRule="exact"/>
            </w:pPr>
          </w:p>
          <w:p w14:paraId="09A90FD4" w14:textId="25AD86D4" w:rsidR="004B29D1" w:rsidRDefault="00084CF7">
            <w:pPr>
              <w:ind w:left="25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р </w:t>
            </w:r>
            <w:r w:rsidR="00CC297A">
              <w:rPr>
                <w:spacing w:val="2"/>
                <w:sz w:val="16"/>
                <w:szCs w:val="16"/>
              </w:rPr>
              <w:t>ВШАС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5D0DFE1" w14:textId="77777777" w:rsidR="004B29D1" w:rsidRDefault="004B29D1">
            <w:pPr>
              <w:spacing w:before="6" w:line="100" w:lineRule="exact"/>
              <w:rPr>
                <w:sz w:val="10"/>
                <w:szCs w:val="10"/>
              </w:rPr>
            </w:pPr>
          </w:p>
          <w:p w14:paraId="2929867E" w14:textId="119E5546" w:rsidR="004B29D1" w:rsidRDefault="00084CF7">
            <w:pPr>
              <w:spacing w:line="253" w:lineRule="auto"/>
              <w:ind w:left="1" w:right="-1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</w:t>
            </w:r>
            <w:r>
              <w:rPr>
                <w:spacing w:val="2"/>
                <w:sz w:val="16"/>
                <w:szCs w:val="16"/>
              </w:rPr>
              <w:t>5</w:t>
            </w:r>
            <w:r>
              <w:rPr>
                <w:spacing w:val="-2"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.2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pacing w:val="-1"/>
                <w:sz w:val="16"/>
                <w:szCs w:val="16"/>
                <w:lang w:val="sr-Cyrl-RS"/>
              </w:rPr>
              <w:t>5</w:t>
            </w:r>
            <w:r>
              <w:rPr>
                <w:sz w:val="16"/>
                <w:szCs w:val="16"/>
              </w:rPr>
              <w:t xml:space="preserve">.и 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к</w:t>
            </w:r>
          </w:p>
        </w:tc>
      </w:tr>
      <w:tr w:rsidR="004B29D1" w14:paraId="70E73A41" w14:textId="77777777">
        <w:trPr>
          <w:trHeight w:hRule="exact" w:val="408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1B5A2" w14:textId="77777777" w:rsidR="004B29D1" w:rsidRDefault="004B29D1">
            <w:pPr>
              <w:spacing w:before="2" w:line="100" w:lineRule="exact"/>
              <w:rPr>
                <w:sz w:val="10"/>
                <w:szCs w:val="10"/>
              </w:rPr>
            </w:pPr>
          </w:p>
          <w:p w14:paraId="1A01DC60" w14:textId="77777777" w:rsidR="004B29D1" w:rsidRDefault="00084CF7">
            <w:pPr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4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FFE27" w14:textId="77777777" w:rsidR="004B29D1" w:rsidRDefault="00084CF7">
            <w:pPr>
              <w:spacing w:before="10" w:line="253" w:lineRule="auto"/>
              <w:ind w:left="112" w:right="57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>ж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ње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њ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ге 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>с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авника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(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но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з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б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не н</w:t>
            </w:r>
            <w:r>
              <w:rPr>
                <w:spacing w:val="1"/>
                <w:sz w:val="16"/>
                <w:szCs w:val="16"/>
              </w:rPr>
              <w:t>ас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ав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ике и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дни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pacing w:val="2"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60F9B" w14:textId="77777777" w:rsidR="004B29D1" w:rsidRDefault="004B29D1">
            <w:pPr>
              <w:spacing w:before="2" w:line="100" w:lineRule="exact"/>
              <w:rPr>
                <w:sz w:val="10"/>
                <w:szCs w:val="10"/>
              </w:rPr>
            </w:pPr>
          </w:p>
          <w:p w14:paraId="3741ADA9" w14:textId="77777777" w:rsidR="004B29D1" w:rsidRDefault="00084CF7">
            <w:pPr>
              <w:ind w:left="1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на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л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-2"/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ба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00C00" w14:textId="77777777" w:rsidR="004B29D1" w:rsidRDefault="004B29D1">
            <w:pPr>
              <w:spacing w:before="2" w:line="100" w:lineRule="exact"/>
              <w:rPr>
                <w:sz w:val="10"/>
                <w:szCs w:val="10"/>
              </w:rPr>
            </w:pPr>
          </w:p>
          <w:p w14:paraId="15C95383" w14:textId="40FB4DA9" w:rsidR="004B29D1" w:rsidRDefault="00084CF7">
            <w:pPr>
              <w:ind w:left="25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р </w:t>
            </w:r>
            <w:r w:rsidR="00CC297A">
              <w:rPr>
                <w:spacing w:val="2"/>
                <w:sz w:val="16"/>
                <w:szCs w:val="16"/>
              </w:rPr>
              <w:t>ВШАС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79597A3" w14:textId="0A7CEF8F" w:rsidR="004B29D1" w:rsidRDefault="00084CF7">
            <w:pPr>
              <w:spacing w:before="10" w:line="253" w:lineRule="auto"/>
              <w:ind w:left="1" w:right="-1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</w:t>
            </w:r>
            <w:r>
              <w:rPr>
                <w:spacing w:val="2"/>
                <w:sz w:val="16"/>
                <w:szCs w:val="16"/>
              </w:rPr>
              <w:t>5</w:t>
            </w:r>
            <w:r>
              <w:rPr>
                <w:spacing w:val="-2"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</w:t>
            </w:r>
            <w:r>
              <w:rPr>
                <w:spacing w:val="2"/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.2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pacing w:val="-1"/>
                <w:sz w:val="16"/>
                <w:szCs w:val="16"/>
                <w:lang w:val="sr-Cyrl-RS"/>
              </w:rPr>
              <w:t>5</w:t>
            </w:r>
            <w:r>
              <w:rPr>
                <w:sz w:val="16"/>
                <w:szCs w:val="16"/>
              </w:rPr>
              <w:t xml:space="preserve">. </w:t>
            </w:r>
            <w:r>
              <w:rPr>
                <w:spacing w:val="-5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2"/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з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</w:t>
            </w:r>
          </w:p>
        </w:tc>
      </w:tr>
      <w:tr w:rsidR="004B29D1" w14:paraId="478DD029" w14:textId="77777777">
        <w:trPr>
          <w:trHeight w:hRule="exact" w:val="602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2BAFC" w14:textId="77777777" w:rsidR="004B29D1" w:rsidRDefault="004B29D1">
            <w:pPr>
              <w:spacing w:before="8" w:line="180" w:lineRule="exact"/>
              <w:rPr>
                <w:sz w:val="19"/>
                <w:szCs w:val="19"/>
              </w:rPr>
            </w:pPr>
          </w:p>
          <w:p w14:paraId="70BC3A9F" w14:textId="77777777" w:rsidR="004B29D1" w:rsidRDefault="00084CF7">
            <w:pPr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4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1E751" w14:textId="77777777" w:rsidR="004B29D1" w:rsidRDefault="004B29D1">
            <w:pPr>
              <w:spacing w:before="6" w:line="100" w:lineRule="exact"/>
              <w:rPr>
                <w:sz w:val="10"/>
                <w:szCs w:val="10"/>
              </w:rPr>
            </w:pPr>
          </w:p>
          <w:p w14:paraId="2FB3C427" w14:textId="77777777" w:rsidR="004B29D1" w:rsidRDefault="00084CF7">
            <w:pPr>
              <w:spacing w:line="253" w:lineRule="auto"/>
              <w:ind w:left="112" w:right="5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1"/>
                <w:sz w:val="16"/>
                <w:szCs w:val="16"/>
              </w:rPr>
              <w:t>ип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ма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Кон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-2"/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ис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2"/>
                <w:sz w:val="16"/>
                <w:szCs w:val="16"/>
              </w:rPr>
              <w:t>т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де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ну </w:t>
            </w:r>
            <w:r>
              <w:rPr>
                <w:spacing w:val="2"/>
                <w:sz w:val="16"/>
                <w:szCs w:val="16"/>
              </w:rPr>
              <w:t>ш</w:t>
            </w:r>
            <w:r>
              <w:rPr>
                <w:sz w:val="16"/>
                <w:szCs w:val="16"/>
              </w:rPr>
              <w:t>колску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ди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 xml:space="preserve">у </w:t>
            </w:r>
            <w:r>
              <w:rPr>
                <w:spacing w:val="1"/>
                <w:sz w:val="16"/>
                <w:szCs w:val="16"/>
              </w:rPr>
              <w:t>(</w:t>
            </w:r>
            <w:r>
              <w:rPr>
                <w:spacing w:val="-2"/>
                <w:sz w:val="16"/>
                <w:szCs w:val="16"/>
              </w:rPr>
              <w:t>А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х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</w:t>
            </w: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тх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-2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их)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8C8B7" w14:textId="77777777" w:rsidR="004B29D1" w:rsidRDefault="004B29D1">
            <w:pPr>
              <w:spacing w:before="8" w:line="180" w:lineRule="exact"/>
              <w:rPr>
                <w:sz w:val="19"/>
                <w:szCs w:val="19"/>
              </w:rPr>
            </w:pPr>
          </w:p>
          <w:p w14:paraId="1AB8CD5B" w14:textId="77777777" w:rsidR="004B29D1" w:rsidRDefault="00084CF7">
            <w:pPr>
              <w:ind w:left="1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на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л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-2"/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ба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ACA5D" w14:textId="77777777" w:rsidR="004B29D1" w:rsidRDefault="004B29D1">
            <w:pPr>
              <w:spacing w:before="2" w:line="200" w:lineRule="exact"/>
            </w:pPr>
          </w:p>
          <w:p w14:paraId="3922355E" w14:textId="20385B16" w:rsidR="004B29D1" w:rsidRDefault="00084CF7">
            <w:pPr>
              <w:ind w:left="25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р </w:t>
            </w:r>
            <w:r w:rsidR="00CC297A">
              <w:rPr>
                <w:spacing w:val="2"/>
                <w:sz w:val="16"/>
                <w:szCs w:val="16"/>
              </w:rPr>
              <w:t>ВШАС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06619FB" w14:textId="77777777" w:rsidR="004B29D1" w:rsidRDefault="004B29D1">
            <w:pPr>
              <w:spacing w:before="6" w:line="100" w:lineRule="exact"/>
              <w:rPr>
                <w:sz w:val="10"/>
                <w:szCs w:val="10"/>
              </w:rPr>
            </w:pPr>
          </w:p>
          <w:p w14:paraId="17FFB34A" w14:textId="503BEA8A" w:rsidR="004B29D1" w:rsidRDefault="00084CF7">
            <w:pPr>
              <w:spacing w:line="253" w:lineRule="auto"/>
              <w:ind w:left="1" w:right="-5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</w:t>
            </w:r>
            <w:r>
              <w:rPr>
                <w:spacing w:val="2"/>
                <w:sz w:val="16"/>
                <w:szCs w:val="16"/>
              </w:rPr>
              <w:t>1</w:t>
            </w:r>
            <w:r>
              <w:rPr>
                <w:spacing w:val="-2"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.2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pacing w:val="-1"/>
                <w:sz w:val="16"/>
                <w:szCs w:val="16"/>
                <w:lang w:val="sr-Cyrl-RS"/>
              </w:rPr>
              <w:t>5</w:t>
            </w:r>
            <w:r>
              <w:rPr>
                <w:sz w:val="16"/>
                <w:szCs w:val="16"/>
              </w:rPr>
              <w:t xml:space="preserve">. 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ај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з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д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а</w:t>
            </w:r>
          </w:p>
        </w:tc>
      </w:tr>
      <w:tr w:rsidR="004B29D1" w14:paraId="72F2ED9F" w14:textId="77777777">
        <w:trPr>
          <w:trHeight w:hRule="exact" w:val="542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78A2A" w14:textId="77777777" w:rsidR="004B29D1" w:rsidRDefault="004B29D1">
            <w:pPr>
              <w:spacing w:before="9" w:line="160" w:lineRule="exact"/>
              <w:rPr>
                <w:sz w:val="16"/>
                <w:szCs w:val="16"/>
              </w:rPr>
            </w:pPr>
          </w:p>
          <w:p w14:paraId="52FC3BDB" w14:textId="77777777" w:rsidR="004B29D1" w:rsidRDefault="00084CF7">
            <w:pPr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4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12F27" w14:textId="77777777" w:rsidR="004B29D1" w:rsidRDefault="004B29D1">
            <w:pPr>
              <w:spacing w:before="9" w:line="160" w:lineRule="exact"/>
              <w:rPr>
                <w:sz w:val="16"/>
                <w:szCs w:val="16"/>
              </w:rPr>
            </w:pPr>
          </w:p>
          <w:p w14:paraId="29CAC8E8" w14:textId="77777777" w:rsidR="004B29D1" w:rsidRDefault="00084CF7">
            <w:pPr>
              <w:ind w:left="11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еше</w:t>
            </w:r>
            <w:r>
              <w:rPr>
                <w:spacing w:val="-2"/>
                <w:sz w:val="16"/>
                <w:szCs w:val="16"/>
              </w:rPr>
              <w:t>њ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 им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но</w:t>
            </w:r>
            <w:r>
              <w:rPr>
                <w:spacing w:val="1"/>
                <w:sz w:val="16"/>
                <w:szCs w:val="16"/>
              </w:rPr>
              <w:t>ва</w:t>
            </w:r>
            <w:r>
              <w:rPr>
                <w:sz w:val="16"/>
                <w:szCs w:val="16"/>
              </w:rPr>
              <w:t>њу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ком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ј</w:t>
            </w:r>
            <w:r>
              <w:rPr>
                <w:sz w:val="16"/>
                <w:szCs w:val="16"/>
              </w:rPr>
              <w:t xml:space="preserve">е </w:t>
            </w:r>
            <w:r>
              <w:rPr>
                <w:spacing w:val="-2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ј</w:t>
            </w:r>
            <w:r>
              <w:rPr>
                <w:sz w:val="16"/>
                <w:szCs w:val="16"/>
              </w:rPr>
              <w:t>ем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де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A28AC" w14:textId="1F981C57" w:rsidR="004B29D1" w:rsidRDefault="00084CF7">
            <w:pPr>
              <w:spacing w:before="75"/>
              <w:ind w:left="2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Д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ор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 w:rsidR="00CC297A">
              <w:rPr>
                <w:spacing w:val="2"/>
                <w:sz w:val="16"/>
                <w:szCs w:val="16"/>
              </w:rPr>
              <w:t>ВШАС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</w:p>
          <w:p w14:paraId="464737C2" w14:textId="77777777" w:rsidR="004B29D1" w:rsidRDefault="00084CF7">
            <w:pPr>
              <w:spacing w:before="10"/>
              <w:ind w:left="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де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ка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л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2"/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ба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2EF2F" w14:textId="77777777" w:rsidR="004B29D1" w:rsidRDefault="004B29D1">
            <w:pPr>
              <w:spacing w:before="9" w:line="160" w:lineRule="exact"/>
              <w:rPr>
                <w:sz w:val="16"/>
                <w:szCs w:val="16"/>
              </w:rPr>
            </w:pPr>
          </w:p>
          <w:p w14:paraId="7E0EB284" w14:textId="77777777" w:rsidR="004B29D1" w:rsidRDefault="00084CF7">
            <w:pPr>
              <w:ind w:left="4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>с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ав</w:t>
            </w:r>
            <w:r>
              <w:rPr>
                <w:sz w:val="16"/>
                <w:szCs w:val="16"/>
              </w:rPr>
              <w:t>ни</w:t>
            </w:r>
            <w:r>
              <w:rPr>
                <w:spacing w:val="-1"/>
                <w:sz w:val="16"/>
                <w:szCs w:val="16"/>
              </w:rPr>
              <w:t>ц</w:t>
            </w:r>
            <w:r>
              <w:rPr>
                <w:sz w:val="16"/>
                <w:szCs w:val="16"/>
              </w:rPr>
              <w:t>и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4E366FE" w14:textId="428A17DE" w:rsidR="004B29D1" w:rsidRDefault="00084CF7">
            <w:pPr>
              <w:spacing w:before="75" w:line="253" w:lineRule="auto"/>
              <w:ind w:left="1" w:right="-1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</w:t>
            </w:r>
            <w:r>
              <w:rPr>
                <w:spacing w:val="2"/>
                <w:sz w:val="16"/>
                <w:szCs w:val="16"/>
              </w:rPr>
              <w:t>5</w:t>
            </w:r>
            <w:r>
              <w:rPr>
                <w:spacing w:val="-2"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.2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pacing w:val="-1"/>
                <w:sz w:val="16"/>
                <w:szCs w:val="16"/>
                <w:lang w:val="sr-Cyrl-RS"/>
              </w:rPr>
              <w:t>5</w:t>
            </w:r>
            <w:r>
              <w:rPr>
                <w:sz w:val="16"/>
                <w:szCs w:val="16"/>
              </w:rPr>
              <w:t xml:space="preserve">. </w:t>
            </w:r>
            <w:r>
              <w:rPr>
                <w:spacing w:val="-5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2"/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з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</w:t>
            </w:r>
          </w:p>
        </w:tc>
      </w:tr>
      <w:tr w:rsidR="004B29D1" w14:paraId="352478E5" w14:textId="77777777">
        <w:trPr>
          <w:trHeight w:hRule="exact" w:val="804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2D44F" w14:textId="77777777" w:rsidR="004B29D1" w:rsidRDefault="004B29D1">
            <w:pPr>
              <w:spacing w:before="18" w:line="280" w:lineRule="exact"/>
              <w:rPr>
                <w:sz w:val="28"/>
                <w:szCs w:val="28"/>
              </w:rPr>
            </w:pPr>
          </w:p>
          <w:p w14:paraId="57E7DC19" w14:textId="77777777" w:rsidR="004B29D1" w:rsidRDefault="00084CF7">
            <w:pPr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4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39F98" w14:textId="77777777" w:rsidR="004B29D1" w:rsidRDefault="004B29D1">
            <w:pPr>
              <w:spacing w:before="7" w:line="200" w:lineRule="exact"/>
            </w:pPr>
          </w:p>
          <w:p w14:paraId="413E755E" w14:textId="77777777" w:rsidR="004B29D1" w:rsidRDefault="00084CF7">
            <w:pPr>
              <w:spacing w:line="253" w:lineRule="auto"/>
              <w:ind w:left="112" w:right="2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1"/>
                <w:sz w:val="16"/>
                <w:szCs w:val="16"/>
              </w:rPr>
              <w:t>ип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ма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pacing w:val="4"/>
                <w:sz w:val="16"/>
                <w:szCs w:val="16"/>
              </w:rPr>
              <w:t>с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о</w:t>
            </w:r>
            <w:r>
              <w:rPr>
                <w:spacing w:val="-2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при</w:t>
            </w:r>
            <w:r>
              <w:rPr>
                <w:spacing w:val="2"/>
                <w:sz w:val="16"/>
                <w:szCs w:val="16"/>
              </w:rPr>
              <w:t>ј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м ст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4"/>
                <w:sz w:val="16"/>
                <w:szCs w:val="16"/>
              </w:rPr>
              <w:t>д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ди</w:t>
            </w:r>
            <w:r>
              <w:rPr>
                <w:spacing w:val="2"/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к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м 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о</w:t>
            </w:r>
            <w:r>
              <w:rPr>
                <w:spacing w:val="-2"/>
                <w:sz w:val="16"/>
                <w:szCs w:val="16"/>
              </w:rPr>
              <w:t>г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2"/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3"/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96766" w14:textId="77777777" w:rsidR="004B29D1" w:rsidRDefault="004B29D1">
            <w:pPr>
              <w:spacing w:before="9" w:line="100" w:lineRule="exact"/>
              <w:rPr>
                <w:sz w:val="10"/>
                <w:szCs w:val="10"/>
              </w:rPr>
            </w:pPr>
          </w:p>
          <w:p w14:paraId="13707C24" w14:textId="1FF4AE78" w:rsidR="004B29D1" w:rsidRDefault="00B66074">
            <w:pPr>
              <w:spacing w:line="253" w:lineRule="auto"/>
              <w:ind w:right="252" w:firstLine="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Наставно веће и</w:t>
            </w:r>
            <w:r w:rsidR="00084CF7">
              <w:rPr>
                <w:sz w:val="16"/>
                <w:szCs w:val="16"/>
              </w:rPr>
              <w:t xml:space="preserve"> Ст</w:t>
            </w:r>
            <w:r w:rsidR="00084CF7">
              <w:rPr>
                <w:spacing w:val="-3"/>
                <w:sz w:val="16"/>
                <w:szCs w:val="16"/>
              </w:rPr>
              <w:t>у</w:t>
            </w:r>
            <w:r w:rsidR="00084CF7">
              <w:rPr>
                <w:sz w:val="16"/>
                <w:szCs w:val="16"/>
              </w:rPr>
              <w:t>де</w:t>
            </w:r>
            <w:r w:rsidR="00084CF7">
              <w:rPr>
                <w:spacing w:val="-1"/>
                <w:sz w:val="16"/>
                <w:szCs w:val="16"/>
              </w:rPr>
              <w:t>н</w:t>
            </w:r>
            <w:r w:rsidR="00084CF7">
              <w:rPr>
                <w:sz w:val="16"/>
                <w:szCs w:val="16"/>
              </w:rPr>
              <w:t>т</w:t>
            </w:r>
            <w:r w:rsidR="00084CF7">
              <w:rPr>
                <w:spacing w:val="1"/>
                <w:sz w:val="16"/>
                <w:szCs w:val="16"/>
              </w:rPr>
              <w:t>с</w:t>
            </w:r>
            <w:r w:rsidR="00084CF7">
              <w:rPr>
                <w:sz w:val="16"/>
                <w:szCs w:val="16"/>
              </w:rPr>
              <w:t xml:space="preserve">ка </w:t>
            </w:r>
            <w:r w:rsidR="00084CF7">
              <w:rPr>
                <w:spacing w:val="1"/>
                <w:sz w:val="16"/>
                <w:szCs w:val="16"/>
              </w:rPr>
              <w:t>с</w:t>
            </w:r>
            <w:r w:rsidR="00084CF7">
              <w:rPr>
                <w:sz w:val="16"/>
                <w:szCs w:val="16"/>
              </w:rPr>
              <w:t>л</w:t>
            </w:r>
            <w:r w:rsidR="00084CF7">
              <w:rPr>
                <w:spacing w:val="-3"/>
                <w:sz w:val="16"/>
                <w:szCs w:val="16"/>
              </w:rPr>
              <w:t>у</w:t>
            </w:r>
            <w:r w:rsidR="00084CF7">
              <w:rPr>
                <w:spacing w:val="2"/>
                <w:sz w:val="16"/>
                <w:szCs w:val="16"/>
              </w:rPr>
              <w:t>ж</w:t>
            </w:r>
            <w:r w:rsidR="00084CF7">
              <w:rPr>
                <w:sz w:val="16"/>
                <w:szCs w:val="16"/>
              </w:rPr>
              <w:t>ба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71A83" w14:textId="77777777" w:rsidR="004B29D1" w:rsidRDefault="004B29D1">
            <w:pPr>
              <w:spacing w:before="9" w:line="100" w:lineRule="exact"/>
              <w:rPr>
                <w:sz w:val="10"/>
                <w:szCs w:val="10"/>
              </w:rPr>
            </w:pPr>
          </w:p>
          <w:p w14:paraId="71A0FE96" w14:textId="485490FA" w:rsidR="004B29D1" w:rsidRDefault="00084CF7">
            <w:pPr>
              <w:spacing w:line="253" w:lineRule="auto"/>
              <w:ind w:left="244" w:right="24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р </w:t>
            </w:r>
            <w:r w:rsidR="00CC297A">
              <w:rPr>
                <w:spacing w:val="2"/>
                <w:sz w:val="16"/>
                <w:szCs w:val="16"/>
              </w:rPr>
              <w:t>ВШАС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</w:t>
            </w:r>
            <w:r>
              <w:rPr>
                <w:spacing w:val="3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ила</w:t>
            </w:r>
            <w:r>
              <w:rPr>
                <w:spacing w:val="-2"/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ођ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</w:t>
            </w:r>
          </w:p>
          <w:p w14:paraId="4853A904" w14:textId="77777777" w:rsidR="004B29D1" w:rsidRDefault="00084CF7">
            <w:pPr>
              <w:ind w:left="-31" w:right="-26"/>
              <w:jc w:val="center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м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о</w:t>
            </w:r>
            <w:r>
              <w:rPr>
                <w:spacing w:val="2"/>
                <w:sz w:val="16"/>
                <w:szCs w:val="16"/>
              </w:rPr>
              <w:t>г</w:t>
            </w:r>
            <w:r>
              <w:rPr>
                <w:spacing w:val="-3"/>
                <w:sz w:val="16"/>
                <w:szCs w:val="16"/>
              </w:rPr>
              <w:t>р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м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pacing w:val="-2"/>
                <w:sz w:val="16"/>
                <w:szCs w:val="16"/>
              </w:rPr>
              <w:t>м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C87E747" w14:textId="77777777" w:rsidR="004B29D1" w:rsidRDefault="004B29D1">
            <w:pPr>
              <w:spacing w:before="7" w:line="200" w:lineRule="exact"/>
            </w:pPr>
          </w:p>
          <w:p w14:paraId="14C06D0E" w14:textId="2F876D64" w:rsidR="004B29D1" w:rsidRDefault="00084CF7">
            <w:pPr>
              <w:spacing w:line="253" w:lineRule="auto"/>
              <w:ind w:left="1" w:right="-1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</w:t>
            </w:r>
            <w:r>
              <w:rPr>
                <w:spacing w:val="2"/>
                <w:sz w:val="16"/>
                <w:szCs w:val="16"/>
              </w:rPr>
              <w:t>5</w:t>
            </w:r>
            <w:r>
              <w:rPr>
                <w:spacing w:val="-2"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.2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pacing w:val="-1"/>
                <w:sz w:val="16"/>
                <w:szCs w:val="16"/>
                <w:lang w:val="sr-Cyrl-RS"/>
              </w:rPr>
              <w:t>5</w:t>
            </w:r>
            <w:r>
              <w:rPr>
                <w:sz w:val="16"/>
                <w:szCs w:val="16"/>
              </w:rPr>
              <w:t xml:space="preserve">.и 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к</w:t>
            </w:r>
          </w:p>
        </w:tc>
      </w:tr>
    </w:tbl>
    <w:p w14:paraId="533EB59E" w14:textId="77777777" w:rsidR="004B29D1" w:rsidRDefault="004B29D1">
      <w:pPr>
        <w:sectPr w:rsidR="004B29D1">
          <w:headerReference w:type="default" r:id="rId9"/>
          <w:footerReference w:type="default" r:id="rId10"/>
          <w:pgSz w:w="12240" w:h="15840"/>
          <w:pgMar w:top="960" w:right="1200" w:bottom="280" w:left="1720" w:header="0" w:footer="746" w:gutter="0"/>
          <w:pgNumType w:start="3"/>
          <w:cols w:space="720"/>
        </w:sectPr>
      </w:pPr>
    </w:p>
    <w:p w14:paraId="27CA52BB" w14:textId="77777777" w:rsidR="004B29D1" w:rsidRDefault="004B29D1">
      <w:pPr>
        <w:spacing w:before="2" w:line="100" w:lineRule="exact"/>
        <w:rPr>
          <w:sz w:val="10"/>
          <w:szCs w:val="10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4022"/>
        <w:gridCol w:w="1606"/>
        <w:gridCol w:w="1704"/>
        <w:gridCol w:w="1337"/>
      </w:tblGrid>
      <w:tr w:rsidR="004B29D1" w14:paraId="310D3E66" w14:textId="77777777">
        <w:trPr>
          <w:trHeight w:hRule="exact" w:val="413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48BBB" w14:textId="77777777" w:rsidR="004B29D1" w:rsidRDefault="004B29D1">
            <w:pPr>
              <w:spacing w:before="6" w:line="100" w:lineRule="exact"/>
              <w:rPr>
                <w:sz w:val="10"/>
                <w:szCs w:val="10"/>
              </w:rPr>
            </w:pPr>
          </w:p>
          <w:p w14:paraId="50013676" w14:textId="77777777" w:rsidR="004B29D1" w:rsidRDefault="00084CF7">
            <w:pPr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4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3292D" w14:textId="77777777" w:rsidR="004B29D1" w:rsidRDefault="00084CF7">
            <w:pPr>
              <w:spacing w:before="13" w:line="250" w:lineRule="auto"/>
              <w:ind w:left="112" w:right="2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ранг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л</w:t>
            </w:r>
            <w:r>
              <w:rPr>
                <w:spacing w:val="-2"/>
                <w:sz w:val="16"/>
                <w:szCs w:val="16"/>
              </w:rPr>
              <w:t>и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2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е с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де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п</w:t>
            </w:r>
            <w:r>
              <w:rPr>
                <w:spacing w:val="4"/>
                <w:sz w:val="16"/>
                <w:szCs w:val="16"/>
              </w:rPr>
              <w:t>и</w:t>
            </w:r>
            <w:r>
              <w:rPr>
                <w:spacing w:val="1"/>
                <w:sz w:val="16"/>
                <w:szCs w:val="16"/>
              </w:rPr>
              <w:t>са</w:t>
            </w:r>
            <w:r>
              <w:rPr>
                <w:sz w:val="16"/>
                <w:szCs w:val="16"/>
              </w:rPr>
              <w:t xml:space="preserve">них 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нову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у </w:t>
            </w:r>
            <w:r>
              <w:rPr>
                <w:spacing w:val="2"/>
                <w:sz w:val="16"/>
                <w:szCs w:val="16"/>
              </w:rPr>
              <w:t>ш</w:t>
            </w:r>
            <w:r>
              <w:rPr>
                <w:sz w:val="16"/>
                <w:szCs w:val="16"/>
              </w:rPr>
              <w:t>колској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г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ни.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F9B28" w14:textId="2785C99B" w:rsidR="004B29D1" w:rsidRPr="00B66074" w:rsidRDefault="00B66074">
            <w:pPr>
              <w:spacing w:before="13"/>
              <w:ind w:left="95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 xml:space="preserve">     Наставно веће и</w:t>
            </w:r>
          </w:p>
          <w:p w14:paraId="6F103860" w14:textId="77777777" w:rsidR="004B29D1" w:rsidRDefault="00084CF7">
            <w:pPr>
              <w:spacing w:before="8"/>
              <w:ind w:left="136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С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де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ка</w:t>
            </w:r>
            <w:r>
              <w:rPr>
                <w:spacing w:val="1"/>
                <w:sz w:val="16"/>
                <w:szCs w:val="16"/>
              </w:rPr>
              <w:t xml:space="preserve"> с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жба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FBBFA" w14:textId="77777777" w:rsidR="004B29D1" w:rsidRDefault="004B29D1">
            <w:pPr>
              <w:spacing w:before="6" w:line="100" w:lineRule="exact"/>
              <w:rPr>
                <w:sz w:val="10"/>
                <w:szCs w:val="10"/>
              </w:rPr>
            </w:pPr>
          </w:p>
          <w:p w14:paraId="79EB3E75" w14:textId="2AC096FA" w:rsidR="004B29D1" w:rsidRDefault="00084CF7">
            <w:pPr>
              <w:ind w:left="25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р </w:t>
            </w:r>
            <w:r w:rsidR="00CC297A">
              <w:rPr>
                <w:spacing w:val="2"/>
                <w:sz w:val="16"/>
                <w:szCs w:val="16"/>
              </w:rPr>
              <w:t>ВШАС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80A23" w14:textId="349C637C" w:rsidR="004B29D1" w:rsidRDefault="00084CF7">
            <w:pPr>
              <w:spacing w:before="13"/>
              <w:ind w:left="8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31</w:t>
            </w:r>
            <w:r>
              <w:rPr>
                <w:spacing w:val="-2"/>
                <w:sz w:val="16"/>
                <w:szCs w:val="16"/>
              </w:rPr>
              <w:t>.1</w:t>
            </w:r>
            <w:r>
              <w:rPr>
                <w:spacing w:val="2"/>
                <w:sz w:val="16"/>
                <w:szCs w:val="16"/>
              </w:rPr>
              <w:t>0.</w:t>
            </w:r>
            <w:r>
              <w:rPr>
                <w:spacing w:val="-2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sr-Cyrl-RS"/>
              </w:rPr>
              <w:t>5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.</w:t>
            </w:r>
            <w:r>
              <w:rPr>
                <w:spacing w:val="-2"/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од.и</w:t>
            </w:r>
          </w:p>
          <w:p w14:paraId="2539AF77" w14:textId="77777777" w:rsidR="004B29D1" w:rsidRDefault="00084CF7">
            <w:pPr>
              <w:spacing w:before="8"/>
              <w:ind w:left="1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з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к</w:t>
            </w:r>
          </w:p>
        </w:tc>
      </w:tr>
      <w:tr w:rsidR="004B29D1" w14:paraId="685668EF" w14:textId="77777777">
        <w:trPr>
          <w:trHeight w:hRule="exact" w:val="602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FA48C" w14:textId="77777777" w:rsidR="004B29D1" w:rsidRDefault="004B29D1">
            <w:pPr>
              <w:spacing w:line="200" w:lineRule="exact"/>
            </w:pPr>
          </w:p>
          <w:p w14:paraId="2CF8725E" w14:textId="77777777" w:rsidR="004B29D1" w:rsidRDefault="00084CF7">
            <w:pPr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4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83C04" w14:textId="77777777" w:rsidR="004B29D1" w:rsidRDefault="00084CF7">
            <w:pPr>
              <w:spacing w:before="8" w:line="253" w:lineRule="auto"/>
              <w:ind w:left="112" w:right="5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иде</w:t>
            </w:r>
            <w:r>
              <w:rPr>
                <w:spacing w:val="-1"/>
                <w:sz w:val="16"/>
                <w:szCs w:val="16"/>
              </w:rPr>
              <w:t>нц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ј</w:t>
            </w:r>
            <w:r>
              <w:rPr>
                <w:sz w:val="16"/>
                <w:szCs w:val="16"/>
              </w:rPr>
              <w:t xml:space="preserve">а </w:t>
            </w:r>
            <w:r>
              <w:rPr>
                <w:spacing w:val="-1"/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о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но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 по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ож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х и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пита по </w:t>
            </w:r>
            <w:r>
              <w:rPr>
                <w:spacing w:val="-1"/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1"/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има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оди</w:t>
            </w:r>
            <w:r>
              <w:rPr>
                <w:spacing w:val="-2"/>
                <w:sz w:val="16"/>
                <w:szCs w:val="16"/>
              </w:rPr>
              <w:t>н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м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.</w:t>
            </w:r>
            <w:r>
              <w:rPr>
                <w:spacing w:val="-2"/>
                <w:sz w:val="16"/>
                <w:szCs w:val="16"/>
              </w:rPr>
              <w:t>(Т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б</w:t>
            </w:r>
            <w:r>
              <w:rPr>
                <w:spacing w:val="1"/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 xml:space="preserve">е 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з</w:t>
            </w:r>
            <w:r>
              <w:rPr>
                <w:spacing w:val="1"/>
                <w:sz w:val="16"/>
                <w:szCs w:val="16"/>
              </w:rPr>
              <w:t xml:space="preserve"> с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4"/>
                <w:sz w:val="16"/>
                <w:szCs w:val="16"/>
              </w:rPr>
              <w:t>а</w:t>
            </w:r>
            <w:r>
              <w:rPr>
                <w:spacing w:val="-2"/>
                <w:sz w:val="16"/>
                <w:szCs w:val="16"/>
              </w:rPr>
              <w:t>н</w:t>
            </w:r>
            <w:r>
              <w:rPr>
                <w:spacing w:val="-1"/>
                <w:sz w:val="16"/>
                <w:szCs w:val="16"/>
              </w:rPr>
              <w:t>д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3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а </w:t>
            </w:r>
            <w:r>
              <w:rPr>
                <w:spacing w:val="1"/>
                <w:sz w:val="16"/>
                <w:szCs w:val="16"/>
              </w:rPr>
              <w:t>сам</w:t>
            </w:r>
            <w:r>
              <w:rPr>
                <w:sz w:val="16"/>
                <w:szCs w:val="16"/>
              </w:rPr>
              <w:t>о</w:t>
            </w:r>
            <w:r>
              <w:rPr>
                <w:spacing w:val="-2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ред</w:t>
            </w:r>
            <w:r>
              <w:rPr>
                <w:spacing w:val="-2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о</w:t>
            </w:r>
            <w:r>
              <w:rPr>
                <w:spacing w:val="1"/>
                <w:sz w:val="16"/>
                <w:szCs w:val="16"/>
              </w:rPr>
              <w:t>ва</w:t>
            </w:r>
            <w:r>
              <w:rPr>
                <w:sz w:val="16"/>
                <w:szCs w:val="16"/>
              </w:rPr>
              <w:t>ње)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34450" w14:textId="77777777" w:rsidR="004B29D1" w:rsidRDefault="004B29D1">
            <w:pPr>
              <w:spacing w:before="6" w:line="100" w:lineRule="exact"/>
              <w:rPr>
                <w:sz w:val="10"/>
                <w:szCs w:val="10"/>
              </w:rPr>
            </w:pPr>
          </w:p>
          <w:p w14:paraId="21D08941" w14:textId="50EF9070" w:rsidR="004B29D1" w:rsidRPr="00B66074" w:rsidRDefault="00B66074">
            <w:pPr>
              <w:ind w:left="95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 xml:space="preserve">      Наставно веће</w:t>
            </w:r>
          </w:p>
          <w:p w14:paraId="582E546F" w14:textId="77777777" w:rsidR="004B29D1" w:rsidRDefault="00084CF7">
            <w:pPr>
              <w:spacing w:before="10"/>
              <w:ind w:left="136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С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де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ка</w:t>
            </w:r>
            <w:r>
              <w:rPr>
                <w:spacing w:val="1"/>
                <w:sz w:val="16"/>
                <w:szCs w:val="16"/>
              </w:rPr>
              <w:t xml:space="preserve"> с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жба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A0DA7" w14:textId="77777777" w:rsidR="004B29D1" w:rsidRDefault="004B29D1">
            <w:pPr>
              <w:spacing w:line="200" w:lineRule="exact"/>
            </w:pPr>
          </w:p>
          <w:p w14:paraId="739A85A6" w14:textId="1AFF6093" w:rsidR="004B29D1" w:rsidRDefault="00084CF7">
            <w:pPr>
              <w:ind w:left="25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р </w:t>
            </w:r>
            <w:r w:rsidR="00CC297A">
              <w:rPr>
                <w:spacing w:val="2"/>
                <w:sz w:val="16"/>
                <w:szCs w:val="16"/>
              </w:rPr>
              <w:t>ВШАС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6242C" w14:textId="77777777" w:rsidR="004B29D1" w:rsidRDefault="004B29D1">
            <w:pPr>
              <w:spacing w:before="6" w:line="100" w:lineRule="exact"/>
              <w:rPr>
                <w:sz w:val="10"/>
                <w:szCs w:val="10"/>
              </w:rPr>
            </w:pPr>
          </w:p>
          <w:p w14:paraId="28A670FF" w14:textId="407E0AC2" w:rsidR="004B29D1" w:rsidRDefault="00084CF7">
            <w:pPr>
              <w:ind w:left="217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31</w:t>
            </w:r>
            <w:r>
              <w:rPr>
                <w:spacing w:val="-2"/>
                <w:sz w:val="16"/>
                <w:szCs w:val="16"/>
              </w:rPr>
              <w:t>.1</w:t>
            </w:r>
            <w:r>
              <w:rPr>
                <w:spacing w:val="2"/>
                <w:sz w:val="16"/>
                <w:szCs w:val="16"/>
              </w:rPr>
              <w:t>0.</w:t>
            </w:r>
            <w:r>
              <w:rPr>
                <w:spacing w:val="-3"/>
                <w:sz w:val="16"/>
                <w:szCs w:val="16"/>
              </w:rPr>
              <w:t>2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sr-Cyrl-RS"/>
              </w:rPr>
              <w:t>5</w:t>
            </w:r>
            <w:r>
              <w:rPr>
                <w:sz w:val="16"/>
                <w:szCs w:val="16"/>
              </w:rPr>
              <w:t xml:space="preserve"> .и</w:t>
            </w:r>
          </w:p>
          <w:p w14:paraId="1449A548" w14:textId="77777777" w:rsidR="004B29D1" w:rsidRDefault="00084CF7">
            <w:pPr>
              <w:spacing w:before="10"/>
              <w:ind w:left="1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з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к</w:t>
            </w:r>
          </w:p>
        </w:tc>
      </w:tr>
      <w:tr w:rsidR="004B29D1" w14:paraId="5F2D6AD0" w14:textId="77777777">
        <w:trPr>
          <w:trHeight w:hRule="exact" w:val="601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604985A" w14:textId="77777777" w:rsidR="004B29D1" w:rsidRDefault="004B29D1">
            <w:pPr>
              <w:spacing w:before="8" w:line="180" w:lineRule="exact"/>
              <w:rPr>
                <w:sz w:val="19"/>
                <w:szCs w:val="19"/>
              </w:rPr>
            </w:pPr>
          </w:p>
          <w:p w14:paraId="09559462" w14:textId="77777777" w:rsidR="004B29D1" w:rsidRDefault="00084CF7">
            <w:pPr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40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32A255B" w14:textId="77777777" w:rsidR="004B29D1" w:rsidRDefault="004B29D1">
            <w:pPr>
              <w:spacing w:before="4" w:line="100" w:lineRule="exact"/>
              <w:rPr>
                <w:sz w:val="10"/>
                <w:szCs w:val="10"/>
              </w:rPr>
            </w:pPr>
          </w:p>
          <w:p w14:paraId="72E7DEE9" w14:textId="77777777" w:rsidR="004B29D1" w:rsidRDefault="00084CF7">
            <w:pPr>
              <w:spacing w:line="253" w:lineRule="auto"/>
              <w:ind w:left="112" w:right="46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>ж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ње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под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 и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pacing w:val="1"/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2"/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4"/>
                <w:sz w:val="16"/>
                <w:szCs w:val="16"/>
              </w:rPr>
              <w:t>т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-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н</w:t>
            </w:r>
            <w:r>
              <w:rPr>
                <w:spacing w:val="2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 п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л</w:t>
            </w:r>
            <w:r>
              <w:rPr>
                <w:spacing w:val="-2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м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нту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 до</w:t>
            </w:r>
            <w:r>
              <w:rPr>
                <w:spacing w:val="4"/>
                <w:sz w:val="16"/>
                <w:szCs w:val="16"/>
              </w:rPr>
              <w:t>к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м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4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ског </w:t>
            </w:r>
            <w:r>
              <w:rPr>
                <w:spacing w:val="-2"/>
                <w:sz w:val="16"/>
                <w:szCs w:val="16"/>
              </w:rPr>
              <w:t>п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л</w:t>
            </w:r>
            <w:r>
              <w:rPr>
                <w:spacing w:val="-2"/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>м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45F7C17" w14:textId="77777777" w:rsidR="004B29D1" w:rsidRDefault="004B29D1">
            <w:pPr>
              <w:spacing w:before="8" w:line="180" w:lineRule="exact"/>
              <w:rPr>
                <w:sz w:val="19"/>
                <w:szCs w:val="19"/>
              </w:rPr>
            </w:pPr>
          </w:p>
          <w:p w14:paraId="1E286A7B" w14:textId="77777777" w:rsidR="004B29D1" w:rsidRDefault="00084CF7">
            <w:pPr>
              <w:ind w:left="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-1"/>
                <w:sz w:val="16"/>
                <w:szCs w:val="16"/>
              </w:rPr>
              <w:t xml:space="preserve"> з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н</w:t>
            </w:r>
            <w:r>
              <w:rPr>
                <w:spacing w:val="1"/>
                <w:sz w:val="16"/>
                <w:szCs w:val="16"/>
              </w:rPr>
              <w:t>ас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ав</w:t>
            </w:r>
            <w:r>
              <w:rPr>
                <w:sz w:val="16"/>
                <w:szCs w:val="16"/>
              </w:rPr>
              <w:t>у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F89A849" w14:textId="77777777" w:rsidR="004B29D1" w:rsidRDefault="004B29D1">
            <w:pPr>
              <w:spacing w:before="8" w:line="180" w:lineRule="exact"/>
              <w:rPr>
                <w:sz w:val="19"/>
                <w:szCs w:val="19"/>
              </w:rPr>
            </w:pPr>
          </w:p>
          <w:p w14:paraId="2F09A374" w14:textId="7B997218" w:rsidR="004B29D1" w:rsidRDefault="00084CF7">
            <w:pPr>
              <w:ind w:left="25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р </w:t>
            </w:r>
            <w:r w:rsidR="00CC297A">
              <w:rPr>
                <w:spacing w:val="2"/>
                <w:sz w:val="16"/>
                <w:szCs w:val="16"/>
              </w:rPr>
              <w:t>ВШАС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FD0760E" w14:textId="77777777" w:rsidR="004B29D1" w:rsidRDefault="004B29D1">
            <w:pPr>
              <w:spacing w:before="4" w:line="100" w:lineRule="exact"/>
              <w:rPr>
                <w:sz w:val="10"/>
                <w:szCs w:val="10"/>
              </w:rPr>
            </w:pPr>
          </w:p>
          <w:p w14:paraId="1B4DB38E" w14:textId="58B38B19" w:rsidR="004B29D1" w:rsidRDefault="00084CF7">
            <w:pPr>
              <w:ind w:left="217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31</w:t>
            </w:r>
            <w:r>
              <w:rPr>
                <w:spacing w:val="-2"/>
                <w:sz w:val="16"/>
                <w:szCs w:val="16"/>
              </w:rPr>
              <w:t>.1</w:t>
            </w:r>
            <w:r>
              <w:rPr>
                <w:spacing w:val="2"/>
                <w:sz w:val="16"/>
                <w:szCs w:val="16"/>
              </w:rPr>
              <w:t>0.</w:t>
            </w:r>
            <w:r>
              <w:rPr>
                <w:spacing w:val="-3"/>
                <w:sz w:val="16"/>
                <w:szCs w:val="16"/>
              </w:rPr>
              <w:t>2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sr-Cyrl-RS"/>
              </w:rPr>
              <w:t>5</w:t>
            </w:r>
            <w:r>
              <w:rPr>
                <w:sz w:val="16"/>
                <w:szCs w:val="16"/>
              </w:rPr>
              <w:t>.и</w:t>
            </w:r>
          </w:p>
          <w:p w14:paraId="0EEE1878" w14:textId="77777777" w:rsidR="004B29D1" w:rsidRDefault="00084CF7">
            <w:pPr>
              <w:spacing w:before="10"/>
              <w:ind w:left="145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2"/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д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.</w:t>
            </w:r>
          </w:p>
        </w:tc>
      </w:tr>
      <w:tr w:rsidR="004B29D1" w14:paraId="1CBBC10E" w14:textId="77777777" w:rsidTr="00B66074">
        <w:trPr>
          <w:trHeight w:hRule="exact" w:val="601"/>
        </w:trPr>
        <w:tc>
          <w:tcPr>
            <w:tcW w:w="61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7A8BE" w14:textId="77777777" w:rsidR="004B29D1" w:rsidRDefault="004B29D1">
            <w:pPr>
              <w:spacing w:line="200" w:lineRule="exact"/>
            </w:pPr>
          </w:p>
          <w:p w14:paraId="5FC1728A" w14:textId="77777777" w:rsidR="004B29D1" w:rsidRDefault="00084CF7">
            <w:pPr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3F92B" w14:textId="77777777" w:rsidR="004B29D1" w:rsidRDefault="004B29D1">
            <w:pPr>
              <w:spacing w:line="200" w:lineRule="exact"/>
            </w:pPr>
          </w:p>
          <w:p w14:paraId="7F8AA2B6" w14:textId="77777777" w:rsidR="004B29D1" w:rsidRDefault="00084CF7">
            <w:pPr>
              <w:ind w:lef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а </w:t>
            </w:r>
            <w:r>
              <w:rPr>
                <w:spacing w:val="4"/>
                <w:sz w:val="16"/>
                <w:szCs w:val="16"/>
              </w:rPr>
              <w:t>К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а 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пис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ш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ске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-2"/>
                <w:sz w:val="16"/>
                <w:szCs w:val="16"/>
              </w:rPr>
              <w:t>2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pacing w:val="-1"/>
                <w:sz w:val="16"/>
                <w:szCs w:val="16"/>
              </w:rPr>
              <w:t>/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-</w:t>
            </w:r>
            <w:r>
              <w:rPr>
                <w:spacing w:val="-3"/>
                <w:sz w:val="16"/>
                <w:szCs w:val="16"/>
              </w:rPr>
              <w:t>2</w:t>
            </w:r>
            <w:r>
              <w:rPr>
                <w:spacing w:val="2"/>
                <w:sz w:val="16"/>
                <w:szCs w:val="16"/>
              </w:rPr>
              <w:t>0</w:t>
            </w:r>
            <w:r>
              <w:rPr>
                <w:spacing w:val="-2"/>
                <w:sz w:val="16"/>
                <w:szCs w:val="16"/>
              </w:rPr>
              <w:t>2</w:t>
            </w:r>
            <w:r>
              <w:rPr>
                <w:spacing w:val="2"/>
                <w:sz w:val="16"/>
                <w:szCs w:val="16"/>
              </w:rPr>
              <w:t>4</w:t>
            </w:r>
            <w:r>
              <w:rPr>
                <w:spacing w:val="-1"/>
                <w:sz w:val="16"/>
                <w:szCs w:val="16"/>
              </w:rPr>
              <w:t>/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2</w:t>
            </w:r>
            <w:r>
              <w:rPr>
                <w:spacing w:val="2"/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B49101" w14:textId="3A1A7321" w:rsidR="004B29D1" w:rsidRDefault="00B66074" w:rsidP="00B66074">
            <w:pPr>
              <w:ind w:left="16" w:right="-29"/>
              <w:jc w:val="center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С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де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ка</w:t>
            </w:r>
            <w:r>
              <w:rPr>
                <w:spacing w:val="1"/>
                <w:sz w:val="16"/>
                <w:szCs w:val="16"/>
              </w:rPr>
              <w:t xml:space="preserve"> с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жба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BAD47" w14:textId="77777777" w:rsidR="004B29D1" w:rsidRDefault="004B29D1">
            <w:pPr>
              <w:spacing w:before="2" w:line="200" w:lineRule="exact"/>
            </w:pPr>
          </w:p>
          <w:p w14:paraId="14A35570" w14:textId="4AE198AB" w:rsidR="004B29D1" w:rsidRDefault="00084CF7">
            <w:pPr>
              <w:ind w:left="25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р </w:t>
            </w:r>
            <w:r w:rsidR="00CC297A">
              <w:rPr>
                <w:spacing w:val="2"/>
                <w:sz w:val="16"/>
                <w:szCs w:val="16"/>
              </w:rPr>
              <w:t>ВШАС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15897" w14:textId="77777777" w:rsidR="004B29D1" w:rsidRDefault="004B29D1">
            <w:pPr>
              <w:spacing w:before="6" w:line="100" w:lineRule="exact"/>
              <w:rPr>
                <w:sz w:val="10"/>
                <w:szCs w:val="10"/>
              </w:rPr>
            </w:pPr>
          </w:p>
          <w:p w14:paraId="09808DD2" w14:textId="4E4D4B2E" w:rsidR="004B29D1" w:rsidRDefault="00084CF7">
            <w:pPr>
              <w:ind w:left="15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31</w:t>
            </w:r>
            <w:r>
              <w:rPr>
                <w:spacing w:val="-2"/>
                <w:sz w:val="16"/>
                <w:szCs w:val="16"/>
              </w:rPr>
              <w:t>.0</w:t>
            </w:r>
            <w:r>
              <w:rPr>
                <w:spacing w:val="2"/>
                <w:sz w:val="16"/>
                <w:szCs w:val="16"/>
              </w:rPr>
              <w:t>1.</w:t>
            </w:r>
            <w:r>
              <w:rPr>
                <w:spacing w:val="-2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pacing w:val="-2"/>
                <w:sz w:val="16"/>
                <w:szCs w:val="16"/>
                <w:lang w:val="sr-Cyrl-RS"/>
              </w:rPr>
              <w:t>5</w:t>
            </w:r>
            <w:r>
              <w:rPr>
                <w:sz w:val="16"/>
                <w:szCs w:val="16"/>
              </w:rPr>
              <w:t>.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</w:p>
          <w:p w14:paraId="23CD7986" w14:textId="77777777" w:rsidR="004B29D1" w:rsidRDefault="00084CF7">
            <w:pPr>
              <w:spacing w:before="10"/>
              <w:ind w:left="1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з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к</w:t>
            </w:r>
          </w:p>
        </w:tc>
      </w:tr>
      <w:tr w:rsidR="004B29D1" w14:paraId="3D72AC71" w14:textId="77777777" w:rsidTr="00B66074">
        <w:trPr>
          <w:trHeight w:hRule="exact" w:val="601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9E9F27A" w14:textId="77777777" w:rsidR="004B29D1" w:rsidRDefault="004B29D1">
            <w:pPr>
              <w:spacing w:line="200" w:lineRule="exact"/>
            </w:pPr>
          </w:p>
          <w:p w14:paraId="4F081B98" w14:textId="77777777" w:rsidR="004B29D1" w:rsidRDefault="00084CF7">
            <w:pPr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40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51777EE" w14:textId="77777777" w:rsidR="004B29D1" w:rsidRDefault="004B29D1">
            <w:pPr>
              <w:spacing w:before="6" w:line="100" w:lineRule="exact"/>
              <w:rPr>
                <w:sz w:val="10"/>
                <w:szCs w:val="10"/>
              </w:rPr>
            </w:pPr>
          </w:p>
          <w:p w14:paraId="7060938A" w14:textId="77777777" w:rsidR="004B29D1" w:rsidRDefault="00084CF7">
            <w:pPr>
              <w:spacing w:line="250" w:lineRule="auto"/>
              <w:ind w:left="112" w:right="34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>ж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ње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о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их Фл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је</w:t>
            </w: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а 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нфо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м</w:t>
            </w:r>
            <w:r>
              <w:rPr>
                <w:spacing w:val="-2"/>
                <w:sz w:val="16"/>
                <w:szCs w:val="16"/>
              </w:rPr>
              <w:t>ис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ње ј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pacing w:val="-2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но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и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29D80956" w14:textId="0448E508" w:rsidR="004B29D1" w:rsidRDefault="00B66074" w:rsidP="00B66074">
            <w:pPr>
              <w:ind w:left="16" w:right="-29"/>
              <w:jc w:val="center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С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де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ка</w:t>
            </w:r>
            <w:r>
              <w:rPr>
                <w:spacing w:val="1"/>
                <w:sz w:val="16"/>
                <w:szCs w:val="16"/>
              </w:rPr>
              <w:t xml:space="preserve"> с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жба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FEAE96E" w14:textId="77777777" w:rsidR="004B29D1" w:rsidRDefault="004B29D1">
            <w:pPr>
              <w:spacing w:before="2" w:line="200" w:lineRule="exact"/>
            </w:pPr>
          </w:p>
          <w:p w14:paraId="5209FBD9" w14:textId="6FA7CE75" w:rsidR="004B29D1" w:rsidRDefault="00084CF7">
            <w:pPr>
              <w:ind w:left="25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р </w:t>
            </w:r>
            <w:r w:rsidR="00CC297A">
              <w:rPr>
                <w:spacing w:val="2"/>
                <w:sz w:val="16"/>
                <w:szCs w:val="16"/>
              </w:rPr>
              <w:t>ВШАС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40F9A55" w14:textId="77777777" w:rsidR="004B29D1" w:rsidRDefault="004B29D1">
            <w:pPr>
              <w:spacing w:before="6" w:line="100" w:lineRule="exact"/>
              <w:rPr>
                <w:sz w:val="10"/>
                <w:szCs w:val="10"/>
              </w:rPr>
            </w:pPr>
          </w:p>
          <w:p w14:paraId="45A09B4D" w14:textId="633431FE" w:rsidR="004B29D1" w:rsidRDefault="00084CF7">
            <w:pPr>
              <w:spacing w:line="250" w:lineRule="auto"/>
              <w:ind w:left="409" w:right="-40" w:hanging="41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</w:t>
            </w:r>
            <w:r>
              <w:rPr>
                <w:spacing w:val="2"/>
                <w:sz w:val="16"/>
                <w:szCs w:val="16"/>
              </w:rPr>
              <w:t>5</w:t>
            </w:r>
            <w:r>
              <w:rPr>
                <w:spacing w:val="-2"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.2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pacing w:val="-1"/>
                <w:sz w:val="16"/>
                <w:szCs w:val="16"/>
                <w:lang w:val="sr-Cyrl-RS"/>
              </w:rPr>
              <w:t>5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5"/>
                <w:sz w:val="16"/>
                <w:szCs w:val="16"/>
              </w:rPr>
              <w:t xml:space="preserve"> 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н 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к</w:t>
            </w:r>
          </w:p>
        </w:tc>
      </w:tr>
      <w:tr w:rsidR="004B29D1" w14:paraId="2D32C625" w14:textId="77777777">
        <w:trPr>
          <w:trHeight w:hRule="exact" w:val="803"/>
        </w:trPr>
        <w:tc>
          <w:tcPr>
            <w:tcW w:w="61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E5239" w14:textId="77777777" w:rsidR="004B29D1" w:rsidRDefault="004B29D1">
            <w:pPr>
              <w:spacing w:before="1" w:line="100" w:lineRule="exact"/>
              <w:rPr>
                <w:sz w:val="10"/>
                <w:szCs w:val="10"/>
              </w:rPr>
            </w:pPr>
          </w:p>
          <w:p w14:paraId="1EB5597B" w14:textId="77777777" w:rsidR="004B29D1" w:rsidRDefault="004B29D1">
            <w:pPr>
              <w:spacing w:line="200" w:lineRule="exact"/>
            </w:pPr>
          </w:p>
          <w:p w14:paraId="2E36986E" w14:textId="77777777" w:rsidR="004B29D1" w:rsidRDefault="00084CF7">
            <w:pPr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27824" w14:textId="77777777" w:rsidR="004B29D1" w:rsidRDefault="004B29D1">
            <w:pPr>
              <w:spacing w:before="7" w:line="200" w:lineRule="exact"/>
            </w:pPr>
          </w:p>
          <w:p w14:paraId="4B480885" w14:textId="77777777" w:rsidR="004B29D1" w:rsidRDefault="00084CF7">
            <w:pPr>
              <w:spacing w:line="253" w:lineRule="auto"/>
              <w:ind w:left="112" w:right="7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>ж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ње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ок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л</w:t>
            </w:r>
            <w:r>
              <w:rPr>
                <w:spacing w:val="1"/>
                <w:sz w:val="16"/>
                <w:szCs w:val="16"/>
              </w:rPr>
              <w:t>ас</w:t>
            </w:r>
            <w:r>
              <w:rPr>
                <w:spacing w:val="-2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иш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pacing w:val="-2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2"/>
                <w:sz w:val="16"/>
                <w:szCs w:val="16"/>
              </w:rPr>
              <w:t>г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о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 xml:space="preserve">а о 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pacing w:val="-3"/>
                <w:sz w:val="16"/>
                <w:szCs w:val="16"/>
              </w:rPr>
              <w:t>о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2"/>
                <w:sz w:val="16"/>
                <w:szCs w:val="16"/>
              </w:rPr>
              <w:t>ш</w:t>
            </w:r>
            <w:r>
              <w:rPr>
                <w:spacing w:val="2"/>
                <w:sz w:val="16"/>
                <w:szCs w:val="16"/>
              </w:rPr>
              <w:t>ћ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њ</w:t>
            </w:r>
            <w:r>
              <w:rPr>
                <w:sz w:val="16"/>
                <w:szCs w:val="16"/>
              </w:rPr>
              <w:t>у или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3"/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ово</w:t>
            </w: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 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pacing w:val="-5"/>
                <w:sz w:val="16"/>
                <w:szCs w:val="16"/>
              </w:rPr>
              <w:t>у</w:t>
            </w:r>
            <w:r>
              <w:rPr>
                <w:spacing w:val="-1"/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у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 xml:space="preserve"> св</w:t>
            </w:r>
            <w:r>
              <w:rPr>
                <w:sz w:val="16"/>
                <w:szCs w:val="16"/>
              </w:rPr>
              <w:t xml:space="preserve">е 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г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pacing w:val="4"/>
                <w:sz w:val="16"/>
                <w:szCs w:val="16"/>
              </w:rPr>
              <w:t>а</w:t>
            </w:r>
            <w:r>
              <w:rPr>
                <w:spacing w:val="-2"/>
                <w:sz w:val="16"/>
                <w:szCs w:val="16"/>
              </w:rPr>
              <w:t>ц</w:t>
            </w:r>
            <w:r>
              <w:rPr>
                <w:sz w:val="16"/>
                <w:szCs w:val="16"/>
              </w:rPr>
              <w:t>ионе ц</w:t>
            </w:r>
            <w:r>
              <w:rPr>
                <w:spacing w:val="2"/>
                <w:sz w:val="16"/>
                <w:szCs w:val="16"/>
              </w:rPr>
              <w:t>ј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ли</w:t>
            </w:r>
            <w:r>
              <w:rPr>
                <w:spacing w:val="-2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е.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BB182" w14:textId="77777777" w:rsidR="004B29D1" w:rsidRDefault="004B29D1">
            <w:pPr>
              <w:spacing w:before="7" w:line="200" w:lineRule="exact"/>
            </w:pPr>
          </w:p>
          <w:p w14:paraId="15557DE1" w14:textId="3B99CAD9" w:rsidR="004B29D1" w:rsidRDefault="00084CF7">
            <w:pPr>
              <w:spacing w:line="259" w:lineRule="auto"/>
              <w:ind w:left="280" w:right="172" w:hanging="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р </w:t>
            </w:r>
            <w:r w:rsidR="00CC297A">
              <w:rPr>
                <w:spacing w:val="-1"/>
                <w:sz w:val="16"/>
                <w:szCs w:val="16"/>
              </w:rPr>
              <w:t>ВШАС</w:t>
            </w:r>
            <w:r>
              <w:rPr>
                <w:sz w:val="16"/>
                <w:szCs w:val="16"/>
              </w:rPr>
              <w:t>- 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на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л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-2"/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ба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AD651" w14:textId="77777777" w:rsidR="004B29D1" w:rsidRDefault="004B29D1">
            <w:pPr>
              <w:spacing w:before="1" w:line="100" w:lineRule="exact"/>
              <w:rPr>
                <w:sz w:val="10"/>
                <w:szCs w:val="10"/>
              </w:rPr>
            </w:pPr>
          </w:p>
          <w:p w14:paraId="7F8C9007" w14:textId="77777777" w:rsidR="004B29D1" w:rsidRDefault="004B29D1">
            <w:pPr>
              <w:spacing w:line="200" w:lineRule="exact"/>
            </w:pPr>
          </w:p>
          <w:p w14:paraId="4E7E5BFF" w14:textId="3EC5A2B4" w:rsidR="004B29D1" w:rsidRDefault="00084CF7">
            <w:pPr>
              <w:ind w:left="3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 w:rsidR="00CC297A">
              <w:rPr>
                <w:spacing w:val="4"/>
                <w:sz w:val="16"/>
                <w:szCs w:val="16"/>
              </w:rPr>
              <w:t>ВШАС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C1E6D" w14:textId="77777777" w:rsidR="004B29D1" w:rsidRDefault="004B29D1">
            <w:pPr>
              <w:spacing w:before="7" w:line="200" w:lineRule="exact"/>
            </w:pPr>
          </w:p>
          <w:p w14:paraId="60481ECD" w14:textId="0781D90E" w:rsidR="004B29D1" w:rsidRDefault="00084CF7">
            <w:pPr>
              <w:ind w:left="217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30</w:t>
            </w:r>
            <w:r>
              <w:rPr>
                <w:spacing w:val="-2"/>
                <w:sz w:val="16"/>
                <w:szCs w:val="16"/>
              </w:rPr>
              <w:t>.0</w:t>
            </w:r>
            <w:r>
              <w:rPr>
                <w:spacing w:val="2"/>
                <w:sz w:val="16"/>
                <w:szCs w:val="16"/>
              </w:rPr>
              <w:t>4.</w:t>
            </w:r>
            <w:r>
              <w:rPr>
                <w:spacing w:val="-3"/>
                <w:sz w:val="16"/>
                <w:szCs w:val="16"/>
              </w:rPr>
              <w:t>2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sr-Cyrl-RS"/>
              </w:rPr>
              <w:t>5</w:t>
            </w:r>
            <w:r>
              <w:rPr>
                <w:sz w:val="16"/>
                <w:szCs w:val="16"/>
              </w:rPr>
              <w:t>. и</w:t>
            </w:r>
          </w:p>
          <w:p w14:paraId="49D28B31" w14:textId="77777777" w:rsidR="004B29D1" w:rsidRDefault="00084CF7">
            <w:pPr>
              <w:spacing w:before="10"/>
              <w:ind w:left="1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з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к</w:t>
            </w:r>
          </w:p>
        </w:tc>
      </w:tr>
      <w:tr w:rsidR="004B29D1" w14:paraId="42DB04E4" w14:textId="77777777">
        <w:trPr>
          <w:trHeight w:hRule="exact" w:val="794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85023" w14:textId="77777777" w:rsidR="004B29D1" w:rsidRDefault="004B29D1">
            <w:pPr>
              <w:spacing w:before="14" w:line="280" w:lineRule="exact"/>
              <w:rPr>
                <w:sz w:val="28"/>
                <w:szCs w:val="28"/>
              </w:rPr>
            </w:pPr>
          </w:p>
          <w:p w14:paraId="5E570842" w14:textId="77777777" w:rsidR="004B29D1" w:rsidRDefault="00084CF7">
            <w:pPr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4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4B8FF" w14:textId="77777777" w:rsidR="004B29D1" w:rsidRDefault="004B29D1">
            <w:pPr>
              <w:spacing w:before="14" w:line="280" w:lineRule="exact"/>
              <w:rPr>
                <w:sz w:val="28"/>
                <w:szCs w:val="28"/>
              </w:rPr>
            </w:pPr>
          </w:p>
          <w:p w14:paraId="2099F37E" w14:textId="77777777" w:rsidR="004B29D1" w:rsidRDefault="00084CF7">
            <w:pPr>
              <w:ind w:left="112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>ж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ње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да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из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</w:t>
            </w:r>
            <w:r>
              <w:rPr>
                <w:spacing w:val="1"/>
                <w:sz w:val="16"/>
                <w:szCs w:val="16"/>
              </w:rPr>
              <w:t>њ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 xml:space="preserve">е </w:t>
            </w:r>
            <w:r>
              <w:rPr>
                <w:spacing w:val="-2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нв</w:t>
            </w:r>
            <w:r>
              <w:rPr>
                <w:spacing w:val="1"/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н</w:t>
            </w:r>
            <w:r>
              <w:rPr>
                <w:spacing w:val="2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а.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EEEFB" w14:textId="77777777" w:rsidR="004B29D1" w:rsidRDefault="004B29D1">
            <w:pPr>
              <w:spacing w:before="2" w:line="200" w:lineRule="exact"/>
            </w:pPr>
          </w:p>
          <w:p w14:paraId="36C2F497" w14:textId="738B4C3F" w:rsidR="004B29D1" w:rsidRDefault="00084CF7">
            <w:pPr>
              <w:spacing w:line="253" w:lineRule="auto"/>
              <w:ind w:left="280" w:right="172" w:hanging="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р </w:t>
            </w:r>
            <w:r w:rsidR="00CC297A">
              <w:rPr>
                <w:spacing w:val="-1"/>
                <w:sz w:val="16"/>
                <w:szCs w:val="16"/>
              </w:rPr>
              <w:t>ВШАС</w:t>
            </w:r>
            <w:r>
              <w:rPr>
                <w:sz w:val="16"/>
                <w:szCs w:val="16"/>
              </w:rPr>
              <w:t>- 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на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л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-2"/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ба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E23C9" w14:textId="77777777" w:rsidR="004B29D1" w:rsidRDefault="004B29D1">
            <w:pPr>
              <w:spacing w:before="18" w:line="280" w:lineRule="exact"/>
              <w:rPr>
                <w:sz w:val="28"/>
                <w:szCs w:val="28"/>
              </w:rPr>
            </w:pPr>
          </w:p>
          <w:p w14:paraId="351FDB8B" w14:textId="0983A82C" w:rsidR="004B29D1" w:rsidRDefault="00084CF7">
            <w:pPr>
              <w:ind w:left="25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р </w:t>
            </w:r>
            <w:r w:rsidR="00CC297A">
              <w:rPr>
                <w:spacing w:val="2"/>
                <w:sz w:val="16"/>
                <w:szCs w:val="16"/>
              </w:rPr>
              <w:t>ВШАС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63159" w14:textId="77777777" w:rsidR="004B29D1" w:rsidRDefault="004B29D1">
            <w:pPr>
              <w:spacing w:before="2" w:line="200" w:lineRule="exact"/>
            </w:pPr>
          </w:p>
          <w:p w14:paraId="140FF29C" w14:textId="4A51EA3A" w:rsidR="004B29D1" w:rsidRDefault="00084CF7">
            <w:pPr>
              <w:spacing w:line="253" w:lineRule="auto"/>
              <w:ind w:left="409" w:right="-41" w:hanging="41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</w:t>
            </w:r>
            <w:r>
              <w:rPr>
                <w:spacing w:val="2"/>
                <w:sz w:val="16"/>
                <w:szCs w:val="16"/>
              </w:rPr>
              <w:t>0</w:t>
            </w:r>
            <w:r>
              <w:rPr>
                <w:spacing w:val="-2"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</w:t>
            </w:r>
            <w:r>
              <w:rPr>
                <w:spacing w:val="2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.2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pacing w:val="-1"/>
                <w:sz w:val="16"/>
                <w:szCs w:val="16"/>
                <w:lang w:val="sr-Cyrl-RS"/>
              </w:rPr>
              <w:t>5</w:t>
            </w:r>
            <w:r>
              <w:rPr>
                <w:sz w:val="16"/>
                <w:szCs w:val="16"/>
              </w:rPr>
              <w:t>.и</w:t>
            </w:r>
            <w:r>
              <w:rPr>
                <w:spacing w:val="-5"/>
                <w:sz w:val="16"/>
                <w:szCs w:val="16"/>
              </w:rPr>
              <w:t xml:space="preserve"> 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н 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к</w:t>
            </w:r>
          </w:p>
        </w:tc>
      </w:tr>
      <w:tr w:rsidR="004B29D1" w14:paraId="03A2F4EC" w14:textId="77777777">
        <w:trPr>
          <w:trHeight w:hRule="exact" w:val="408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77DD6" w14:textId="77777777" w:rsidR="004B29D1" w:rsidRDefault="004B29D1">
            <w:pPr>
              <w:spacing w:before="2" w:line="100" w:lineRule="exact"/>
              <w:rPr>
                <w:sz w:val="10"/>
                <w:szCs w:val="10"/>
              </w:rPr>
            </w:pPr>
          </w:p>
          <w:p w14:paraId="228360DF" w14:textId="77777777" w:rsidR="004B29D1" w:rsidRDefault="00084CF7">
            <w:pPr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4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81498" w14:textId="77777777" w:rsidR="004B29D1" w:rsidRDefault="004B29D1">
            <w:pPr>
              <w:spacing w:before="2" w:line="100" w:lineRule="exact"/>
              <w:rPr>
                <w:sz w:val="10"/>
                <w:szCs w:val="10"/>
              </w:rPr>
            </w:pPr>
          </w:p>
          <w:p w14:paraId="0DAACCEF" w14:textId="77777777" w:rsidR="004B29D1" w:rsidRDefault="00084CF7">
            <w:pPr>
              <w:ind w:lef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Из</w:t>
            </w:r>
            <w:r>
              <w:rPr>
                <w:spacing w:val="3"/>
                <w:sz w:val="16"/>
                <w:szCs w:val="16"/>
              </w:rPr>
              <w:t>в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да из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би</w:t>
            </w:r>
            <w:r>
              <w:rPr>
                <w:spacing w:val="-3"/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лио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ч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њ</w:t>
            </w:r>
            <w:r>
              <w:rPr>
                <w:spacing w:val="-2"/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е и</w:t>
            </w:r>
            <w:r>
              <w:rPr>
                <w:spacing w:val="-2"/>
                <w:sz w:val="16"/>
                <w:szCs w:val="16"/>
              </w:rPr>
              <w:t>н</w:t>
            </w:r>
            <w:r>
              <w:rPr>
                <w:spacing w:val="1"/>
                <w:sz w:val="16"/>
                <w:szCs w:val="16"/>
              </w:rPr>
              <w:t>ве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pacing w:val="2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4ABC3" w14:textId="77777777" w:rsidR="004B29D1" w:rsidRDefault="004B29D1">
            <w:pPr>
              <w:spacing w:before="2" w:line="100" w:lineRule="exact"/>
              <w:rPr>
                <w:sz w:val="10"/>
                <w:szCs w:val="10"/>
              </w:rPr>
            </w:pPr>
          </w:p>
          <w:p w14:paraId="38BE47DC" w14:textId="77777777" w:rsidR="004B29D1" w:rsidRDefault="00084CF7">
            <w:pPr>
              <w:ind w:left="35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б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ио</w:t>
            </w:r>
            <w:r>
              <w:rPr>
                <w:spacing w:val="2"/>
                <w:sz w:val="16"/>
                <w:szCs w:val="16"/>
              </w:rPr>
              <w:t>т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р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78BAD" w14:textId="77777777" w:rsidR="004B29D1" w:rsidRDefault="004B29D1">
            <w:pPr>
              <w:spacing w:before="6" w:line="100" w:lineRule="exact"/>
              <w:rPr>
                <w:sz w:val="10"/>
                <w:szCs w:val="10"/>
              </w:rPr>
            </w:pPr>
          </w:p>
          <w:p w14:paraId="461653FF" w14:textId="546FA798" w:rsidR="004B29D1" w:rsidRDefault="00084CF7">
            <w:pPr>
              <w:ind w:left="25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р </w:t>
            </w:r>
            <w:r w:rsidR="00CC297A">
              <w:rPr>
                <w:spacing w:val="2"/>
                <w:sz w:val="16"/>
                <w:szCs w:val="16"/>
              </w:rPr>
              <w:t>ВШАС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14A0E" w14:textId="0E975810" w:rsidR="004B29D1" w:rsidRDefault="00084CF7">
            <w:pPr>
              <w:spacing w:before="8" w:line="253" w:lineRule="auto"/>
              <w:ind w:left="388" w:right="-32" w:hanging="38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30</w:t>
            </w:r>
            <w:r>
              <w:rPr>
                <w:spacing w:val="-2"/>
                <w:sz w:val="16"/>
                <w:szCs w:val="16"/>
              </w:rPr>
              <w:t>.0</w:t>
            </w:r>
            <w:r>
              <w:rPr>
                <w:spacing w:val="2"/>
                <w:sz w:val="16"/>
                <w:szCs w:val="16"/>
              </w:rPr>
              <w:t>4.</w:t>
            </w:r>
            <w:r>
              <w:rPr>
                <w:spacing w:val="-2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sr-Cyrl-RS"/>
              </w:rPr>
              <w:t>5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 з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.</w:t>
            </w:r>
          </w:p>
        </w:tc>
      </w:tr>
      <w:tr w:rsidR="004B29D1" w14:paraId="1A77E56C" w14:textId="77777777">
        <w:trPr>
          <w:trHeight w:hRule="exact" w:val="406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AC28D" w14:textId="77777777" w:rsidR="004B29D1" w:rsidRDefault="00084CF7">
            <w:pPr>
              <w:spacing w:before="99"/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65345" w14:textId="77777777" w:rsidR="004B29D1" w:rsidRDefault="00084CF7">
            <w:pPr>
              <w:spacing w:before="8" w:line="259" w:lineRule="auto"/>
              <w:ind w:left="112" w:right="1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ва о по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дов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њу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>ч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рске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л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б</w:t>
            </w:r>
            <w:r>
              <w:rPr>
                <w:spacing w:val="-3"/>
                <w:sz w:val="16"/>
                <w:szCs w:val="16"/>
              </w:rPr>
              <w:t>о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2"/>
                <w:sz w:val="16"/>
                <w:szCs w:val="16"/>
              </w:rPr>
              <w:t>т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је и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pacing w:val="-1"/>
                <w:sz w:val="16"/>
                <w:szCs w:val="16"/>
              </w:rPr>
              <w:t>ј</w:t>
            </w:r>
            <w:r>
              <w:rPr>
                <w:sz w:val="16"/>
                <w:szCs w:val="16"/>
              </w:rPr>
              <w:t xml:space="preserve">а 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>ч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њ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ј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pacing w:val="1"/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тојећ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,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</w:t>
            </w:r>
            <w:r>
              <w:rPr>
                <w:spacing w:val="3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pacing w:val="-4"/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би)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552D0" w14:textId="16796EFE" w:rsidR="004B29D1" w:rsidRDefault="00084CF7">
            <w:pPr>
              <w:spacing w:before="8" w:line="259" w:lineRule="auto"/>
              <w:ind w:left="280" w:right="172" w:hanging="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р </w:t>
            </w:r>
            <w:r w:rsidR="00CC297A">
              <w:rPr>
                <w:spacing w:val="-1"/>
                <w:sz w:val="16"/>
                <w:szCs w:val="16"/>
              </w:rPr>
              <w:t>ВШАС</w:t>
            </w:r>
            <w:r>
              <w:rPr>
                <w:sz w:val="16"/>
                <w:szCs w:val="16"/>
              </w:rPr>
              <w:t>- 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на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л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-2"/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ба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6B9BF" w14:textId="62DD6F23" w:rsidR="004B29D1" w:rsidRDefault="00084CF7">
            <w:pPr>
              <w:spacing w:before="99"/>
              <w:ind w:left="3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 w:rsidR="00CC297A">
              <w:rPr>
                <w:spacing w:val="4"/>
                <w:sz w:val="16"/>
                <w:szCs w:val="16"/>
              </w:rPr>
              <w:t>ВШАС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0B976" w14:textId="0998B0C4" w:rsidR="004B29D1" w:rsidRDefault="00084CF7">
            <w:pPr>
              <w:spacing w:before="8" w:line="259" w:lineRule="auto"/>
              <w:ind w:left="388" w:right="-40" w:hanging="38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</w:t>
            </w:r>
            <w:r>
              <w:rPr>
                <w:spacing w:val="2"/>
                <w:sz w:val="16"/>
                <w:szCs w:val="16"/>
              </w:rPr>
              <w:t>0</w:t>
            </w:r>
            <w:r>
              <w:rPr>
                <w:spacing w:val="-2"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</w:t>
            </w:r>
            <w:r>
              <w:rPr>
                <w:spacing w:val="2"/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.2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2</w:t>
            </w:r>
            <w:r w:rsidR="00B66074">
              <w:rPr>
                <w:spacing w:val="-1"/>
                <w:sz w:val="16"/>
                <w:szCs w:val="16"/>
                <w:lang w:val="sr-Cyrl-RS"/>
              </w:rPr>
              <w:t>5</w:t>
            </w:r>
            <w:r>
              <w:rPr>
                <w:sz w:val="16"/>
                <w:szCs w:val="16"/>
              </w:rPr>
              <w:t>.и</w:t>
            </w:r>
            <w:r>
              <w:rPr>
                <w:spacing w:val="-5"/>
                <w:sz w:val="16"/>
                <w:szCs w:val="16"/>
              </w:rPr>
              <w:t xml:space="preserve"> 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 з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.</w:t>
            </w:r>
          </w:p>
        </w:tc>
      </w:tr>
      <w:tr w:rsidR="004B29D1" w14:paraId="188E30CF" w14:textId="77777777">
        <w:trPr>
          <w:trHeight w:hRule="exact" w:val="602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915F6" w14:textId="77777777" w:rsidR="004B29D1" w:rsidRDefault="004B29D1">
            <w:pPr>
              <w:spacing w:before="8" w:line="180" w:lineRule="exact"/>
              <w:rPr>
                <w:sz w:val="19"/>
                <w:szCs w:val="19"/>
              </w:rPr>
            </w:pPr>
          </w:p>
          <w:p w14:paraId="65BC3AE8" w14:textId="77777777" w:rsidR="004B29D1" w:rsidRDefault="00084CF7">
            <w:pPr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4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CCD7F" w14:textId="77777777" w:rsidR="004B29D1" w:rsidRDefault="004B29D1">
            <w:pPr>
              <w:spacing w:before="6" w:line="100" w:lineRule="exact"/>
              <w:rPr>
                <w:sz w:val="10"/>
                <w:szCs w:val="10"/>
              </w:rPr>
            </w:pPr>
          </w:p>
          <w:p w14:paraId="2ED4343D" w14:textId="77777777" w:rsidR="004B29D1" w:rsidRDefault="00084CF7">
            <w:pPr>
              <w:spacing w:line="253" w:lineRule="auto"/>
              <w:ind w:left="112" w:right="19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ф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pacing w:val="-2"/>
                <w:sz w:val="16"/>
                <w:szCs w:val="16"/>
              </w:rPr>
              <w:t>н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јских из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ш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2"/>
                <w:sz w:val="16"/>
                <w:szCs w:val="16"/>
              </w:rPr>
              <w:t>ј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2"/>
                <w:sz w:val="16"/>
                <w:szCs w:val="16"/>
              </w:rPr>
              <w:t xml:space="preserve"> з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ваку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дар</w:t>
            </w:r>
            <w:r>
              <w:rPr>
                <w:spacing w:val="-2"/>
                <w:sz w:val="16"/>
                <w:szCs w:val="16"/>
              </w:rPr>
              <w:t>с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 xml:space="preserve">у </w:t>
            </w:r>
            <w:r>
              <w:rPr>
                <w:spacing w:val="-2"/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оди</w:t>
            </w:r>
            <w:r>
              <w:rPr>
                <w:spacing w:val="4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у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4DD5B" w14:textId="77777777" w:rsidR="004B29D1" w:rsidRDefault="004B29D1">
            <w:pPr>
              <w:spacing w:before="8" w:line="180" w:lineRule="exact"/>
              <w:rPr>
                <w:sz w:val="19"/>
                <w:szCs w:val="19"/>
              </w:rPr>
            </w:pPr>
          </w:p>
          <w:p w14:paraId="700CBF30" w14:textId="77777777" w:rsidR="004B29D1" w:rsidRDefault="00084CF7">
            <w:pPr>
              <w:ind w:left="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pacing w:val="4"/>
                <w:sz w:val="16"/>
                <w:szCs w:val="16"/>
              </w:rPr>
              <w:t>а</w:t>
            </w:r>
            <w:r>
              <w:rPr>
                <w:spacing w:val="-2"/>
                <w:sz w:val="16"/>
                <w:szCs w:val="16"/>
              </w:rPr>
              <w:t>н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-2"/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ј</w:t>
            </w:r>
            <w:r>
              <w:rPr>
                <w:spacing w:val="-2"/>
                <w:sz w:val="16"/>
                <w:szCs w:val="16"/>
              </w:rPr>
              <w:t>с</w:t>
            </w:r>
            <w:r>
              <w:rPr>
                <w:spacing w:val="-1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 xml:space="preserve"> с</w:t>
            </w:r>
            <w:r>
              <w:rPr>
                <w:sz w:val="16"/>
                <w:szCs w:val="16"/>
              </w:rPr>
              <w:t>л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-2"/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б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,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F95CD" w14:textId="77777777" w:rsidR="004B29D1" w:rsidRDefault="004B29D1">
            <w:pPr>
              <w:spacing w:before="8" w:line="180" w:lineRule="exact"/>
              <w:rPr>
                <w:sz w:val="19"/>
                <w:szCs w:val="19"/>
              </w:rPr>
            </w:pPr>
          </w:p>
          <w:p w14:paraId="54F2B75B" w14:textId="0D7B4818" w:rsidR="004B29D1" w:rsidRDefault="00084CF7">
            <w:pPr>
              <w:ind w:left="3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 w:rsidR="00CC297A">
              <w:rPr>
                <w:spacing w:val="4"/>
                <w:sz w:val="16"/>
                <w:szCs w:val="16"/>
              </w:rPr>
              <w:t>ВШАС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10EBF" w14:textId="77777777" w:rsidR="004B29D1" w:rsidRDefault="004B29D1">
            <w:pPr>
              <w:spacing w:before="6" w:line="100" w:lineRule="exact"/>
              <w:rPr>
                <w:sz w:val="10"/>
                <w:szCs w:val="10"/>
              </w:rPr>
            </w:pPr>
          </w:p>
          <w:p w14:paraId="524FBCC8" w14:textId="04C8A48F" w:rsidR="004B29D1" w:rsidRDefault="00084CF7">
            <w:pPr>
              <w:ind w:left="217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25</w:t>
            </w:r>
            <w:r>
              <w:rPr>
                <w:spacing w:val="-2"/>
                <w:sz w:val="16"/>
                <w:szCs w:val="16"/>
              </w:rPr>
              <w:t>.0</w:t>
            </w:r>
            <w:r>
              <w:rPr>
                <w:spacing w:val="2"/>
                <w:sz w:val="16"/>
                <w:szCs w:val="16"/>
              </w:rPr>
              <w:t>1.</w:t>
            </w:r>
            <w:r>
              <w:rPr>
                <w:spacing w:val="-3"/>
                <w:sz w:val="16"/>
                <w:szCs w:val="16"/>
              </w:rPr>
              <w:t>2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sr-Cyrl-RS"/>
              </w:rPr>
              <w:t>5</w:t>
            </w:r>
            <w:r>
              <w:rPr>
                <w:sz w:val="16"/>
                <w:szCs w:val="16"/>
              </w:rPr>
              <w:t>. и</w:t>
            </w:r>
          </w:p>
          <w:p w14:paraId="580A2730" w14:textId="77777777" w:rsidR="004B29D1" w:rsidRDefault="00084CF7">
            <w:pPr>
              <w:spacing w:before="10"/>
              <w:ind w:left="1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з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к</w:t>
            </w:r>
          </w:p>
        </w:tc>
      </w:tr>
      <w:tr w:rsidR="004B29D1" w14:paraId="4BC839E7" w14:textId="77777777">
        <w:trPr>
          <w:trHeight w:hRule="exact" w:val="406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33CE8" w14:textId="77777777" w:rsidR="004B29D1" w:rsidRDefault="00084CF7">
            <w:pPr>
              <w:spacing w:before="99"/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4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4639B" w14:textId="77777777" w:rsidR="004B29D1" w:rsidRDefault="00084CF7">
            <w:pPr>
              <w:spacing w:before="99"/>
              <w:ind w:lef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ф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pacing w:val="-2"/>
                <w:sz w:val="16"/>
                <w:szCs w:val="16"/>
              </w:rPr>
              <w:t>н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јског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пл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к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5"/>
                <w:sz w:val="16"/>
                <w:szCs w:val="16"/>
              </w:rPr>
              <w:t>ћ</w:t>
            </w:r>
            <w:r>
              <w:rPr>
                <w:sz w:val="16"/>
                <w:szCs w:val="16"/>
              </w:rPr>
              <w:t>у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дин</w:t>
            </w:r>
            <w:r>
              <w:rPr>
                <w:spacing w:val="-2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DE430" w14:textId="77777777" w:rsidR="004B29D1" w:rsidRDefault="00084CF7">
            <w:pPr>
              <w:spacing w:before="99"/>
              <w:ind w:left="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pacing w:val="4"/>
                <w:sz w:val="16"/>
                <w:szCs w:val="16"/>
              </w:rPr>
              <w:t>а</w:t>
            </w:r>
            <w:r>
              <w:rPr>
                <w:spacing w:val="-2"/>
                <w:sz w:val="16"/>
                <w:szCs w:val="16"/>
              </w:rPr>
              <w:t>н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-2"/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ј</w:t>
            </w:r>
            <w:r>
              <w:rPr>
                <w:spacing w:val="-2"/>
                <w:sz w:val="16"/>
                <w:szCs w:val="16"/>
              </w:rPr>
              <w:t>с</w:t>
            </w:r>
            <w:r>
              <w:rPr>
                <w:spacing w:val="-1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 xml:space="preserve"> с</w:t>
            </w:r>
            <w:r>
              <w:rPr>
                <w:sz w:val="16"/>
                <w:szCs w:val="16"/>
              </w:rPr>
              <w:t>л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-2"/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б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,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7C5BB" w14:textId="30746EB8" w:rsidR="004B29D1" w:rsidRDefault="00084CF7">
            <w:pPr>
              <w:spacing w:before="99"/>
              <w:ind w:left="3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 w:rsidR="00CC297A">
              <w:rPr>
                <w:spacing w:val="4"/>
                <w:sz w:val="16"/>
                <w:szCs w:val="16"/>
              </w:rPr>
              <w:t>ВШАС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94490" w14:textId="489B0A86" w:rsidR="004B29D1" w:rsidRDefault="00084CF7">
            <w:pPr>
              <w:spacing w:before="8" w:line="253" w:lineRule="auto"/>
              <w:ind w:left="388" w:right="-40" w:hanging="38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</w:t>
            </w:r>
            <w:r>
              <w:rPr>
                <w:spacing w:val="2"/>
                <w:sz w:val="16"/>
                <w:szCs w:val="16"/>
              </w:rPr>
              <w:t>1</w:t>
            </w:r>
            <w:r>
              <w:rPr>
                <w:spacing w:val="-2"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.2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pacing w:val="-1"/>
                <w:sz w:val="16"/>
                <w:szCs w:val="16"/>
                <w:lang w:val="sr-Cyrl-RS"/>
              </w:rPr>
              <w:t>5</w:t>
            </w:r>
            <w:r>
              <w:rPr>
                <w:sz w:val="16"/>
                <w:szCs w:val="16"/>
              </w:rPr>
              <w:t>.и</w:t>
            </w:r>
            <w:r>
              <w:rPr>
                <w:spacing w:val="-5"/>
                <w:sz w:val="16"/>
                <w:szCs w:val="16"/>
              </w:rPr>
              <w:t xml:space="preserve"> 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 з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.</w:t>
            </w:r>
          </w:p>
        </w:tc>
      </w:tr>
      <w:tr w:rsidR="004B29D1" w14:paraId="2E375C6D" w14:textId="77777777">
        <w:trPr>
          <w:trHeight w:hRule="exact" w:val="413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23AD8" w14:textId="77777777" w:rsidR="004B29D1" w:rsidRDefault="004B29D1">
            <w:pPr>
              <w:spacing w:before="4" w:line="100" w:lineRule="exact"/>
              <w:rPr>
                <w:sz w:val="10"/>
                <w:szCs w:val="10"/>
              </w:rPr>
            </w:pPr>
          </w:p>
          <w:p w14:paraId="627847D5" w14:textId="77777777" w:rsidR="004B29D1" w:rsidRDefault="00084CF7">
            <w:pPr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4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8AEA4" w14:textId="0C677AC6" w:rsidR="004B29D1" w:rsidRDefault="00084CF7">
            <w:pPr>
              <w:spacing w:before="10" w:line="253" w:lineRule="auto"/>
              <w:ind w:left="112" w:right="10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У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ђ</w:t>
            </w:r>
            <w:r>
              <w:rPr>
                <w:spacing w:val="-2"/>
                <w:sz w:val="16"/>
                <w:szCs w:val="16"/>
              </w:rPr>
              <w:t>и</w:t>
            </w:r>
            <w:r>
              <w:rPr>
                <w:spacing w:val="1"/>
                <w:sz w:val="16"/>
                <w:szCs w:val="16"/>
              </w:rPr>
              <w:t>ва</w:t>
            </w:r>
            <w:r>
              <w:rPr>
                <w:sz w:val="16"/>
                <w:szCs w:val="16"/>
              </w:rPr>
              <w:t>ње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С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та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 w:rsidR="00CC297A">
              <w:rPr>
                <w:spacing w:val="2"/>
                <w:sz w:val="16"/>
                <w:szCs w:val="16"/>
              </w:rPr>
              <w:t>ВШАС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а и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pacing w:val="3"/>
                <w:sz w:val="16"/>
                <w:szCs w:val="16"/>
              </w:rPr>
              <w:t>м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ма </w:t>
            </w:r>
            <w:r>
              <w:rPr>
                <w:spacing w:val="-2"/>
                <w:sz w:val="16"/>
                <w:szCs w:val="16"/>
              </w:rPr>
              <w:t>З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на о ВО (</w:t>
            </w:r>
            <w:r>
              <w:rPr>
                <w:spacing w:val="-2"/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 по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би)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09183" w14:textId="6D95214F" w:rsidR="004B29D1" w:rsidRDefault="00084CF7">
            <w:pPr>
              <w:spacing w:before="10" w:line="253" w:lineRule="auto"/>
              <w:ind w:left="280" w:right="172" w:hanging="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р </w:t>
            </w:r>
            <w:r w:rsidR="00CC297A">
              <w:rPr>
                <w:spacing w:val="-1"/>
                <w:sz w:val="16"/>
                <w:szCs w:val="16"/>
              </w:rPr>
              <w:t>ВШАС</w:t>
            </w:r>
            <w:r>
              <w:rPr>
                <w:sz w:val="16"/>
                <w:szCs w:val="16"/>
              </w:rPr>
              <w:t>- 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на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л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-2"/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ба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B1074" w14:textId="77777777" w:rsidR="004B29D1" w:rsidRDefault="004B29D1">
            <w:pPr>
              <w:spacing w:before="9" w:line="100" w:lineRule="exact"/>
              <w:rPr>
                <w:sz w:val="10"/>
                <w:szCs w:val="10"/>
              </w:rPr>
            </w:pPr>
          </w:p>
          <w:p w14:paraId="6912FF04" w14:textId="65F71075" w:rsidR="004B29D1" w:rsidRDefault="00084CF7">
            <w:pPr>
              <w:ind w:left="25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р </w:t>
            </w:r>
            <w:r w:rsidR="00CC297A">
              <w:rPr>
                <w:spacing w:val="2"/>
                <w:sz w:val="16"/>
                <w:szCs w:val="16"/>
              </w:rPr>
              <w:t>ВШАС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E243B" w14:textId="4925FD5D" w:rsidR="004B29D1" w:rsidRDefault="00084CF7">
            <w:pPr>
              <w:spacing w:before="10"/>
              <w:ind w:left="217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30</w:t>
            </w:r>
            <w:r>
              <w:rPr>
                <w:spacing w:val="-2"/>
                <w:sz w:val="16"/>
                <w:szCs w:val="16"/>
              </w:rPr>
              <w:t>.0</w:t>
            </w:r>
            <w:r>
              <w:rPr>
                <w:spacing w:val="2"/>
                <w:sz w:val="16"/>
                <w:szCs w:val="16"/>
              </w:rPr>
              <w:t>5.</w:t>
            </w:r>
            <w:r>
              <w:rPr>
                <w:spacing w:val="-3"/>
                <w:sz w:val="16"/>
                <w:szCs w:val="16"/>
              </w:rPr>
              <w:t>2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sr-Cyrl-RS"/>
              </w:rPr>
              <w:t>5</w:t>
            </w:r>
            <w:r>
              <w:rPr>
                <w:sz w:val="16"/>
                <w:szCs w:val="16"/>
              </w:rPr>
              <w:t>. и</w:t>
            </w:r>
          </w:p>
          <w:p w14:paraId="3750B4DD" w14:textId="77777777" w:rsidR="004B29D1" w:rsidRDefault="00084CF7">
            <w:pPr>
              <w:spacing w:before="10"/>
              <w:ind w:left="145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2"/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з</w:t>
            </w:r>
            <w:r>
              <w:rPr>
                <w:spacing w:val="4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д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.</w:t>
            </w:r>
          </w:p>
        </w:tc>
      </w:tr>
      <w:tr w:rsidR="004B29D1" w14:paraId="046DB99E" w14:textId="77777777">
        <w:trPr>
          <w:trHeight w:hRule="exact" w:val="406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188C8" w14:textId="77777777" w:rsidR="004B29D1" w:rsidRDefault="00084CF7">
            <w:pPr>
              <w:spacing w:before="99"/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4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92991" w14:textId="5D8F4ABC" w:rsidR="004B29D1" w:rsidRDefault="00084CF7">
            <w:pPr>
              <w:spacing w:before="99"/>
              <w:ind w:left="112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>ж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ње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пис</w:t>
            </w:r>
            <w:r>
              <w:rPr>
                <w:spacing w:val="-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ч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 xml:space="preserve">ова </w:t>
            </w:r>
            <w:r>
              <w:rPr>
                <w:spacing w:val="-1"/>
                <w:sz w:val="16"/>
                <w:szCs w:val="16"/>
              </w:rPr>
              <w:t>С</w:t>
            </w:r>
            <w:r>
              <w:rPr>
                <w:spacing w:val="1"/>
                <w:sz w:val="16"/>
                <w:szCs w:val="16"/>
              </w:rPr>
              <w:t>ав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та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В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 w:rsidR="00CC297A">
              <w:rPr>
                <w:sz w:val="16"/>
                <w:szCs w:val="16"/>
              </w:rPr>
              <w:t>ВШАС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C4908" w14:textId="065C28BE" w:rsidR="004B29D1" w:rsidRDefault="00084CF7">
            <w:pPr>
              <w:spacing w:before="8" w:line="250" w:lineRule="auto"/>
              <w:ind w:left="280" w:right="172" w:hanging="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р </w:t>
            </w:r>
            <w:r w:rsidR="00CC297A">
              <w:rPr>
                <w:spacing w:val="-1"/>
                <w:sz w:val="16"/>
                <w:szCs w:val="16"/>
              </w:rPr>
              <w:t>ВШАС</w:t>
            </w:r>
            <w:r>
              <w:rPr>
                <w:sz w:val="16"/>
                <w:szCs w:val="16"/>
              </w:rPr>
              <w:t>- 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на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л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-2"/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ба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AC24C" w14:textId="757204D1" w:rsidR="004B29D1" w:rsidRDefault="00084CF7">
            <w:pPr>
              <w:spacing w:before="99"/>
              <w:ind w:left="19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В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 w:rsidR="00CC297A">
              <w:rPr>
                <w:spacing w:val="4"/>
                <w:sz w:val="16"/>
                <w:szCs w:val="16"/>
              </w:rPr>
              <w:t>ВШАС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CCA55" w14:textId="2E54D324" w:rsidR="004B29D1" w:rsidRDefault="00084CF7">
            <w:pPr>
              <w:spacing w:before="8"/>
              <w:ind w:left="217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30</w:t>
            </w:r>
            <w:r>
              <w:rPr>
                <w:spacing w:val="-2"/>
                <w:sz w:val="16"/>
                <w:szCs w:val="16"/>
              </w:rPr>
              <w:t>.0</w:t>
            </w:r>
            <w:r>
              <w:rPr>
                <w:spacing w:val="2"/>
                <w:sz w:val="16"/>
                <w:szCs w:val="16"/>
              </w:rPr>
              <w:t>5.</w:t>
            </w:r>
            <w:r>
              <w:rPr>
                <w:spacing w:val="-3"/>
                <w:sz w:val="16"/>
                <w:szCs w:val="16"/>
              </w:rPr>
              <w:t>2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sr-Cyrl-RS"/>
              </w:rPr>
              <w:t>5</w:t>
            </w:r>
            <w:r>
              <w:rPr>
                <w:sz w:val="16"/>
                <w:szCs w:val="16"/>
              </w:rPr>
              <w:t>. и</w:t>
            </w:r>
          </w:p>
          <w:p w14:paraId="730AE7DB" w14:textId="77777777" w:rsidR="004B29D1" w:rsidRDefault="00084CF7">
            <w:pPr>
              <w:spacing w:before="8"/>
              <w:ind w:left="145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2"/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з</w:t>
            </w:r>
            <w:r>
              <w:rPr>
                <w:spacing w:val="4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д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.</w:t>
            </w:r>
          </w:p>
        </w:tc>
      </w:tr>
      <w:tr w:rsidR="004B29D1" w14:paraId="389DFFCF" w14:textId="77777777">
        <w:trPr>
          <w:trHeight w:hRule="exact" w:val="797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69C06" w14:textId="77777777" w:rsidR="004B29D1" w:rsidRDefault="004B29D1">
            <w:pPr>
              <w:spacing w:before="16" w:line="280" w:lineRule="exact"/>
              <w:rPr>
                <w:sz w:val="28"/>
                <w:szCs w:val="28"/>
              </w:rPr>
            </w:pPr>
          </w:p>
          <w:p w14:paraId="614C3971" w14:textId="77777777" w:rsidR="004B29D1" w:rsidRDefault="00084CF7">
            <w:pPr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4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484C9" w14:textId="77777777" w:rsidR="004B29D1" w:rsidRDefault="004B29D1">
            <w:pPr>
              <w:spacing w:before="2" w:line="200" w:lineRule="exact"/>
            </w:pPr>
          </w:p>
          <w:p w14:paraId="13A6E512" w14:textId="77777777" w:rsidR="004B29D1" w:rsidRDefault="00084CF7">
            <w:pPr>
              <w:spacing w:line="253" w:lineRule="auto"/>
              <w:ind w:left="112" w:right="-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в</w:t>
            </w:r>
            <w:r>
              <w:rPr>
                <w:spacing w:val="1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ш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ј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 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pacing w:val="2"/>
                <w:sz w:val="16"/>
                <w:szCs w:val="16"/>
              </w:rPr>
              <w:t>з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1"/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с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м</w:t>
            </w:r>
            <w:r>
              <w:rPr>
                <w:spacing w:val="-2"/>
                <w:sz w:val="16"/>
                <w:szCs w:val="16"/>
              </w:rPr>
              <w:t>ов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но</w:t>
            </w:r>
            <w:r>
              <w:rPr>
                <w:spacing w:val="1"/>
                <w:sz w:val="16"/>
                <w:szCs w:val="16"/>
              </w:rPr>
              <w:t>ва</w:t>
            </w:r>
            <w:r>
              <w:rPr>
                <w:sz w:val="16"/>
                <w:szCs w:val="16"/>
              </w:rPr>
              <w:t>ња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pacing w:val="-2"/>
                <w:sz w:val="16"/>
                <w:szCs w:val="16"/>
              </w:rPr>
              <w:t>и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око</w:t>
            </w:r>
            <w:r>
              <w:rPr>
                <w:spacing w:val="2"/>
                <w:sz w:val="16"/>
                <w:szCs w:val="16"/>
              </w:rPr>
              <w:t>ш</w:t>
            </w:r>
            <w:r>
              <w:rPr>
                <w:sz w:val="16"/>
                <w:szCs w:val="16"/>
              </w:rPr>
              <w:t>ко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 xml:space="preserve">ске 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е за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шк</w:t>
            </w:r>
            <w:r>
              <w:rPr>
                <w:spacing w:val="-3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</w:t>
            </w:r>
            <w:r>
              <w:rPr>
                <w:spacing w:val="3"/>
                <w:sz w:val="16"/>
                <w:szCs w:val="16"/>
              </w:rPr>
              <w:t>с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у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19</w:t>
            </w:r>
            <w:r>
              <w:rPr>
                <w:sz w:val="16"/>
                <w:szCs w:val="16"/>
              </w:rPr>
              <w:t>-</w:t>
            </w:r>
            <w:r>
              <w:rPr>
                <w:spacing w:val="-2"/>
                <w:sz w:val="16"/>
                <w:szCs w:val="16"/>
              </w:rPr>
              <w:t>2</w:t>
            </w:r>
            <w:r>
              <w:rPr>
                <w:spacing w:val="2"/>
                <w:sz w:val="16"/>
                <w:szCs w:val="16"/>
              </w:rPr>
              <w:t>0</w:t>
            </w:r>
            <w:r>
              <w:rPr>
                <w:spacing w:val="-2"/>
                <w:sz w:val="16"/>
                <w:szCs w:val="16"/>
              </w:rPr>
              <w:t>2</w:t>
            </w:r>
            <w:r>
              <w:rPr>
                <w:spacing w:val="2"/>
                <w:sz w:val="16"/>
                <w:szCs w:val="16"/>
              </w:rPr>
              <w:t>2.</w:t>
            </w:r>
            <w:r>
              <w:rPr>
                <w:spacing w:val="-3"/>
                <w:sz w:val="16"/>
                <w:szCs w:val="16"/>
              </w:rPr>
              <w:t>г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ди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е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E930C" w14:textId="77777777" w:rsidR="004B29D1" w:rsidRDefault="004B29D1">
            <w:pPr>
              <w:spacing w:before="16" w:line="280" w:lineRule="exact"/>
              <w:rPr>
                <w:sz w:val="28"/>
                <w:szCs w:val="28"/>
              </w:rPr>
            </w:pPr>
          </w:p>
          <w:p w14:paraId="384BECFB" w14:textId="77777777" w:rsidR="004B29D1" w:rsidRDefault="00084CF7">
            <w:pPr>
              <w:ind w:left="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</w:t>
            </w:r>
            <w:r>
              <w:rPr>
                <w:spacing w:val="1"/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3"/>
                <w:sz w:val="16"/>
                <w:szCs w:val="16"/>
              </w:rPr>
              <w:t>с</w:t>
            </w:r>
            <w:r>
              <w:rPr>
                <w:spacing w:val="-2"/>
                <w:sz w:val="16"/>
                <w:szCs w:val="16"/>
              </w:rPr>
              <w:t>и</w:t>
            </w:r>
            <w:r>
              <w:rPr>
                <w:spacing w:val="-1"/>
                <w:sz w:val="16"/>
                <w:szCs w:val="16"/>
              </w:rPr>
              <w:t>ј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кв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итет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F26CF" w14:textId="77777777" w:rsidR="004B29D1" w:rsidRDefault="004B29D1">
            <w:pPr>
              <w:spacing w:before="18" w:line="280" w:lineRule="exact"/>
              <w:rPr>
                <w:sz w:val="28"/>
                <w:szCs w:val="28"/>
              </w:rPr>
            </w:pPr>
          </w:p>
          <w:p w14:paraId="4D10B3EE" w14:textId="6B163116" w:rsidR="004B29D1" w:rsidRDefault="00084CF7">
            <w:pPr>
              <w:ind w:left="25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р </w:t>
            </w:r>
            <w:r w:rsidR="00CC297A">
              <w:rPr>
                <w:spacing w:val="2"/>
                <w:sz w:val="16"/>
                <w:szCs w:val="16"/>
              </w:rPr>
              <w:t>ВШАС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39E69" w14:textId="77777777" w:rsidR="004B29D1" w:rsidRDefault="00084CF7">
            <w:pPr>
              <w:spacing w:before="8" w:line="253" w:lineRule="auto"/>
              <w:ind w:left="129" w:right="1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ке </w:t>
            </w:r>
            <w:r>
              <w:rPr>
                <w:spacing w:val="2"/>
                <w:sz w:val="16"/>
                <w:szCs w:val="16"/>
              </w:rPr>
              <w:t>г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не и з</w:t>
            </w:r>
            <w:r>
              <w:rPr>
                <w:spacing w:val="-1"/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3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но до</w:t>
            </w:r>
          </w:p>
          <w:p w14:paraId="1570D9AB" w14:textId="0ECAAF12" w:rsidR="004B29D1" w:rsidRDefault="00084CF7">
            <w:pPr>
              <w:ind w:left="184" w:right="188"/>
              <w:jc w:val="center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30</w:t>
            </w:r>
            <w:r>
              <w:rPr>
                <w:spacing w:val="-2"/>
                <w:sz w:val="16"/>
                <w:szCs w:val="16"/>
              </w:rPr>
              <w:t>.1</w:t>
            </w:r>
            <w:r>
              <w:rPr>
                <w:spacing w:val="2"/>
                <w:sz w:val="16"/>
                <w:szCs w:val="16"/>
              </w:rPr>
              <w:t>1.</w:t>
            </w:r>
            <w:r>
              <w:rPr>
                <w:spacing w:val="-3"/>
                <w:sz w:val="16"/>
                <w:szCs w:val="16"/>
              </w:rPr>
              <w:t>2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sr-Cyrl-RS"/>
              </w:rPr>
              <w:t>6</w:t>
            </w:r>
            <w:r>
              <w:rPr>
                <w:sz w:val="16"/>
                <w:szCs w:val="16"/>
              </w:rPr>
              <w:t>. и</w:t>
            </w:r>
          </w:p>
          <w:p w14:paraId="255B3F74" w14:textId="77777777" w:rsidR="004B29D1" w:rsidRDefault="00084CF7">
            <w:pPr>
              <w:spacing w:before="10"/>
              <w:ind w:left="113" w:right="112"/>
              <w:jc w:val="center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2"/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з</w:t>
            </w:r>
            <w:r>
              <w:rPr>
                <w:spacing w:val="4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д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.</w:t>
            </w:r>
          </w:p>
        </w:tc>
      </w:tr>
      <w:tr w:rsidR="004B29D1" w14:paraId="2EE556D5" w14:textId="77777777">
        <w:trPr>
          <w:trHeight w:hRule="exact" w:val="600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B8AA8" w14:textId="77777777" w:rsidR="004B29D1" w:rsidRDefault="004B29D1">
            <w:pPr>
              <w:spacing w:line="200" w:lineRule="exact"/>
            </w:pPr>
          </w:p>
          <w:p w14:paraId="58B31C6E" w14:textId="77777777" w:rsidR="004B29D1" w:rsidRDefault="00084CF7">
            <w:pPr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4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69A26" w14:textId="77777777" w:rsidR="004B29D1" w:rsidRDefault="00084CF7">
            <w:pPr>
              <w:spacing w:before="8" w:line="252" w:lineRule="auto"/>
              <w:ind w:left="112" w:right="6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а </w:t>
            </w:r>
            <w:r>
              <w:rPr>
                <w:spacing w:val="4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ВОТ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из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,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е</w:t>
            </w:r>
            <w:r>
              <w:rPr>
                <w:spacing w:val="-3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л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м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2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но п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4"/>
                <w:sz w:val="16"/>
                <w:szCs w:val="16"/>
              </w:rPr>
              <w:t>б</w:t>
            </w:r>
            <w:r>
              <w:rPr>
                <w:spacing w:val="-1"/>
                <w:sz w:val="16"/>
                <w:szCs w:val="16"/>
              </w:rPr>
              <w:t>ли</w:t>
            </w:r>
            <w:r>
              <w:rPr>
                <w:sz w:val="16"/>
                <w:szCs w:val="16"/>
              </w:rPr>
              <w:t>ко</w:t>
            </w:r>
            <w:r>
              <w:rPr>
                <w:spacing w:val="1"/>
                <w:sz w:val="16"/>
                <w:szCs w:val="16"/>
              </w:rPr>
              <w:t>ва</w:t>
            </w:r>
            <w:r>
              <w:rPr>
                <w:sz w:val="16"/>
                <w:szCs w:val="16"/>
              </w:rPr>
              <w:t xml:space="preserve">ње </w:t>
            </w:r>
            <w:r>
              <w:rPr>
                <w:spacing w:val="-1"/>
                <w:sz w:val="16"/>
                <w:szCs w:val="16"/>
              </w:rPr>
              <w:t>д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к</w:t>
            </w:r>
            <w:r>
              <w:rPr>
                <w:spacing w:val="-2"/>
                <w:sz w:val="16"/>
                <w:szCs w:val="16"/>
              </w:rPr>
              <w:t>у</w:t>
            </w:r>
            <w:r>
              <w:rPr>
                <w:spacing w:val="1"/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-Ст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1"/>
                <w:sz w:val="16"/>
                <w:szCs w:val="16"/>
              </w:rPr>
              <w:t>ј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а 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ој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и 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бе</w:t>
            </w:r>
            <w:r>
              <w:rPr>
                <w:spacing w:val="-2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б</w:t>
            </w:r>
            <w:r>
              <w:rPr>
                <w:spacing w:val="1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ђ</w:t>
            </w:r>
            <w:r>
              <w:rPr>
                <w:spacing w:val="1"/>
                <w:sz w:val="16"/>
                <w:szCs w:val="16"/>
              </w:rPr>
              <w:t>ењ</w:t>
            </w:r>
            <w:r>
              <w:rPr>
                <w:sz w:val="16"/>
                <w:szCs w:val="16"/>
              </w:rPr>
              <w:t>е к</w:t>
            </w:r>
            <w:r>
              <w:rPr>
                <w:spacing w:val="1"/>
                <w:sz w:val="16"/>
                <w:szCs w:val="16"/>
              </w:rPr>
              <w:t>ва</w:t>
            </w:r>
            <w:r>
              <w:rPr>
                <w:sz w:val="16"/>
                <w:szCs w:val="16"/>
              </w:rPr>
              <w:t>лит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2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49D1E" w14:textId="77777777" w:rsidR="004B29D1" w:rsidRDefault="004B29D1">
            <w:pPr>
              <w:spacing w:line="200" w:lineRule="exact"/>
            </w:pPr>
          </w:p>
          <w:p w14:paraId="09EC3E4D" w14:textId="77777777" w:rsidR="004B29D1" w:rsidRDefault="00084CF7">
            <w:pPr>
              <w:ind w:left="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</w:t>
            </w:r>
            <w:r>
              <w:rPr>
                <w:spacing w:val="1"/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3"/>
                <w:sz w:val="16"/>
                <w:szCs w:val="16"/>
              </w:rPr>
              <w:t>с</w:t>
            </w:r>
            <w:r>
              <w:rPr>
                <w:spacing w:val="-2"/>
                <w:sz w:val="16"/>
                <w:szCs w:val="16"/>
              </w:rPr>
              <w:t>и</w:t>
            </w:r>
            <w:r>
              <w:rPr>
                <w:spacing w:val="-1"/>
                <w:sz w:val="16"/>
                <w:szCs w:val="16"/>
              </w:rPr>
              <w:t>ј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кв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итет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EBE81" w14:textId="77777777" w:rsidR="004B29D1" w:rsidRDefault="004B29D1">
            <w:pPr>
              <w:spacing w:before="4" w:line="100" w:lineRule="exact"/>
              <w:rPr>
                <w:sz w:val="10"/>
                <w:szCs w:val="10"/>
              </w:rPr>
            </w:pPr>
          </w:p>
          <w:p w14:paraId="017F2CFD" w14:textId="77777777" w:rsidR="004B29D1" w:rsidRDefault="00084CF7">
            <w:pPr>
              <w:spacing w:line="253" w:lineRule="auto"/>
              <w:ind w:left="498" w:right="170" w:hanging="30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ек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од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 xml:space="preserve">и </w:t>
            </w:r>
            <w:r>
              <w:rPr>
                <w:spacing w:val="-1"/>
                <w:sz w:val="16"/>
                <w:szCs w:val="16"/>
              </w:rPr>
              <w:t>ф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pacing w:val="2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D9C63" w14:textId="77777777" w:rsidR="004B29D1" w:rsidRDefault="004B29D1">
            <w:pPr>
              <w:spacing w:before="4" w:line="100" w:lineRule="exact"/>
              <w:rPr>
                <w:sz w:val="10"/>
                <w:szCs w:val="10"/>
              </w:rPr>
            </w:pPr>
          </w:p>
          <w:p w14:paraId="64953777" w14:textId="0A4DDE0F" w:rsidR="004B29D1" w:rsidRDefault="00084CF7">
            <w:pPr>
              <w:ind w:left="217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30</w:t>
            </w:r>
            <w:r>
              <w:rPr>
                <w:spacing w:val="-2"/>
                <w:sz w:val="16"/>
                <w:szCs w:val="16"/>
              </w:rPr>
              <w:t>.1</w:t>
            </w:r>
            <w:r>
              <w:rPr>
                <w:spacing w:val="2"/>
                <w:sz w:val="16"/>
                <w:szCs w:val="16"/>
              </w:rPr>
              <w:t>1.</w:t>
            </w:r>
            <w:r>
              <w:rPr>
                <w:spacing w:val="-3"/>
                <w:sz w:val="16"/>
                <w:szCs w:val="16"/>
              </w:rPr>
              <w:t>2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sr-Cyrl-RS"/>
              </w:rPr>
              <w:t>6</w:t>
            </w:r>
            <w:r>
              <w:rPr>
                <w:sz w:val="16"/>
                <w:szCs w:val="16"/>
              </w:rPr>
              <w:t>. и</w:t>
            </w:r>
          </w:p>
          <w:p w14:paraId="4B7DA9BB" w14:textId="77777777" w:rsidR="004B29D1" w:rsidRDefault="00084CF7">
            <w:pPr>
              <w:spacing w:before="10"/>
              <w:ind w:left="145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2"/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з</w:t>
            </w:r>
            <w:r>
              <w:rPr>
                <w:spacing w:val="4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д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.</w:t>
            </w:r>
          </w:p>
        </w:tc>
      </w:tr>
      <w:tr w:rsidR="004B29D1" w14:paraId="5D0F8B88" w14:textId="77777777">
        <w:trPr>
          <w:trHeight w:hRule="exact" w:val="604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F40F26F" w14:textId="77777777" w:rsidR="004B29D1" w:rsidRDefault="004B29D1">
            <w:pPr>
              <w:spacing w:line="200" w:lineRule="exact"/>
            </w:pPr>
          </w:p>
          <w:p w14:paraId="69A169FB" w14:textId="77777777" w:rsidR="004B29D1" w:rsidRDefault="00084CF7">
            <w:pPr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40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06BC455" w14:textId="77777777" w:rsidR="004B29D1" w:rsidRDefault="004B29D1">
            <w:pPr>
              <w:spacing w:before="5" w:line="200" w:lineRule="exact"/>
            </w:pPr>
          </w:p>
          <w:p w14:paraId="7157DE46" w14:textId="77777777" w:rsidR="004B29D1" w:rsidRDefault="00084CF7">
            <w:pPr>
              <w:ind w:left="-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У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ђ</w:t>
            </w:r>
            <w:r>
              <w:rPr>
                <w:spacing w:val="-2"/>
                <w:sz w:val="16"/>
                <w:szCs w:val="16"/>
              </w:rPr>
              <w:t>и</w:t>
            </w:r>
            <w:r>
              <w:rPr>
                <w:spacing w:val="1"/>
                <w:sz w:val="16"/>
                <w:szCs w:val="16"/>
              </w:rPr>
              <w:t>ва</w:t>
            </w:r>
            <w:r>
              <w:rPr>
                <w:sz w:val="16"/>
                <w:szCs w:val="16"/>
              </w:rPr>
              <w:t>ње П</w:t>
            </w: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ав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лн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ка о и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ди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џ</w:t>
            </w:r>
            <w:r>
              <w:rPr>
                <w:spacing w:val="-3"/>
                <w:sz w:val="16"/>
                <w:szCs w:val="16"/>
              </w:rPr>
              <w:t>б</w:t>
            </w:r>
            <w:r>
              <w:rPr>
                <w:spacing w:val="1"/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(по </w:t>
            </w:r>
            <w:r>
              <w:rPr>
                <w:spacing w:val="-2"/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</w:t>
            </w:r>
            <w:r>
              <w:rPr>
                <w:spacing w:val="2"/>
                <w:sz w:val="16"/>
                <w:szCs w:val="16"/>
              </w:rPr>
              <w:t>т</w:t>
            </w: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б</w:t>
            </w:r>
            <w:r>
              <w:rPr>
                <w:spacing w:val="-2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2F704C3" w14:textId="77777777" w:rsidR="004B29D1" w:rsidRDefault="004B29D1">
            <w:pPr>
              <w:spacing w:before="6" w:line="100" w:lineRule="exact"/>
              <w:rPr>
                <w:sz w:val="10"/>
                <w:szCs w:val="10"/>
              </w:rPr>
            </w:pPr>
          </w:p>
          <w:p w14:paraId="697E84E1" w14:textId="5BA8C11F" w:rsidR="004B29D1" w:rsidRDefault="00084CF7">
            <w:pPr>
              <w:spacing w:line="253" w:lineRule="auto"/>
              <w:ind w:left="280" w:right="172" w:hanging="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р </w:t>
            </w:r>
            <w:r w:rsidR="00CC297A">
              <w:rPr>
                <w:spacing w:val="-1"/>
                <w:sz w:val="16"/>
                <w:szCs w:val="16"/>
              </w:rPr>
              <w:t>ВШАС</w:t>
            </w:r>
            <w:r>
              <w:rPr>
                <w:sz w:val="16"/>
                <w:szCs w:val="16"/>
              </w:rPr>
              <w:t>- 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на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л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-2"/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ба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5BC95FD" w14:textId="77777777" w:rsidR="004B29D1" w:rsidRDefault="004B29D1">
            <w:pPr>
              <w:spacing w:before="5" w:line="200" w:lineRule="exact"/>
            </w:pPr>
          </w:p>
          <w:p w14:paraId="1ED2D41E" w14:textId="17FFEF13" w:rsidR="004B29D1" w:rsidRDefault="00084CF7">
            <w:pPr>
              <w:ind w:left="25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р </w:t>
            </w:r>
            <w:r w:rsidR="00CC297A">
              <w:rPr>
                <w:spacing w:val="2"/>
                <w:sz w:val="16"/>
                <w:szCs w:val="16"/>
              </w:rPr>
              <w:t>ВШАС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9204823" w14:textId="77777777" w:rsidR="004B29D1" w:rsidRDefault="004B29D1">
            <w:pPr>
              <w:spacing w:before="6" w:line="100" w:lineRule="exact"/>
              <w:rPr>
                <w:sz w:val="10"/>
                <w:szCs w:val="10"/>
              </w:rPr>
            </w:pPr>
          </w:p>
          <w:p w14:paraId="067C13E7" w14:textId="5F203BEC" w:rsidR="004B29D1" w:rsidRDefault="00084CF7">
            <w:pPr>
              <w:ind w:left="217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30</w:t>
            </w:r>
            <w:r>
              <w:rPr>
                <w:spacing w:val="-2"/>
                <w:sz w:val="16"/>
                <w:szCs w:val="16"/>
              </w:rPr>
              <w:t>.1</w:t>
            </w:r>
            <w:r>
              <w:rPr>
                <w:spacing w:val="2"/>
                <w:sz w:val="16"/>
                <w:szCs w:val="16"/>
              </w:rPr>
              <w:t>1.</w:t>
            </w:r>
            <w:r>
              <w:rPr>
                <w:spacing w:val="-3"/>
                <w:sz w:val="16"/>
                <w:szCs w:val="16"/>
              </w:rPr>
              <w:t>2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sr-Cyrl-RS"/>
              </w:rPr>
              <w:t>6</w:t>
            </w:r>
            <w:r>
              <w:rPr>
                <w:sz w:val="16"/>
                <w:szCs w:val="16"/>
              </w:rPr>
              <w:t>. и</w:t>
            </w:r>
          </w:p>
          <w:p w14:paraId="61142656" w14:textId="77777777" w:rsidR="004B29D1" w:rsidRDefault="00084CF7">
            <w:pPr>
              <w:spacing w:before="10"/>
              <w:ind w:left="1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з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к</w:t>
            </w:r>
          </w:p>
        </w:tc>
      </w:tr>
      <w:tr w:rsidR="004B29D1" w14:paraId="2DB85827" w14:textId="77777777">
        <w:trPr>
          <w:trHeight w:hRule="exact" w:val="407"/>
        </w:trPr>
        <w:tc>
          <w:tcPr>
            <w:tcW w:w="61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8B587" w14:textId="77777777" w:rsidR="004B29D1" w:rsidRDefault="004B29D1">
            <w:pPr>
              <w:spacing w:before="2" w:line="100" w:lineRule="exact"/>
              <w:rPr>
                <w:sz w:val="10"/>
                <w:szCs w:val="10"/>
              </w:rPr>
            </w:pPr>
          </w:p>
          <w:p w14:paraId="2408BCB5" w14:textId="77777777" w:rsidR="004B29D1" w:rsidRDefault="00084CF7">
            <w:pPr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C3C39" w14:textId="77777777" w:rsidR="004B29D1" w:rsidRDefault="00084CF7">
            <w:pPr>
              <w:spacing w:before="8" w:line="253" w:lineRule="auto"/>
              <w:ind w:left="112" w:righ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вод из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pacing w:val="1"/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њ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ог С</w:t>
            </w:r>
            <w:r>
              <w:rPr>
                <w:spacing w:val="2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2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2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о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ојим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у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 xml:space="preserve">ише 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2"/>
                <w:sz w:val="16"/>
                <w:szCs w:val="16"/>
              </w:rPr>
              <w:t>и</w:t>
            </w:r>
            <w:r>
              <w:rPr>
                <w:spacing w:val="1"/>
                <w:sz w:val="16"/>
                <w:szCs w:val="16"/>
              </w:rPr>
              <w:t>ва</w:t>
            </w:r>
            <w:r>
              <w:rPr>
                <w:sz w:val="16"/>
                <w:szCs w:val="16"/>
              </w:rPr>
              <w:t>ње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л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г</w:t>
            </w:r>
            <w:r>
              <w:rPr>
                <w:spacing w:val="2"/>
                <w:sz w:val="16"/>
                <w:szCs w:val="16"/>
              </w:rPr>
              <w:t xml:space="preserve"> 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а Ком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је </w:t>
            </w:r>
            <w:r>
              <w:rPr>
                <w:spacing w:val="2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кв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ите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F5A0E" w14:textId="5CE30768" w:rsidR="004B29D1" w:rsidRDefault="00084CF7">
            <w:pPr>
              <w:spacing w:before="8" w:line="253" w:lineRule="auto"/>
              <w:ind w:left="280" w:right="172" w:hanging="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р </w:t>
            </w:r>
            <w:r w:rsidR="00CC297A">
              <w:rPr>
                <w:spacing w:val="-1"/>
                <w:sz w:val="16"/>
                <w:szCs w:val="16"/>
              </w:rPr>
              <w:t>ВШАС</w:t>
            </w:r>
            <w:r>
              <w:rPr>
                <w:sz w:val="16"/>
                <w:szCs w:val="16"/>
              </w:rPr>
              <w:t>- 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на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л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-2"/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ба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EB4F5" w14:textId="77777777" w:rsidR="004B29D1" w:rsidRDefault="004B29D1">
            <w:pPr>
              <w:spacing w:before="6" w:line="100" w:lineRule="exact"/>
              <w:rPr>
                <w:sz w:val="10"/>
                <w:szCs w:val="10"/>
              </w:rPr>
            </w:pPr>
          </w:p>
          <w:p w14:paraId="43C10E18" w14:textId="721363C6" w:rsidR="004B29D1" w:rsidRDefault="00084CF7">
            <w:pPr>
              <w:ind w:left="25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р </w:t>
            </w:r>
            <w:r w:rsidR="00CC297A">
              <w:rPr>
                <w:spacing w:val="2"/>
                <w:sz w:val="16"/>
                <w:szCs w:val="16"/>
              </w:rPr>
              <w:t>ВШАС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6888E" w14:textId="259F9C36" w:rsidR="004B29D1" w:rsidRDefault="00084CF7">
            <w:pPr>
              <w:spacing w:before="8"/>
              <w:ind w:left="217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30</w:t>
            </w:r>
            <w:r>
              <w:rPr>
                <w:spacing w:val="-2"/>
                <w:sz w:val="16"/>
                <w:szCs w:val="16"/>
              </w:rPr>
              <w:t>.1</w:t>
            </w:r>
            <w:r>
              <w:rPr>
                <w:spacing w:val="2"/>
                <w:sz w:val="16"/>
                <w:szCs w:val="16"/>
              </w:rPr>
              <w:t>1.</w:t>
            </w:r>
            <w:r>
              <w:rPr>
                <w:spacing w:val="-3"/>
                <w:sz w:val="16"/>
                <w:szCs w:val="16"/>
              </w:rPr>
              <w:t>2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sr-Cyrl-RS"/>
              </w:rPr>
              <w:t>6</w:t>
            </w:r>
            <w:r>
              <w:rPr>
                <w:sz w:val="16"/>
                <w:szCs w:val="16"/>
              </w:rPr>
              <w:t>. и</w:t>
            </w:r>
          </w:p>
          <w:p w14:paraId="0CF1A7A0" w14:textId="77777777" w:rsidR="004B29D1" w:rsidRDefault="00084CF7">
            <w:pPr>
              <w:spacing w:before="10"/>
              <w:ind w:left="145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2"/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з</w:t>
            </w:r>
            <w:r>
              <w:rPr>
                <w:spacing w:val="4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д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.</w:t>
            </w:r>
          </w:p>
        </w:tc>
      </w:tr>
      <w:tr w:rsidR="004B29D1" w14:paraId="76E40786" w14:textId="77777777" w:rsidTr="00B66074">
        <w:trPr>
          <w:trHeight w:hRule="exact" w:val="814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A9E65" w14:textId="77777777" w:rsidR="004B29D1" w:rsidRDefault="004B29D1">
            <w:pPr>
              <w:spacing w:before="3" w:line="100" w:lineRule="exact"/>
              <w:rPr>
                <w:sz w:val="10"/>
                <w:szCs w:val="10"/>
              </w:rPr>
            </w:pPr>
          </w:p>
          <w:p w14:paraId="5C3B5471" w14:textId="77777777" w:rsidR="004B29D1" w:rsidRDefault="004B29D1">
            <w:pPr>
              <w:spacing w:line="200" w:lineRule="exact"/>
            </w:pPr>
          </w:p>
          <w:p w14:paraId="6B236564" w14:textId="77777777" w:rsidR="004B29D1" w:rsidRDefault="00084CF7">
            <w:pPr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58E36" w14:textId="77777777" w:rsidR="004B29D1" w:rsidRDefault="004B29D1">
            <w:pPr>
              <w:spacing w:before="12" w:line="200" w:lineRule="exact"/>
            </w:pPr>
          </w:p>
          <w:p w14:paraId="325D8236" w14:textId="0B75F79B" w:rsidR="004B29D1" w:rsidRDefault="00084CF7">
            <w:pPr>
              <w:spacing w:line="253" w:lineRule="auto"/>
              <w:ind w:left="112" w:righ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но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 и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п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 xml:space="preserve">но </w:t>
            </w:r>
            <w:r>
              <w:rPr>
                <w:spacing w:val="-1"/>
                <w:sz w:val="16"/>
                <w:szCs w:val="16"/>
              </w:rPr>
              <w:t>д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pacing w:val="2"/>
                <w:sz w:val="16"/>
                <w:szCs w:val="16"/>
              </w:rPr>
              <w:t>ј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pacing w:val="2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2"/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но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(с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п</w:t>
            </w:r>
            <w:r>
              <w:rPr>
                <w:spacing w:val="-2"/>
                <w:sz w:val="16"/>
                <w:szCs w:val="16"/>
              </w:rPr>
              <w:t>с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а и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нгкл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-1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 xml:space="preserve">а 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pacing w:val="-2"/>
                <w:sz w:val="16"/>
                <w:szCs w:val="16"/>
              </w:rPr>
              <w:t>а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иј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)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ж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ир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ње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сај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а </w:t>
            </w:r>
            <w:r w:rsidR="00CC297A">
              <w:rPr>
                <w:spacing w:val="4"/>
                <w:sz w:val="16"/>
                <w:szCs w:val="16"/>
              </w:rPr>
              <w:t>ВШАС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592E3A" w14:textId="77777777" w:rsidR="004B29D1" w:rsidRDefault="004B29D1" w:rsidP="00B66074">
            <w:pPr>
              <w:spacing w:before="12" w:line="200" w:lineRule="exact"/>
              <w:jc w:val="center"/>
            </w:pPr>
          </w:p>
          <w:p w14:paraId="204F5465" w14:textId="2F72A414" w:rsidR="004B29D1" w:rsidRPr="00B66074" w:rsidRDefault="00B66074" w:rsidP="00B66074">
            <w:pPr>
              <w:spacing w:line="253" w:lineRule="auto"/>
              <w:ind w:left="16" w:right="-12" w:firstLine="60"/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Служба за информационе ситеме и технологије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55AB2" w14:textId="77777777" w:rsidR="004B29D1" w:rsidRDefault="004B29D1">
            <w:pPr>
              <w:spacing w:before="8" w:line="100" w:lineRule="exact"/>
              <w:rPr>
                <w:sz w:val="10"/>
                <w:szCs w:val="10"/>
              </w:rPr>
            </w:pPr>
          </w:p>
          <w:p w14:paraId="31551464" w14:textId="77777777" w:rsidR="004B29D1" w:rsidRDefault="004B29D1">
            <w:pPr>
              <w:spacing w:line="200" w:lineRule="exact"/>
            </w:pPr>
          </w:p>
          <w:p w14:paraId="27FBFCDF" w14:textId="2B96C1BF" w:rsidR="004B29D1" w:rsidRDefault="00084CF7">
            <w:pPr>
              <w:ind w:left="25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р </w:t>
            </w:r>
            <w:r w:rsidR="00CC297A">
              <w:rPr>
                <w:spacing w:val="2"/>
                <w:sz w:val="16"/>
                <w:szCs w:val="16"/>
              </w:rPr>
              <w:t>ВШАС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0C7DD" w14:textId="77777777" w:rsidR="004B29D1" w:rsidRDefault="004B29D1">
            <w:pPr>
              <w:spacing w:before="12" w:line="200" w:lineRule="exact"/>
            </w:pPr>
          </w:p>
          <w:p w14:paraId="49A01C63" w14:textId="51CF653F" w:rsidR="004B29D1" w:rsidRDefault="00084CF7">
            <w:pPr>
              <w:ind w:left="179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01</w:t>
            </w:r>
            <w:r>
              <w:rPr>
                <w:spacing w:val="-2"/>
                <w:sz w:val="16"/>
                <w:szCs w:val="16"/>
              </w:rPr>
              <w:t>.0</w:t>
            </w:r>
            <w:r>
              <w:rPr>
                <w:spacing w:val="2"/>
                <w:sz w:val="16"/>
                <w:szCs w:val="16"/>
              </w:rPr>
              <w:t>6.</w:t>
            </w:r>
            <w:r>
              <w:rPr>
                <w:spacing w:val="-3"/>
                <w:sz w:val="16"/>
                <w:szCs w:val="16"/>
              </w:rPr>
              <w:t>2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sr-Cyrl-RS"/>
              </w:rPr>
              <w:t>6</w:t>
            </w:r>
            <w:r>
              <w:rPr>
                <w:sz w:val="16"/>
                <w:szCs w:val="16"/>
              </w:rPr>
              <w:t>.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</w:p>
          <w:p w14:paraId="1E6DD729" w14:textId="77777777" w:rsidR="004B29D1" w:rsidRDefault="00084CF7">
            <w:pPr>
              <w:spacing w:before="10"/>
              <w:ind w:left="1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з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к</w:t>
            </w:r>
          </w:p>
        </w:tc>
      </w:tr>
      <w:tr w:rsidR="004B29D1" w14:paraId="27402476" w14:textId="77777777">
        <w:trPr>
          <w:trHeight w:hRule="exact" w:val="606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5019266" w14:textId="77777777" w:rsidR="004B29D1" w:rsidRDefault="004B29D1">
            <w:pPr>
              <w:spacing w:line="200" w:lineRule="exact"/>
            </w:pPr>
          </w:p>
          <w:p w14:paraId="485A0A20" w14:textId="77777777" w:rsidR="004B29D1" w:rsidRDefault="00084CF7">
            <w:pPr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40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1435ADF" w14:textId="77777777" w:rsidR="004B29D1" w:rsidRDefault="004B29D1">
            <w:pPr>
              <w:spacing w:before="6" w:line="100" w:lineRule="exact"/>
              <w:rPr>
                <w:sz w:val="10"/>
                <w:szCs w:val="10"/>
              </w:rPr>
            </w:pPr>
          </w:p>
          <w:p w14:paraId="5001F068" w14:textId="2322A156" w:rsidR="004B29D1" w:rsidRDefault="00084CF7">
            <w:pPr>
              <w:spacing w:line="253" w:lineRule="auto"/>
              <w:ind w:left="112" w:right="297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>ж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ње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</w:t>
            </w:r>
            <w:r>
              <w:rPr>
                <w:spacing w:val="-2"/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о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 по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о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 xml:space="preserve"> с</w:t>
            </w:r>
            <w:r>
              <w:rPr>
                <w:spacing w:val="-2"/>
                <w:sz w:val="16"/>
                <w:szCs w:val="16"/>
              </w:rPr>
              <w:t>а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дњи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 w:rsidR="00CC297A">
              <w:rPr>
                <w:spacing w:val="-1"/>
                <w:sz w:val="16"/>
                <w:szCs w:val="16"/>
              </w:rPr>
              <w:t>ВШАС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а д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им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ит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ц</w:t>
            </w:r>
            <w:r>
              <w:rPr>
                <w:spacing w:val="2"/>
                <w:sz w:val="16"/>
                <w:szCs w:val="16"/>
              </w:rPr>
              <w:t>и</w:t>
            </w:r>
            <w:r>
              <w:rPr>
                <w:spacing w:val="-3"/>
                <w:sz w:val="16"/>
                <w:szCs w:val="16"/>
              </w:rPr>
              <w:t>ј</w:t>
            </w:r>
            <w:r>
              <w:rPr>
                <w:spacing w:val="4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ма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1"/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-2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-1"/>
                <w:sz w:val="16"/>
                <w:szCs w:val="16"/>
              </w:rPr>
              <w:t>ц</w:t>
            </w:r>
            <w:r>
              <w:rPr>
                <w:sz w:val="16"/>
                <w:szCs w:val="16"/>
              </w:rPr>
              <w:t>им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570A5FC" w14:textId="77777777" w:rsidR="004B29D1" w:rsidRDefault="004B29D1">
            <w:pPr>
              <w:spacing w:before="6" w:line="100" w:lineRule="exact"/>
              <w:rPr>
                <w:sz w:val="10"/>
                <w:szCs w:val="10"/>
              </w:rPr>
            </w:pPr>
          </w:p>
          <w:p w14:paraId="7D9CBD70" w14:textId="061B87A4" w:rsidR="004B29D1" w:rsidRDefault="00084CF7">
            <w:pPr>
              <w:spacing w:line="253" w:lineRule="auto"/>
              <w:ind w:left="280" w:right="172" w:hanging="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р </w:t>
            </w:r>
            <w:r w:rsidR="00CC297A">
              <w:rPr>
                <w:spacing w:val="-1"/>
                <w:sz w:val="16"/>
                <w:szCs w:val="16"/>
              </w:rPr>
              <w:t>ВШАС</w:t>
            </w:r>
            <w:r>
              <w:rPr>
                <w:sz w:val="16"/>
                <w:szCs w:val="16"/>
              </w:rPr>
              <w:t>- 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на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л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-2"/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ба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11C6C80" w14:textId="77777777" w:rsidR="004B29D1" w:rsidRDefault="004B29D1">
            <w:pPr>
              <w:spacing w:before="5" w:line="200" w:lineRule="exact"/>
            </w:pPr>
          </w:p>
          <w:p w14:paraId="3A7B12E3" w14:textId="43AFECD0" w:rsidR="004B29D1" w:rsidRPr="00B66074" w:rsidRDefault="00B66074">
            <w:pPr>
              <w:ind w:left="64"/>
              <w:rPr>
                <w:sz w:val="16"/>
                <w:szCs w:val="16"/>
                <w:lang w:val="sr-Cyrl-RS"/>
              </w:rPr>
            </w:pPr>
            <w:r>
              <w:rPr>
                <w:spacing w:val="-1"/>
                <w:sz w:val="16"/>
                <w:szCs w:val="16"/>
                <w:lang w:val="sr-Cyrl-RS"/>
              </w:rPr>
              <w:t>Председник школе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E9064A3" w14:textId="77777777" w:rsidR="004B29D1" w:rsidRDefault="004B29D1">
            <w:pPr>
              <w:spacing w:before="6" w:line="100" w:lineRule="exact"/>
              <w:rPr>
                <w:sz w:val="10"/>
                <w:szCs w:val="10"/>
              </w:rPr>
            </w:pPr>
          </w:p>
          <w:p w14:paraId="24717BD0" w14:textId="73FB7361" w:rsidR="004B29D1" w:rsidRDefault="00084CF7">
            <w:pPr>
              <w:ind w:left="217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25</w:t>
            </w:r>
            <w:r>
              <w:rPr>
                <w:spacing w:val="-2"/>
                <w:sz w:val="16"/>
                <w:szCs w:val="16"/>
              </w:rPr>
              <w:t>.0</w:t>
            </w:r>
            <w:r>
              <w:rPr>
                <w:spacing w:val="2"/>
                <w:sz w:val="16"/>
                <w:szCs w:val="16"/>
              </w:rPr>
              <w:t>1.</w:t>
            </w:r>
            <w:r>
              <w:rPr>
                <w:spacing w:val="-3"/>
                <w:sz w:val="16"/>
                <w:szCs w:val="16"/>
              </w:rPr>
              <w:t>2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sr-Cyrl-RS"/>
              </w:rPr>
              <w:t>6</w:t>
            </w:r>
            <w:r>
              <w:rPr>
                <w:sz w:val="16"/>
                <w:szCs w:val="16"/>
              </w:rPr>
              <w:t>. и</w:t>
            </w:r>
          </w:p>
          <w:p w14:paraId="30A78FB0" w14:textId="77777777" w:rsidR="004B29D1" w:rsidRDefault="00084CF7">
            <w:pPr>
              <w:spacing w:before="10"/>
              <w:ind w:left="1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з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к</w:t>
            </w:r>
          </w:p>
        </w:tc>
      </w:tr>
      <w:tr w:rsidR="004B29D1" w14:paraId="63ED1D34" w14:textId="77777777" w:rsidTr="00B66074">
        <w:trPr>
          <w:trHeight w:hRule="exact" w:val="653"/>
        </w:trPr>
        <w:tc>
          <w:tcPr>
            <w:tcW w:w="61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38E51" w14:textId="77777777" w:rsidR="004B29D1" w:rsidRDefault="004B29D1">
            <w:pPr>
              <w:spacing w:before="6" w:line="100" w:lineRule="exact"/>
              <w:rPr>
                <w:sz w:val="10"/>
                <w:szCs w:val="10"/>
              </w:rPr>
            </w:pPr>
          </w:p>
          <w:p w14:paraId="0337B643" w14:textId="77777777" w:rsidR="004B29D1" w:rsidRDefault="00084CF7">
            <w:pPr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7CCFC" w14:textId="77777777" w:rsidR="004B29D1" w:rsidRDefault="00084CF7">
            <w:pPr>
              <w:spacing w:before="13"/>
              <w:ind w:left="112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А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хи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pacing w:val="-2"/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ње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</w:t>
            </w:r>
            <w:r>
              <w:rPr>
                <w:spacing w:val="-1"/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езбе</w:t>
            </w:r>
            <w:r>
              <w:rPr>
                <w:spacing w:val="-2"/>
                <w:sz w:val="16"/>
                <w:szCs w:val="16"/>
              </w:rPr>
              <w:t>ђ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1"/>
                <w:sz w:val="16"/>
                <w:szCs w:val="16"/>
              </w:rPr>
              <w:t>њ</w:t>
            </w:r>
            <w:r>
              <w:rPr>
                <w:sz w:val="16"/>
                <w:szCs w:val="16"/>
              </w:rPr>
              <w:t>е ј</w:t>
            </w:r>
            <w:r>
              <w:rPr>
                <w:spacing w:val="1"/>
                <w:sz w:val="16"/>
                <w:szCs w:val="16"/>
              </w:rPr>
              <w:t>ав</w:t>
            </w:r>
            <w:r>
              <w:rPr>
                <w:sz w:val="16"/>
                <w:szCs w:val="16"/>
              </w:rPr>
              <w:t>не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до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п</w:t>
            </w:r>
            <w:r>
              <w:rPr>
                <w:spacing w:val="4"/>
                <w:sz w:val="16"/>
                <w:szCs w:val="16"/>
              </w:rPr>
              <w:t>н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ти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с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их</w:t>
            </w:r>
          </w:p>
          <w:p w14:paraId="425F8C35" w14:textId="77777777" w:rsidR="004B29D1" w:rsidRDefault="00084CF7">
            <w:pPr>
              <w:spacing w:before="10"/>
              <w:ind w:left="11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У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ере</w:t>
            </w:r>
            <w:r>
              <w:rPr>
                <w:spacing w:val="-2"/>
                <w:sz w:val="16"/>
                <w:szCs w:val="16"/>
              </w:rPr>
              <w:t>њ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 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иценц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њу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с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-1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их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о</w:t>
            </w:r>
            <w:r>
              <w:rPr>
                <w:spacing w:val="-2"/>
                <w:sz w:val="16"/>
                <w:szCs w:val="16"/>
              </w:rPr>
              <w:t>г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м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2A19D" w14:textId="77777777" w:rsidR="004B29D1" w:rsidRDefault="004B29D1">
            <w:pPr>
              <w:spacing w:before="6" w:line="100" w:lineRule="exact"/>
              <w:rPr>
                <w:sz w:val="10"/>
                <w:szCs w:val="10"/>
              </w:rPr>
            </w:pPr>
          </w:p>
          <w:p w14:paraId="224EE2D2" w14:textId="5612DB45" w:rsidR="004B29D1" w:rsidRDefault="00084CF7">
            <w:pPr>
              <w:ind w:left="1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р </w:t>
            </w:r>
            <w:r w:rsidR="00CC297A">
              <w:rPr>
                <w:spacing w:val="-1"/>
                <w:sz w:val="16"/>
                <w:szCs w:val="16"/>
              </w:rPr>
              <w:t>ВШАС</w:t>
            </w:r>
            <w:r>
              <w:rPr>
                <w:sz w:val="16"/>
                <w:szCs w:val="16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06383" w14:textId="77777777" w:rsidR="004B29D1" w:rsidRDefault="004B29D1">
            <w:pPr>
              <w:spacing w:before="6" w:line="100" w:lineRule="exact"/>
              <w:rPr>
                <w:sz w:val="10"/>
                <w:szCs w:val="10"/>
              </w:rPr>
            </w:pPr>
          </w:p>
          <w:p w14:paraId="57D66E88" w14:textId="6855E7B7" w:rsidR="004B29D1" w:rsidRPr="00B66074" w:rsidRDefault="00B66074">
            <w:pPr>
              <w:ind w:left="436"/>
              <w:rPr>
                <w:sz w:val="16"/>
                <w:szCs w:val="16"/>
                <w:lang w:val="sr-Cyrl-RS"/>
              </w:rPr>
            </w:pPr>
            <w:r>
              <w:rPr>
                <w:spacing w:val="-1"/>
                <w:sz w:val="16"/>
                <w:szCs w:val="16"/>
                <w:lang w:val="sr-Cyrl-RS"/>
              </w:rPr>
              <w:t>Председник школе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B3E5B" w14:textId="5FC453F0" w:rsidR="004B29D1" w:rsidRDefault="00084CF7">
            <w:pPr>
              <w:spacing w:before="13"/>
              <w:ind w:left="217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25</w:t>
            </w:r>
            <w:r>
              <w:rPr>
                <w:spacing w:val="-2"/>
                <w:sz w:val="16"/>
                <w:szCs w:val="16"/>
              </w:rPr>
              <w:t>.0</w:t>
            </w:r>
            <w:r>
              <w:rPr>
                <w:spacing w:val="2"/>
                <w:sz w:val="16"/>
                <w:szCs w:val="16"/>
              </w:rPr>
              <w:t>1.</w:t>
            </w:r>
            <w:r>
              <w:rPr>
                <w:spacing w:val="-3"/>
                <w:sz w:val="16"/>
                <w:szCs w:val="16"/>
              </w:rPr>
              <w:t>2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sr-Cyrl-RS"/>
              </w:rPr>
              <w:t>5</w:t>
            </w:r>
            <w:r>
              <w:rPr>
                <w:sz w:val="16"/>
                <w:szCs w:val="16"/>
              </w:rPr>
              <w:t>. и</w:t>
            </w:r>
          </w:p>
          <w:p w14:paraId="3F7418ED" w14:textId="77777777" w:rsidR="004B29D1" w:rsidRDefault="00084CF7">
            <w:pPr>
              <w:spacing w:before="10"/>
              <w:ind w:left="1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з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к</w:t>
            </w:r>
          </w:p>
        </w:tc>
      </w:tr>
    </w:tbl>
    <w:p w14:paraId="1A863D51" w14:textId="77777777" w:rsidR="004B29D1" w:rsidRDefault="004B29D1">
      <w:pPr>
        <w:spacing w:before="6" w:line="100" w:lineRule="exact"/>
        <w:rPr>
          <w:sz w:val="10"/>
          <w:szCs w:val="10"/>
        </w:rPr>
      </w:pPr>
    </w:p>
    <w:p w14:paraId="2AEB15B5" w14:textId="77777777" w:rsidR="004B29D1" w:rsidRDefault="004B29D1">
      <w:pPr>
        <w:spacing w:line="200" w:lineRule="exact"/>
      </w:pPr>
    </w:p>
    <w:p w14:paraId="17AC8CF5" w14:textId="77777777" w:rsidR="004B29D1" w:rsidRDefault="004B29D1">
      <w:pPr>
        <w:spacing w:line="200" w:lineRule="exact"/>
      </w:pPr>
    </w:p>
    <w:p w14:paraId="51A8626D" w14:textId="77777777" w:rsidR="004B29D1" w:rsidRDefault="004B29D1">
      <w:pPr>
        <w:spacing w:line="200" w:lineRule="exact"/>
      </w:pPr>
    </w:p>
    <w:p w14:paraId="43D4DE1E" w14:textId="77777777" w:rsidR="004B29D1" w:rsidRDefault="004B29D1">
      <w:pPr>
        <w:spacing w:line="200" w:lineRule="exact"/>
      </w:pPr>
    </w:p>
    <w:p w14:paraId="5859FBAA" w14:textId="77777777" w:rsidR="004B29D1" w:rsidRDefault="004B29D1">
      <w:pPr>
        <w:spacing w:line="200" w:lineRule="exact"/>
      </w:pPr>
    </w:p>
    <w:p w14:paraId="0F188FA3" w14:textId="77777777" w:rsidR="004B29D1" w:rsidRDefault="004B29D1">
      <w:pPr>
        <w:spacing w:line="200" w:lineRule="exact"/>
      </w:pPr>
    </w:p>
    <w:p w14:paraId="3C4B22C0" w14:textId="77777777" w:rsidR="004B29D1" w:rsidRDefault="004B29D1">
      <w:pPr>
        <w:spacing w:line="200" w:lineRule="exact"/>
      </w:pPr>
    </w:p>
    <w:p w14:paraId="298104FB" w14:textId="77777777" w:rsidR="004B29D1" w:rsidRDefault="004B29D1">
      <w:pPr>
        <w:spacing w:line="200" w:lineRule="exact"/>
      </w:pPr>
    </w:p>
    <w:p w14:paraId="55A8D3DE" w14:textId="77777777" w:rsidR="004B29D1" w:rsidRDefault="004B29D1">
      <w:pPr>
        <w:spacing w:line="200" w:lineRule="exact"/>
      </w:pPr>
    </w:p>
    <w:p w14:paraId="48D4DED0" w14:textId="77777777" w:rsidR="004B29D1" w:rsidRDefault="004B29D1">
      <w:pPr>
        <w:spacing w:line="200" w:lineRule="exact"/>
      </w:pPr>
    </w:p>
    <w:p w14:paraId="2974B25F" w14:textId="77777777" w:rsidR="004B29D1" w:rsidRDefault="004B29D1">
      <w:pPr>
        <w:spacing w:line="200" w:lineRule="exact"/>
      </w:pPr>
    </w:p>
    <w:p w14:paraId="7CEBB40F" w14:textId="77777777" w:rsidR="004B29D1" w:rsidRDefault="00084CF7">
      <w:pPr>
        <w:spacing w:before="33"/>
        <w:ind w:right="616"/>
        <w:jc w:val="right"/>
        <w:sectPr w:rsidR="004B29D1">
          <w:headerReference w:type="default" r:id="rId11"/>
          <w:footerReference w:type="default" r:id="rId12"/>
          <w:pgSz w:w="12240" w:h="15840"/>
          <w:pgMar w:top="960" w:right="960" w:bottom="280" w:left="1720" w:header="0" w:footer="0" w:gutter="0"/>
          <w:cols w:space="720"/>
        </w:sectPr>
      </w:pPr>
      <w:r>
        <w:rPr>
          <w:w w:val="99"/>
        </w:rPr>
        <w:t>4</w:t>
      </w:r>
    </w:p>
    <w:p w14:paraId="7967A393" w14:textId="77777777" w:rsidR="004B29D1" w:rsidRDefault="004B29D1">
      <w:pPr>
        <w:spacing w:before="2" w:line="100" w:lineRule="exact"/>
        <w:rPr>
          <w:sz w:val="10"/>
          <w:szCs w:val="10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4022"/>
        <w:gridCol w:w="1606"/>
        <w:gridCol w:w="1704"/>
        <w:gridCol w:w="1337"/>
      </w:tblGrid>
      <w:tr w:rsidR="004B29D1" w14:paraId="72055094" w14:textId="77777777">
        <w:trPr>
          <w:trHeight w:hRule="exact" w:val="221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B2F9F" w14:textId="77777777" w:rsidR="004B29D1" w:rsidRDefault="004B29D1"/>
        </w:tc>
        <w:tc>
          <w:tcPr>
            <w:tcW w:w="4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EABEC" w14:textId="77777777" w:rsidR="004B29D1" w:rsidRDefault="004B29D1"/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64950" w14:textId="77777777" w:rsidR="004B29D1" w:rsidRDefault="00084CF7">
            <w:pPr>
              <w:spacing w:before="8"/>
              <w:ind w:left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на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л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-2"/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ба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74DF7" w14:textId="068B934E" w:rsidR="004B29D1" w:rsidRDefault="004B29D1" w:rsidP="00B66074">
            <w:pPr>
              <w:spacing w:before="8"/>
              <w:rPr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6D6A5" w14:textId="77777777" w:rsidR="004B29D1" w:rsidRDefault="004B29D1"/>
        </w:tc>
      </w:tr>
      <w:tr w:rsidR="00084CF7" w14:paraId="11238122" w14:textId="77777777" w:rsidTr="00084CF7">
        <w:trPr>
          <w:trHeight w:hRule="exact" w:val="794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13966" w14:textId="77777777" w:rsidR="00084CF7" w:rsidRDefault="00084CF7" w:rsidP="00084CF7">
            <w:pPr>
              <w:spacing w:before="14" w:line="280" w:lineRule="exact"/>
              <w:rPr>
                <w:sz w:val="28"/>
                <w:szCs w:val="28"/>
              </w:rPr>
            </w:pPr>
          </w:p>
          <w:p w14:paraId="5133CCCE" w14:textId="77777777" w:rsidR="00084CF7" w:rsidRDefault="00084CF7" w:rsidP="00084CF7">
            <w:pPr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4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4D101" w14:textId="4AA048C9" w:rsidR="00084CF7" w:rsidRDefault="00084CF7" w:rsidP="00084CF7">
            <w:pPr>
              <w:spacing w:before="5" w:line="253" w:lineRule="auto"/>
              <w:ind w:left="112" w:right="-2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>ж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ње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</w:t>
            </w:r>
            <w:r>
              <w:rPr>
                <w:spacing w:val="-1"/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бе</w:t>
            </w:r>
            <w:r>
              <w:rPr>
                <w:spacing w:val="1"/>
                <w:sz w:val="16"/>
                <w:szCs w:val="16"/>
              </w:rPr>
              <w:t>ђ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ње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4"/>
                <w:sz w:val="16"/>
                <w:szCs w:val="16"/>
              </w:rPr>
              <w:t>в</w:t>
            </w:r>
            <w:r>
              <w:rPr>
                <w:spacing w:val="-2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е д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2"/>
                <w:sz w:val="16"/>
                <w:szCs w:val="16"/>
              </w:rPr>
              <w:t>т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-1"/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ти: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ас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да </w:t>
            </w:r>
            <w:r>
              <w:rPr>
                <w:spacing w:val="1"/>
                <w:sz w:val="16"/>
                <w:szCs w:val="16"/>
              </w:rPr>
              <w:t>час</w:t>
            </w:r>
            <w:r>
              <w:rPr>
                <w:spacing w:val="-3"/>
                <w:sz w:val="16"/>
                <w:szCs w:val="16"/>
              </w:rPr>
              <w:t>о</w:t>
            </w:r>
            <w:r>
              <w:rPr>
                <w:spacing w:val="1"/>
                <w:sz w:val="16"/>
                <w:szCs w:val="16"/>
              </w:rPr>
              <w:t>ва</w:t>
            </w:r>
            <w:r>
              <w:rPr>
                <w:sz w:val="16"/>
                <w:szCs w:val="16"/>
              </w:rPr>
              <w:t>,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и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и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</w:t>
            </w:r>
            <w:r>
              <w:rPr>
                <w:spacing w:val="-3"/>
                <w:sz w:val="16"/>
                <w:szCs w:val="16"/>
              </w:rPr>
              <w:t>о</w:t>
            </w:r>
            <w:r>
              <w:rPr>
                <w:spacing w:val="4"/>
                <w:sz w:val="16"/>
                <w:szCs w:val="16"/>
              </w:rPr>
              <w:t>с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ја </w:t>
            </w:r>
            <w:r>
              <w:rPr>
                <w:spacing w:val="2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а 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ек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3"/>
                <w:sz w:val="16"/>
                <w:szCs w:val="16"/>
              </w:rPr>
              <w:t>ћ</w:t>
            </w:r>
            <w:r>
              <w:rPr>
                <w:sz w:val="16"/>
                <w:szCs w:val="16"/>
              </w:rPr>
              <w:t xml:space="preserve">у </w:t>
            </w:r>
            <w:r>
              <w:rPr>
                <w:spacing w:val="2"/>
                <w:sz w:val="16"/>
                <w:szCs w:val="16"/>
              </w:rPr>
              <w:t>ш</w:t>
            </w:r>
            <w:r>
              <w:rPr>
                <w:sz w:val="16"/>
                <w:szCs w:val="16"/>
              </w:rPr>
              <w:t>колску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ди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.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рхи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ње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ди</w:t>
            </w:r>
            <w:r>
              <w:rPr>
                <w:spacing w:val="2"/>
                <w:sz w:val="16"/>
                <w:szCs w:val="16"/>
              </w:rPr>
              <w:t>ј</w:t>
            </w:r>
            <w:r>
              <w:rPr>
                <w:spacing w:val="-2"/>
                <w:sz w:val="16"/>
                <w:szCs w:val="16"/>
              </w:rPr>
              <w:t>с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 xml:space="preserve">их </w:t>
            </w:r>
            <w:r>
              <w:rPr>
                <w:spacing w:val="-2"/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о</w:t>
            </w:r>
            <w:r>
              <w:rPr>
                <w:spacing w:val="2"/>
                <w:sz w:val="16"/>
                <w:szCs w:val="16"/>
              </w:rPr>
              <w:t>г</w:t>
            </w: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2"/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 xml:space="preserve">а 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pacing w:val="2"/>
                <w:sz w:val="16"/>
                <w:szCs w:val="16"/>
              </w:rPr>
              <w:t>ј</w:t>
            </w:r>
            <w:r>
              <w:rPr>
                <w:sz w:val="16"/>
                <w:szCs w:val="16"/>
              </w:rPr>
              <w:t xml:space="preserve">и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е 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лиз</w:t>
            </w:r>
            <w:r>
              <w:rPr>
                <w:spacing w:val="-2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ју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 w:rsidR="00CC297A">
              <w:rPr>
                <w:spacing w:val="-1"/>
                <w:sz w:val="16"/>
                <w:szCs w:val="16"/>
              </w:rPr>
              <w:t>ВШАС</w:t>
            </w:r>
            <w:r>
              <w:rPr>
                <w:sz w:val="16"/>
                <w:szCs w:val="16"/>
              </w:rPr>
              <w:t xml:space="preserve"> (у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пи</w:t>
            </w:r>
            <w:r>
              <w:rPr>
                <w:spacing w:val="3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аној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ек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он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кој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ф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ми)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2E8DC" w14:textId="77777777" w:rsidR="00084CF7" w:rsidRDefault="00084CF7" w:rsidP="00084CF7">
            <w:pPr>
              <w:spacing w:before="14" w:line="280" w:lineRule="exact"/>
              <w:rPr>
                <w:sz w:val="28"/>
                <w:szCs w:val="28"/>
              </w:rPr>
            </w:pPr>
          </w:p>
          <w:p w14:paraId="327BFD11" w14:textId="77777777" w:rsidR="00084CF7" w:rsidRDefault="00084CF7" w:rsidP="00084CF7">
            <w:pPr>
              <w:ind w:left="136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С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де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ка</w:t>
            </w:r>
            <w:r>
              <w:rPr>
                <w:spacing w:val="1"/>
                <w:sz w:val="16"/>
                <w:szCs w:val="16"/>
              </w:rPr>
              <w:t xml:space="preserve"> с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жба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8310B" w14:textId="77777777" w:rsidR="00084CF7" w:rsidRDefault="00084CF7" w:rsidP="00084CF7">
            <w:pPr>
              <w:spacing w:line="200" w:lineRule="exact"/>
            </w:pPr>
          </w:p>
          <w:p w14:paraId="246E51DB" w14:textId="02D3647B" w:rsidR="00084CF7" w:rsidRDefault="00084CF7" w:rsidP="00084CF7">
            <w:pPr>
              <w:spacing w:line="253" w:lineRule="auto"/>
              <w:ind w:left="597" w:right="-29" w:hanging="5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4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р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 w:rsidR="00CC297A">
              <w:rPr>
                <w:sz w:val="16"/>
                <w:szCs w:val="16"/>
              </w:rPr>
              <w:t>ВШАС</w:t>
            </w:r>
            <w:r>
              <w:rPr>
                <w:spacing w:val="1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на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жба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3BBC97" w14:textId="3A9A0598" w:rsidR="00765368" w:rsidRDefault="00765368" w:rsidP="00765368">
            <w:pPr>
              <w:ind w:left="179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01</w:t>
            </w:r>
            <w:r>
              <w:rPr>
                <w:spacing w:val="-2"/>
                <w:sz w:val="16"/>
                <w:szCs w:val="16"/>
              </w:rPr>
              <w:t>.0</w:t>
            </w:r>
            <w:r>
              <w:rPr>
                <w:spacing w:val="2"/>
                <w:sz w:val="16"/>
                <w:szCs w:val="16"/>
              </w:rPr>
              <w:t>6.</w:t>
            </w:r>
            <w:r>
              <w:rPr>
                <w:spacing w:val="-3"/>
                <w:sz w:val="16"/>
                <w:szCs w:val="16"/>
              </w:rPr>
              <w:t>2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sr-Cyrl-RS"/>
              </w:rPr>
              <w:t>6</w:t>
            </w:r>
            <w:r>
              <w:rPr>
                <w:sz w:val="16"/>
                <w:szCs w:val="16"/>
              </w:rPr>
              <w:t>.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</w:p>
          <w:p w14:paraId="71B6E95D" w14:textId="59BEBA1B" w:rsidR="00084CF7" w:rsidRDefault="00765368" w:rsidP="00765368">
            <w:pPr>
              <w:spacing w:before="10"/>
              <w:ind w:left="22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з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к</w:t>
            </w:r>
          </w:p>
        </w:tc>
      </w:tr>
      <w:tr w:rsidR="00084CF7" w14:paraId="5FEF4AB3" w14:textId="77777777" w:rsidTr="00084CF7">
        <w:trPr>
          <w:trHeight w:hRule="exact" w:val="990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A1DC201" w14:textId="77777777" w:rsidR="00084CF7" w:rsidRDefault="00084CF7" w:rsidP="00084CF7">
            <w:pPr>
              <w:spacing w:before="2" w:line="180" w:lineRule="exact"/>
              <w:rPr>
                <w:sz w:val="19"/>
                <w:szCs w:val="19"/>
              </w:rPr>
            </w:pPr>
          </w:p>
          <w:p w14:paraId="02A8733D" w14:textId="77777777" w:rsidR="00084CF7" w:rsidRDefault="00084CF7" w:rsidP="00084CF7">
            <w:pPr>
              <w:spacing w:line="200" w:lineRule="exact"/>
            </w:pPr>
          </w:p>
          <w:p w14:paraId="13599A98" w14:textId="77777777" w:rsidR="00084CF7" w:rsidRDefault="00084CF7" w:rsidP="00084CF7">
            <w:pPr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40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F8C6BDF" w14:textId="77777777" w:rsidR="00084CF7" w:rsidRDefault="00084CF7" w:rsidP="00084CF7">
            <w:pPr>
              <w:spacing w:before="4" w:line="100" w:lineRule="exact"/>
              <w:rPr>
                <w:sz w:val="10"/>
                <w:szCs w:val="10"/>
              </w:rPr>
            </w:pPr>
          </w:p>
          <w:p w14:paraId="791332C2" w14:textId="7A24C116" w:rsidR="00084CF7" w:rsidRDefault="00084CF7" w:rsidP="00084CF7">
            <w:pPr>
              <w:spacing w:line="253" w:lineRule="auto"/>
              <w:ind w:left="112" w:right="-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>ж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ње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Инт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нет</w:t>
            </w:r>
            <w:r>
              <w:rPr>
                <w:spacing w:val="1"/>
                <w:sz w:val="16"/>
                <w:szCs w:val="16"/>
              </w:rPr>
              <w:t xml:space="preserve"> а</w:t>
            </w:r>
            <w:r>
              <w:rPr>
                <w:sz w:val="16"/>
                <w:szCs w:val="16"/>
              </w:rPr>
              <w:t>дре</w:t>
            </w:r>
            <w:r>
              <w:rPr>
                <w:spacing w:val="-2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 xml:space="preserve"> с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2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х в</w:t>
            </w:r>
            <w:r>
              <w:rPr>
                <w:spacing w:val="-4"/>
                <w:sz w:val="16"/>
                <w:szCs w:val="16"/>
              </w:rPr>
              <w:t>и</w:t>
            </w:r>
            <w:r>
              <w:rPr>
                <w:spacing w:val="4"/>
                <w:sz w:val="16"/>
                <w:szCs w:val="16"/>
              </w:rPr>
              <w:t>с</w:t>
            </w:r>
            <w:r>
              <w:rPr>
                <w:spacing w:val="-3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ко</w:t>
            </w:r>
            <w:r>
              <w:rPr>
                <w:spacing w:val="-2"/>
                <w:sz w:val="16"/>
                <w:szCs w:val="16"/>
              </w:rPr>
              <w:t>ш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 xml:space="preserve">их 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 xml:space="preserve"> ч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ји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у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ди</w:t>
            </w:r>
            <w:r>
              <w:rPr>
                <w:spacing w:val="2"/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</w:t>
            </w:r>
            <w:r>
              <w:rPr>
                <w:spacing w:val="3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</w:t>
            </w: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ам</w:t>
            </w:r>
            <w:r>
              <w:rPr>
                <w:sz w:val="16"/>
                <w:szCs w:val="16"/>
              </w:rPr>
              <w:t xml:space="preserve">и </w:t>
            </w:r>
            <w:r>
              <w:rPr>
                <w:spacing w:val="-2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ц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кл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а 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к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pacing w:val="3"/>
                <w:sz w:val="16"/>
                <w:szCs w:val="16"/>
              </w:rPr>
              <w:t>м</w:t>
            </w:r>
            <w:r>
              <w:rPr>
                <w:spacing w:val="-2"/>
                <w:sz w:val="16"/>
                <w:szCs w:val="16"/>
              </w:rPr>
              <w:t>с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их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с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дија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ди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а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ди</w:t>
            </w:r>
            <w:r>
              <w:rPr>
                <w:spacing w:val="2"/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ким 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</w:t>
            </w: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>м</w:t>
            </w:r>
            <w:r>
              <w:rPr>
                <w:spacing w:val="-3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м 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но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х </w:t>
            </w:r>
            <w:r>
              <w:rPr>
                <w:spacing w:val="-2"/>
                <w:sz w:val="16"/>
                <w:szCs w:val="16"/>
              </w:rPr>
              <w:t>а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д</w:t>
            </w:r>
            <w:r>
              <w:rPr>
                <w:spacing w:val="1"/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ских с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ди</w:t>
            </w:r>
            <w:r>
              <w:rPr>
                <w:spacing w:val="2"/>
                <w:sz w:val="16"/>
                <w:szCs w:val="16"/>
              </w:rPr>
              <w:t>ј</w:t>
            </w:r>
            <w:r>
              <w:rPr>
                <w:sz w:val="16"/>
                <w:szCs w:val="16"/>
              </w:rPr>
              <w:t>а на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 w:rsidR="00CC297A">
              <w:rPr>
                <w:sz w:val="16"/>
                <w:szCs w:val="16"/>
              </w:rPr>
              <w:t>ВШАС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08F3A47" w14:textId="77777777" w:rsidR="00084CF7" w:rsidRDefault="00084CF7" w:rsidP="00084CF7">
            <w:pPr>
              <w:spacing w:before="18" w:line="280" w:lineRule="exact"/>
              <w:rPr>
                <w:sz w:val="28"/>
                <w:szCs w:val="28"/>
              </w:rPr>
            </w:pPr>
          </w:p>
          <w:p w14:paraId="41BBB519" w14:textId="62C69FAF" w:rsidR="00084CF7" w:rsidRDefault="00084CF7" w:rsidP="00084CF7">
            <w:pPr>
              <w:spacing w:line="253" w:lineRule="auto"/>
              <w:ind w:left="280" w:right="172" w:hanging="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р </w:t>
            </w:r>
            <w:r w:rsidR="00CC297A">
              <w:rPr>
                <w:spacing w:val="-1"/>
                <w:sz w:val="16"/>
                <w:szCs w:val="16"/>
              </w:rPr>
              <w:t>ВШАС</w:t>
            </w:r>
            <w:r>
              <w:rPr>
                <w:sz w:val="16"/>
                <w:szCs w:val="16"/>
              </w:rPr>
              <w:t>- 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на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л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-2"/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ба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91F4AEF" w14:textId="77777777" w:rsidR="00084CF7" w:rsidRDefault="00084CF7" w:rsidP="00084CF7">
            <w:pPr>
              <w:spacing w:before="7" w:line="180" w:lineRule="exact"/>
              <w:rPr>
                <w:sz w:val="19"/>
                <w:szCs w:val="19"/>
              </w:rPr>
            </w:pPr>
          </w:p>
          <w:p w14:paraId="208A9E46" w14:textId="77777777" w:rsidR="00084CF7" w:rsidRDefault="00084CF7" w:rsidP="00084CF7">
            <w:pPr>
              <w:spacing w:line="200" w:lineRule="exact"/>
            </w:pPr>
          </w:p>
          <w:p w14:paraId="00E6A90B" w14:textId="1A565113" w:rsidR="00084CF7" w:rsidRDefault="00084CF7" w:rsidP="00084CF7">
            <w:pPr>
              <w:ind w:left="19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Д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к</w:t>
            </w:r>
            <w:r>
              <w:rPr>
                <w:spacing w:val="2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ор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 w:rsidR="00CC297A">
              <w:rPr>
                <w:spacing w:val="4"/>
                <w:sz w:val="16"/>
                <w:szCs w:val="16"/>
              </w:rPr>
              <w:t>ВШАС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7FE87AFF" w14:textId="7B099B5C" w:rsidR="00765368" w:rsidRDefault="00765368" w:rsidP="00765368">
            <w:pPr>
              <w:ind w:left="179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01</w:t>
            </w:r>
            <w:r>
              <w:rPr>
                <w:spacing w:val="-2"/>
                <w:sz w:val="16"/>
                <w:szCs w:val="16"/>
              </w:rPr>
              <w:t>.0</w:t>
            </w:r>
            <w:r>
              <w:rPr>
                <w:spacing w:val="2"/>
                <w:sz w:val="16"/>
                <w:szCs w:val="16"/>
              </w:rPr>
              <w:t>6.</w:t>
            </w:r>
            <w:r>
              <w:rPr>
                <w:spacing w:val="-3"/>
                <w:sz w:val="16"/>
                <w:szCs w:val="16"/>
              </w:rPr>
              <w:t>2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sr-Cyrl-RS"/>
              </w:rPr>
              <w:t>6</w:t>
            </w:r>
            <w:r>
              <w:rPr>
                <w:sz w:val="16"/>
                <w:szCs w:val="16"/>
              </w:rPr>
              <w:t>.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</w:p>
          <w:p w14:paraId="25F26A93" w14:textId="14C38B04" w:rsidR="00084CF7" w:rsidRDefault="00765368" w:rsidP="00765368">
            <w:pPr>
              <w:spacing w:line="259" w:lineRule="auto"/>
              <w:ind w:left="225" w:right="6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з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к</w:t>
            </w:r>
          </w:p>
        </w:tc>
      </w:tr>
      <w:tr w:rsidR="00084CF7" w14:paraId="4F32EFEB" w14:textId="77777777" w:rsidTr="00084CF7">
        <w:trPr>
          <w:trHeight w:hRule="exact" w:val="796"/>
        </w:trPr>
        <w:tc>
          <w:tcPr>
            <w:tcW w:w="61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1AD8C" w14:textId="77777777" w:rsidR="00084CF7" w:rsidRDefault="00084CF7" w:rsidP="00084CF7">
            <w:pPr>
              <w:spacing w:before="16" w:line="280" w:lineRule="exact"/>
              <w:rPr>
                <w:sz w:val="28"/>
                <w:szCs w:val="28"/>
              </w:rPr>
            </w:pPr>
          </w:p>
          <w:p w14:paraId="133BC767" w14:textId="77777777" w:rsidR="00084CF7" w:rsidRDefault="00084CF7" w:rsidP="00084CF7">
            <w:pPr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D717D" w14:textId="17F02F53" w:rsidR="00084CF7" w:rsidRDefault="00084CF7" w:rsidP="00084CF7">
            <w:pPr>
              <w:spacing w:before="8" w:line="253" w:lineRule="auto"/>
              <w:ind w:left="112" w:right="-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ернет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 xml:space="preserve">есе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раних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pacing w:val="-2"/>
                <w:sz w:val="16"/>
                <w:szCs w:val="16"/>
              </w:rPr>
              <w:t>и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ок</w:t>
            </w:r>
            <w:r>
              <w:rPr>
                <w:spacing w:val="-3"/>
                <w:sz w:val="16"/>
                <w:szCs w:val="16"/>
              </w:rPr>
              <w:t>о</w:t>
            </w:r>
            <w:r>
              <w:rPr>
                <w:spacing w:val="2"/>
                <w:sz w:val="16"/>
                <w:szCs w:val="16"/>
              </w:rPr>
              <w:t>шк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ких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с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нова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 xml:space="preserve">ији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у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ди</w:t>
            </w:r>
            <w:r>
              <w:rPr>
                <w:spacing w:val="2"/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ки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pacing w:val="2"/>
                <w:sz w:val="16"/>
                <w:szCs w:val="16"/>
              </w:rPr>
              <w:t>г</w:t>
            </w: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ми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 ц</w:t>
            </w:r>
            <w:r>
              <w:rPr>
                <w:spacing w:val="-2"/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к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м</w:t>
            </w:r>
            <w:r>
              <w:rPr>
                <w:spacing w:val="-2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к</w:t>
            </w:r>
            <w:r>
              <w:rPr>
                <w:spacing w:val="2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х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ди</w:t>
            </w:r>
            <w:r>
              <w:rPr>
                <w:spacing w:val="2"/>
                <w:sz w:val="16"/>
                <w:szCs w:val="16"/>
              </w:rPr>
              <w:t>ј</w:t>
            </w:r>
            <w:r>
              <w:rPr>
                <w:sz w:val="16"/>
                <w:szCs w:val="16"/>
              </w:rPr>
              <w:t xml:space="preserve">а 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2"/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1"/>
                <w:sz w:val="16"/>
                <w:szCs w:val="16"/>
              </w:rPr>
              <w:t xml:space="preserve"> с</w:t>
            </w:r>
            <w:r>
              <w:rPr>
                <w:sz w:val="16"/>
                <w:szCs w:val="16"/>
              </w:rPr>
              <w:t xml:space="preserve">а </w:t>
            </w:r>
            <w:r>
              <w:rPr>
                <w:spacing w:val="3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-2"/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-1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им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pacing w:val="2"/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2"/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ом дипл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к</w:t>
            </w:r>
            <w:r>
              <w:rPr>
                <w:spacing w:val="2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х 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к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pacing w:val="3"/>
                <w:sz w:val="16"/>
                <w:szCs w:val="16"/>
              </w:rPr>
              <w:t>м</w:t>
            </w:r>
            <w:r>
              <w:rPr>
                <w:spacing w:val="-2"/>
                <w:sz w:val="16"/>
                <w:szCs w:val="16"/>
              </w:rPr>
              <w:t>с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их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с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дија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 w:rsidR="00CC297A">
              <w:rPr>
                <w:spacing w:val="4"/>
                <w:sz w:val="16"/>
                <w:szCs w:val="16"/>
              </w:rPr>
              <w:t>ВШАС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(аж</w:t>
            </w:r>
            <w:r>
              <w:rPr>
                <w:spacing w:val="-5"/>
                <w:sz w:val="16"/>
                <w:szCs w:val="16"/>
              </w:rPr>
              <w:t>у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3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ње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би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7B5A8" w14:textId="77777777" w:rsidR="00084CF7" w:rsidRDefault="00084CF7" w:rsidP="00084CF7">
            <w:pPr>
              <w:spacing w:before="2" w:line="200" w:lineRule="exact"/>
            </w:pPr>
          </w:p>
          <w:p w14:paraId="2C60C194" w14:textId="5D4D9555" w:rsidR="00084CF7" w:rsidRDefault="00084CF7" w:rsidP="00084CF7">
            <w:pPr>
              <w:spacing w:line="253" w:lineRule="auto"/>
              <w:ind w:left="280" w:right="172" w:hanging="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р </w:t>
            </w:r>
            <w:r w:rsidR="00CC297A">
              <w:rPr>
                <w:spacing w:val="-1"/>
                <w:sz w:val="16"/>
                <w:szCs w:val="16"/>
              </w:rPr>
              <w:t>ВШАС</w:t>
            </w:r>
            <w:r>
              <w:rPr>
                <w:sz w:val="16"/>
                <w:szCs w:val="16"/>
              </w:rPr>
              <w:t>- 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на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л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-2"/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ба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F128D" w14:textId="77777777" w:rsidR="00084CF7" w:rsidRDefault="00084CF7" w:rsidP="00084CF7">
            <w:pPr>
              <w:spacing w:before="1" w:line="100" w:lineRule="exact"/>
              <w:rPr>
                <w:sz w:val="10"/>
                <w:szCs w:val="10"/>
              </w:rPr>
            </w:pPr>
          </w:p>
          <w:p w14:paraId="6CA75F25" w14:textId="77777777" w:rsidR="00084CF7" w:rsidRDefault="00084CF7" w:rsidP="00084CF7">
            <w:pPr>
              <w:spacing w:line="200" w:lineRule="exact"/>
            </w:pPr>
          </w:p>
          <w:p w14:paraId="6BFA09EC" w14:textId="754C4C5F" w:rsidR="00084CF7" w:rsidRDefault="00084CF7" w:rsidP="00084CF7">
            <w:pPr>
              <w:ind w:left="19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Д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к</w:t>
            </w:r>
            <w:r>
              <w:rPr>
                <w:spacing w:val="2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ор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 w:rsidR="00CC297A">
              <w:rPr>
                <w:spacing w:val="4"/>
                <w:sz w:val="16"/>
                <w:szCs w:val="16"/>
              </w:rPr>
              <w:t>ВШАС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C4B783" w14:textId="2DFA6BE2" w:rsidR="00765368" w:rsidRDefault="00765368" w:rsidP="00765368">
            <w:pPr>
              <w:ind w:left="179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01</w:t>
            </w:r>
            <w:r>
              <w:rPr>
                <w:spacing w:val="-2"/>
                <w:sz w:val="16"/>
                <w:szCs w:val="16"/>
              </w:rPr>
              <w:t>.0</w:t>
            </w:r>
            <w:r>
              <w:rPr>
                <w:spacing w:val="2"/>
                <w:sz w:val="16"/>
                <w:szCs w:val="16"/>
              </w:rPr>
              <w:t>6.</w:t>
            </w:r>
            <w:r>
              <w:rPr>
                <w:spacing w:val="-3"/>
                <w:sz w:val="16"/>
                <w:szCs w:val="16"/>
              </w:rPr>
              <w:t>2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sr-Cyrl-RS"/>
              </w:rPr>
              <w:t>6</w:t>
            </w:r>
            <w:r>
              <w:rPr>
                <w:sz w:val="16"/>
                <w:szCs w:val="16"/>
              </w:rPr>
              <w:t>.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</w:p>
          <w:p w14:paraId="4BBA8FFE" w14:textId="3DC0F5AE" w:rsidR="00084CF7" w:rsidRDefault="00765368" w:rsidP="00765368">
            <w:pPr>
              <w:spacing w:before="10"/>
              <w:ind w:left="22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з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к</w:t>
            </w:r>
          </w:p>
        </w:tc>
      </w:tr>
      <w:tr w:rsidR="00084CF7" w14:paraId="59FFFA5B" w14:textId="77777777" w:rsidTr="00084CF7">
        <w:trPr>
          <w:trHeight w:hRule="exact" w:val="796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02AF2BE" w14:textId="77777777" w:rsidR="00084CF7" w:rsidRDefault="00084CF7" w:rsidP="00084CF7">
            <w:pPr>
              <w:spacing w:before="14" w:line="280" w:lineRule="exact"/>
              <w:rPr>
                <w:sz w:val="28"/>
                <w:szCs w:val="28"/>
              </w:rPr>
            </w:pPr>
          </w:p>
          <w:p w14:paraId="3AAF6433" w14:textId="77777777" w:rsidR="00084CF7" w:rsidRDefault="00084CF7" w:rsidP="00084CF7">
            <w:pPr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40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5A3D80F" w14:textId="77777777" w:rsidR="00084CF7" w:rsidRDefault="00084CF7" w:rsidP="00084CF7">
            <w:pPr>
              <w:spacing w:before="10" w:line="252" w:lineRule="auto"/>
              <w:ind w:left="-1" w:right="-29"/>
              <w:jc w:val="both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>ж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ње И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тернет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реса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х 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pacing w:val="-2"/>
                <w:sz w:val="16"/>
                <w:szCs w:val="16"/>
              </w:rPr>
              <w:t>и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око</w:t>
            </w:r>
            <w:r>
              <w:rPr>
                <w:spacing w:val="-3"/>
                <w:sz w:val="16"/>
                <w:szCs w:val="16"/>
              </w:rPr>
              <w:t>ш</w:t>
            </w:r>
            <w:r>
              <w:rPr>
                <w:sz w:val="16"/>
                <w:szCs w:val="16"/>
              </w:rPr>
              <w:t>ко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 xml:space="preserve">их 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ч</w:t>
            </w:r>
            <w:r>
              <w:rPr>
                <w:spacing w:val="-2"/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ј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су</w:t>
            </w:r>
            <w:r>
              <w:rPr>
                <w:spacing w:val="1"/>
                <w:sz w:val="16"/>
                <w:szCs w:val="16"/>
              </w:rPr>
              <w:t xml:space="preserve"> с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ди</w:t>
            </w:r>
            <w:r>
              <w:rPr>
                <w:spacing w:val="-1"/>
                <w:sz w:val="16"/>
                <w:szCs w:val="16"/>
              </w:rPr>
              <w:t>ј</w:t>
            </w:r>
            <w:r>
              <w:rPr>
                <w:spacing w:val="4"/>
                <w:sz w:val="16"/>
                <w:szCs w:val="16"/>
              </w:rPr>
              <w:t>с</w:t>
            </w:r>
            <w:r>
              <w:rPr>
                <w:spacing w:val="-1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</w:t>
            </w: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4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ми </w:t>
            </w:r>
            <w:r>
              <w:rPr>
                <w:spacing w:val="-2"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ц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2"/>
                <w:sz w:val="16"/>
                <w:szCs w:val="16"/>
              </w:rPr>
              <w:t>т</w:t>
            </w:r>
            <w:r>
              <w:rPr>
                <w:spacing w:val="-3"/>
                <w:sz w:val="16"/>
                <w:szCs w:val="16"/>
              </w:rPr>
              <w:t>уд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ј</w:t>
            </w:r>
            <w:r>
              <w:rPr>
                <w:sz w:val="16"/>
                <w:szCs w:val="16"/>
              </w:rPr>
              <w:t xml:space="preserve">а 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2"/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</w:t>
            </w: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ди</w:t>
            </w:r>
            <w:r>
              <w:rPr>
                <w:spacing w:val="2"/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к</w:t>
            </w:r>
            <w:r>
              <w:rPr>
                <w:spacing w:val="2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м</w:t>
            </w:r>
            <w:r>
              <w:rPr>
                <w:spacing w:val="2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о</w:t>
            </w:r>
            <w:r>
              <w:rPr>
                <w:spacing w:val="-2"/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>м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о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с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х</w:t>
            </w:r>
            <w:r>
              <w:rPr>
                <w:spacing w:val="27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2"/>
                <w:sz w:val="16"/>
                <w:szCs w:val="16"/>
              </w:rPr>
              <w:t>т</w:t>
            </w:r>
            <w:r>
              <w:rPr>
                <w:spacing w:val="-3"/>
                <w:sz w:val="16"/>
                <w:szCs w:val="16"/>
              </w:rPr>
              <w:t>уд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ј</w:t>
            </w:r>
            <w:r>
              <w:rPr>
                <w:sz w:val="16"/>
                <w:szCs w:val="16"/>
              </w:rPr>
              <w:t>а на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-4"/>
                <w:sz w:val="16"/>
                <w:szCs w:val="16"/>
              </w:rPr>
              <w:t>и</w:t>
            </w:r>
            <w:r>
              <w:rPr>
                <w:spacing w:val="1"/>
                <w:sz w:val="16"/>
                <w:szCs w:val="16"/>
              </w:rPr>
              <w:t>ве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ите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9A4A7FE" w14:textId="77777777" w:rsidR="00084CF7" w:rsidRDefault="00084CF7" w:rsidP="00084CF7">
            <w:pPr>
              <w:spacing w:before="2" w:line="200" w:lineRule="exact"/>
            </w:pPr>
          </w:p>
          <w:p w14:paraId="2CCD8E85" w14:textId="207CF048" w:rsidR="00084CF7" w:rsidRDefault="00084CF7" w:rsidP="00084CF7">
            <w:pPr>
              <w:spacing w:line="253" w:lineRule="auto"/>
              <w:ind w:left="280" w:right="172" w:hanging="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р </w:t>
            </w:r>
            <w:r w:rsidR="00CC297A">
              <w:rPr>
                <w:spacing w:val="-1"/>
                <w:sz w:val="16"/>
                <w:szCs w:val="16"/>
              </w:rPr>
              <w:t>ВШАС</w:t>
            </w:r>
            <w:r>
              <w:rPr>
                <w:sz w:val="16"/>
                <w:szCs w:val="16"/>
              </w:rPr>
              <w:t>- 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на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л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-2"/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ба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4E15696" w14:textId="77777777" w:rsidR="00084CF7" w:rsidRDefault="00084CF7" w:rsidP="00084CF7">
            <w:pPr>
              <w:spacing w:before="18" w:line="280" w:lineRule="exact"/>
              <w:rPr>
                <w:sz w:val="28"/>
                <w:szCs w:val="28"/>
              </w:rPr>
            </w:pPr>
          </w:p>
          <w:p w14:paraId="33C3A344" w14:textId="3FD44265" w:rsidR="00084CF7" w:rsidRDefault="00084CF7" w:rsidP="00084CF7">
            <w:pPr>
              <w:ind w:left="19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Д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к</w:t>
            </w:r>
            <w:r>
              <w:rPr>
                <w:spacing w:val="2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ор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 w:rsidR="00CC297A">
              <w:rPr>
                <w:spacing w:val="4"/>
                <w:sz w:val="16"/>
                <w:szCs w:val="16"/>
              </w:rPr>
              <w:t>ВШАС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7B971C55" w14:textId="34A1605C" w:rsidR="00765368" w:rsidRDefault="00765368" w:rsidP="00765368">
            <w:pPr>
              <w:ind w:left="179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01</w:t>
            </w:r>
            <w:r>
              <w:rPr>
                <w:spacing w:val="-2"/>
                <w:sz w:val="16"/>
                <w:szCs w:val="16"/>
              </w:rPr>
              <w:t>.0</w:t>
            </w:r>
            <w:r>
              <w:rPr>
                <w:spacing w:val="2"/>
                <w:sz w:val="16"/>
                <w:szCs w:val="16"/>
              </w:rPr>
              <w:t>6.</w:t>
            </w:r>
            <w:r>
              <w:rPr>
                <w:spacing w:val="-3"/>
                <w:sz w:val="16"/>
                <w:szCs w:val="16"/>
              </w:rPr>
              <w:t>2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sr-Cyrl-RS"/>
              </w:rPr>
              <w:t>6</w:t>
            </w:r>
            <w:r>
              <w:rPr>
                <w:sz w:val="16"/>
                <w:szCs w:val="16"/>
              </w:rPr>
              <w:t>.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</w:p>
          <w:p w14:paraId="24BF4D2A" w14:textId="6F26D9B8" w:rsidR="00084CF7" w:rsidRDefault="00765368" w:rsidP="00765368">
            <w:pPr>
              <w:spacing w:before="10"/>
              <w:ind w:left="22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з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к</w:t>
            </w:r>
          </w:p>
        </w:tc>
      </w:tr>
      <w:tr w:rsidR="00084CF7" w14:paraId="539F3064" w14:textId="77777777" w:rsidTr="00084CF7">
        <w:trPr>
          <w:trHeight w:hRule="exact" w:val="412"/>
        </w:trPr>
        <w:tc>
          <w:tcPr>
            <w:tcW w:w="61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45471" w14:textId="77777777" w:rsidR="00084CF7" w:rsidRDefault="00084CF7" w:rsidP="00084CF7">
            <w:pPr>
              <w:spacing w:before="6" w:line="100" w:lineRule="exact"/>
              <w:rPr>
                <w:sz w:val="10"/>
                <w:szCs w:val="10"/>
              </w:rPr>
            </w:pPr>
          </w:p>
          <w:p w14:paraId="0E9855A9" w14:textId="77777777" w:rsidR="00084CF7" w:rsidRDefault="00084CF7" w:rsidP="00084CF7">
            <w:pPr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AE95F" w14:textId="77777777" w:rsidR="00084CF7" w:rsidRDefault="00084CF7" w:rsidP="00084CF7">
            <w:pPr>
              <w:spacing w:before="10" w:line="253" w:lineRule="auto"/>
              <w:ind w:left="112" w:right="45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>ж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ње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2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илн</w:t>
            </w:r>
            <w:r>
              <w:rPr>
                <w:spacing w:val="-1"/>
                <w:sz w:val="16"/>
                <w:szCs w:val="16"/>
              </w:rPr>
              <w:t>ик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с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-2"/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>њ</w:t>
            </w:r>
            <w:r>
              <w:rPr>
                <w:sz w:val="16"/>
                <w:szCs w:val="16"/>
              </w:rPr>
              <w:t>у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,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 и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 ц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кл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3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у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м</w:t>
            </w:r>
            <w:r>
              <w:rPr>
                <w:spacing w:val="-2"/>
                <w:sz w:val="16"/>
                <w:szCs w:val="16"/>
              </w:rPr>
              <w:t>с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 xml:space="preserve">их </w:t>
            </w:r>
            <w:r>
              <w:rPr>
                <w:spacing w:val="-2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ди</w:t>
            </w:r>
            <w:r>
              <w:rPr>
                <w:spacing w:val="2"/>
                <w:sz w:val="16"/>
                <w:szCs w:val="16"/>
              </w:rPr>
              <w:t>ј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7A518" w14:textId="28C2B75C" w:rsidR="00084CF7" w:rsidRDefault="00084CF7" w:rsidP="00084CF7">
            <w:pPr>
              <w:spacing w:before="10" w:line="253" w:lineRule="auto"/>
              <w:ind w:left="280" w:right="172" w:hanging="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р </w:t>
            </w:r>
            <w:r w:rsidR="00CC297A">
              <w:rPr>
                <w:spacing w:val="-1"/>
                <w:sz w:val="16"/>
                <w:szCs w:val="16"/>
              </w:rPr>
              <w:t>ВШАС</w:t>
            </w:r>
            <w:r>
              <w:rPr>
                <w:sz w:val="16"/>
                <w:szCs w:val="16"/>
              </w:rPr>
              <w:t>- 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на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л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-2"/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ба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583C7" w14:textId="77777777" w:rsidR="00084CF7" w:rsidRDefault="00084CF7" w:rsidP="00084CF7">
            <w:pPr>
              <w:spacing w:before="9" w:line="100" w:lineRule="exact"/>
              <w:rPr>
                <w:sz w:val="10"/>
                <w:szCs w:val="10"/>
              </w:rPr>
            </w:pPr>
          </w:p>
          <w:p w14:paraId="479D3F16" w14:textId="31B6903D" w:rsidR="00084CF7" w:rsidRDefault="00084CF7" w:rsidP="00084CF7">
            <w:pPr>
              <w:ind w:left="19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Д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к</w:t>
            </w:r>
            <w:r>
              <w:rPr>
                <w:spacing w:val="2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ор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 w:rsidR="00CC297A">
              <w:rPr>
                <w:spacing w:val="4"/>
                <w:sz w:val="16"/>
                <w:szCs w:val="16"/>
              </w:rPr>
              <w:t>ВШАС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C40397" w14:textId="2AE880C9" w:rsidR="00765368" w:rsidRDefault="00765368" w:rsidP="00765368">
            <w:pPr>
              <w:ind w:left="179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01</w:t>
            </w:r>
            <w:r>
              <w:rPr>
                <w:spacing w:val="-2"/>
                <w:sz w:val="16"/>
                <w:szCs w:val="16"/>
              </w:rPr>
              <w:t>.0</w:t>
            </w:r>
            <w:r>
              <w:rPr>
                <w:spacing w:val="2"/>
                <w:sz w:val="16"/>
                <w:szCs w:val="16"/>
              </w:rPr>
              <w:t>6.</w:t>
            </w:r>
            <w:r>
              <w:rPr>
                <w:spacing w:val="-3"/>
                <w:sz w:val="16"/>
                <w:szCs w:val="16"/>
              </w:rPr>
              <w:t>2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sr-Cyrl-RS"/>
              </w:rPr>
              <w:t>6</w:t>
            </w:r>
            <w:r>
              <w:rPr>
                <w:sz w:val="16"/>
                <w:szCs w:val="16"/>
              </w:rPr>
              <w:t>.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</w:p>
          <w:p w14:paraId="2862067A" w14:textId="38CAAB19" w:rsidR="00084CF7" w:rsidRDefault="00765368" w:rsidP="00765368">
            <w:pPr>
              <w:spacing w:before="10"/>
              <w:ind w:left="22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з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к</w:t>
            </w:r>
          </w:p>
        </w:tc>
      </w:tr>
      <w:tr w:rsidR="00084CF7" w14:paraId="71E64EB1" w14:textId="77777777" w:rsidTr="00084CF7">
        <w:trPr>
          <w:trHeight w:hRule="exact" w:val="407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D103D67" w14:textId="77777777" w:rsidR="00084CF7" w:rsidRDefault="00084CF7" w:rsidP="00084CF7">
            <w:pPr>
              <w:spacing w:before="2" w:line="100" w:lineRule="exact"/>
              <w:rPr>
                <w:sz w:val="10"/>
                <w:szCs w:val="10"/>
              </w:rPr>
            </w:pPr>
          </w:p>
          <w:p w14:paraId="1310606D" w14:textId="77777777" w:rsidR="00084CF7" w:rsidRDefault="00084CF7" w:rsidP="00084CF7">
            <w:pPr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40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64FFE6D" w14:textId="7545B49A" w:rsidR="00084CF7" w:rsidRDefault="00084CF7" w:rsidP="00084CF7">
            <w:pPr>
              <w:spacing w:before="10" w:line="250" w:lineRule="auto"/>
              <w:ind w:left="112" w:right="43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Д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-4"/>
                <w:sz w:val="16"/>
                <w:szCs w:val="16"/>
              </w:rPr>
              <w:t>њ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</w:t>
            </w: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4"/>
                <w:sz w:val="16"/>
                <w:szCs w:val="16"/>
              </w:rPr>
              <w:t>а</w:t>
            </w:r>
            <w:r>
              <w:rPr>
                <w:spacing w:val="-2"/>
                <w:sz w:val="16"/>
                <w:szCs w:val="16"/>
              </w:rPr>
              <w:t>в</w:t>
            </w:r>
            <w:r>
              <w:rPr>
                <w:spacing w:val="-1"/>
                <w:sz w:val="16"/>
                <w:szCs w:val="16"/>
              </w:rPr>
              <w:t>ил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2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 w:rsidR="00CC297A">
              <w:rPr>
                <w:spacing w:val="-1"/>
                <w:sz w:val="16"/>
                <w:szCs w:val="16"/>
              </w:rPr>
              <w:t>ВШАС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 </w:t>
            </w:r>
            <w:r>
              <w:rPr>
                <w:spacing w:val="2"/>
                <w:sz w:val="16"/>
                <w:szCs w:val="16"/>
              </w:rPr>
              <w:t>п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2"/>
                <w:sz w:val="16"/>
                <w:szCs w:val="16"/>
              </w:rPr>
              <w:t>г</w:t>
            </w:r>
            <w:r>
              <w:rPr>
                <w:spacing w:val="4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њу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и</w:t>
            </w:r>
            <w:r>
              <w:rPr>
                <w:spacing w:val="4"/>
                <w:sz w:val="16"/>
                <w:szCs w:val="16"/>
              </w:rPr>
              <w:t>с</w:t>
            </w:r>
            <w:r>
              <w:rPr>
                <w:spacing w:val="-2"/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ита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и 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цењ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pacing w:val="1"/>
                <w:sz w:val="16"/>
                <w:szCs w:val="16"/>
              </w:rPr>
              <w:t>ва</w:t>
            </w:r>
            <w:r>
              <w:rPr>
                <w:sz w:val="16"/>
                <w:szCs w:val="16"/>
              </w:rPr>
              <w:t>њу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и</w:t>
            </w:r>
            <w:r>
              <w:rPr>
                <w:spacing w:val="4"/>
                <w:sz w:val="16"/>
                <w:szCs w:val="16"/>
              </w:rPr>
              <w:t>с</w:t>
            </w:r>
            <w:r>
              <w:rPr>
                <w:spacing w:val="-2"/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иту</w:t>
            </w:r>
            <w:r>
              <w:rPr>
                <w:spacing w:val="-2"/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отр</w:t>
            </w:r>
            <w:r>
              <w:rPr>
                <w:spacing w:val="1"/>
                <w:sz w:val="16"/>
                <w:szCs w:val="16"/>
              </w:rPr>
              <w:t>е</w:t>
            </w:r>
            <w:r>
              <w:rPr>
                <w:spacing w:val="2"/>
                <w:sz w:val="16"/>
                <w:szCs w:val="16"/>
              </w:rPr>
              <w:t>б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5E08AB7" w14:textId="26376D66" w:rsidR="00084CF7" w:rsidRDefault="00084CF7" w:rsidP="00084CF7">
            <w:pPr>
              <w:spacing w:before="10" w:line="250" w:lineRule="auto"/>
              <w:ind w:left="280" w:right="172" w:hanging="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р </w:t>
            </w:r>
            <w:r w:rsidR="00CC297A">
              <w:rPr>
                <w:spacing w:val="-1"/>
                <w:sz w:val="16"/>
                <w:szCs w:val="16"/>
              </w:rPr>
              <w:t>ВШАС</w:t>
            </w:r>
            <w:r>
              <w:rPr>
                <w:sz w:val="16"/>
                <w:szCs w:val="16"/>
              </w:rPr>
              <w:t>- 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на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л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-2"/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ба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23676B5" w14:textId="77777777" w:rsidR="00084CF7" w:rsidRDefault="00084CF7" w:rsidP="00084CF7">
            <w:pPr>
              <w:spacing w:before="4" w:line="100" w:lineRule="exact"/>
              <w:rPr>
                <w:sz w:val="10"/>
                <w:szCs w:val="10"/>
              </w:rPr>
            </w:pPr>
          </w:p>
          <w:p w14:paraId="3E74CAB5" w14:textId="61687240" w:rsidR="00084CF7" w:rsidRDefault="00084CF7" w:rsidP="00084CF7">
            <w:pPr>
              <w:ind w:left="19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Д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к</w:t>
            </w:r>
            <w:r>
              <w:rPr>
                <w:spacing w:val="2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ор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 w:rsidR="00CC297A">
              <w:rPr>
                <w:spacing w:val="4"/>
                <w:sz w:val="16"/>
                <w:szCs w:val="16"/>
              </w:rPr>
              <w:t>ВШАС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2F7D9491" w14:textId="0B50841A" w:rsidR="00765368" w:rsidRDefault="00765368" w:rsidP="00765368">
            <w:pPr>
              <w:ind w:left="179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01</w:t>
            </w:r>
            <w:r>
              <w:rPr>
                <w:spacing w:val="-2"/>
                <w:sz w:val="16"/>
                <w:szCs w:val="16"/>
              </w:rPr>
              <w:t>.0</w:t>
            </w:r>
            <w:r>
              <w:rPr>
                <w:spacing w:val="2"/>
                <w:sz w:val="16"/>
                <w:szCs w:val="16"/>
              </w:rPr>
              <w:t>6.</w:t>
            </w:r>
            <w:r>
              <w:rPr>
                <w:spacing w:val="-3"/>
                <w:sz w:val="16"/>
                <w:szCs w:val="16"/>
              </w:rPr>
              <w:t>2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sr-Cyrl-RS"/>
              </w:rPr>
              <w:t>6</w:t>
            </w:r>
            <w:r>
              <w:rPr>
                <w:sz w:val="16"/>
                <w:szCs w:val="16"/>
              </w:rPr>
              <w:t>.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</w:p>
          <w:p w14:paraId="5DD5E606" w14:textId="7FB958D0" w:rsidR="00084CF7" w:rsidRDefault="00765368" w:rsidP="00765368">
            <w:pPr>
              <w:spacing w:before="8"/>
              <w:ind w:left="22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з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к</w:t>
            </w:r>
          </w:p>
        </w:tc>
      </w:tr>
      <w:tr w:rsidR="00084CF7" w14:paraId="3FFE95EC" w14:textId="77777777" w:rsidTr="00084CF7">
        <w:trPr>
          <w:trHeight w:hRule="exact" w:val="796"/>
        </w:trPr>
        <w:tc>
          <w:tcPr>
            <w:tcW w:w="61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5C653" w14:textId="77777777" w:rsidR="00084CF7" w:rsidRDefault="00084CF7" w:rsidP="00084CF7">
            <w:pPr>
              <w:spacing w:before="18" w:line="280" w:lineRule="exact"/>
              <w:rPr>
                <w:sz w:val="28"/>
                <w:szCs w:val="28"/>
              </w:rPr>
            </w:pPr>
          </w:p>
          <w:p w14:paraId="7A7638E3" w14:textId="77777777" w:rsidR="00084CF7" w:rsidRDefault="00084CF7" w:rsidP="00084CF7">
            <w:pPr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15B65" w14:textId="77777777" w:rsidR="00084CF7" w:rsidRDefault="00084CF7" w:rsidP="00084CF7">
            <w:pPr>
              <w:spacing w:before="9" w:line="100" w:lineRule="exact"/>
              <w:rPr>
                <w:sz w:val="10"/>
                <w:szCs w:val="10"/>
              </w:rPr>
            </w:pPr>
          </w:p>
          <w:p w14:paraId="2BCC0025" w14:textId="77777777" w:rsidR="00084CF7" w:rsidRDefault="00084CF7" w:rsidP="00084CF7">
            <w:pPr>
              <w:spacing w:line="252" w:lineRule="auto"/>
              <w:ind w:left="112" w:right="-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в</w:t>
            </w:r>
            <w:r>
              <w:rPr>
                <w:spacing w:val="1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ш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ј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 ан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pacing w:val="2"/>
                <w:sz w:val="16"/>
                <w:szCs w:val="16"/>
              </w:rPr>
              <w:t>т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и л</w:t>
            </w:r>
            <w:r>
              <w:rPr>
                <w:spacing w:val="-2"/>
                <w:sz w:val="16"/>
                <w:szCs w:val="16"/>
              </w:rPr>
              <w:t>и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(у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е</w:t>
            </w:r>
            <w:r>
              <w:rPr>
                <w:spacing w:val="2"/>
                <w:sz w:val="16"/>
                <w:szCs w:val="16"/>
              </w:rPr>
              <w:t>л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нској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ф</w:t>
            </w:r>
            <w:r>
              <w:rPr>
                <w:sz w:val="16"/>
                <w:szCs w:val="16"/>
              </w:rPr>
              <w:t>о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м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)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де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ком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pacing w:val="4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њу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п</w:t>
            </w:r>
            <w:r>
              <w:rPr>
                <w:spacing w:val="1"/>
                <w:sz w:val="16"/>
                <w:szCs w:val="16"/>
              </w:rPr>
              <w:t>е</w:t>
            </w:r>
            <w:r>
              <w:rPr>
                <w:spacing w:val="-3"/>
                <w:sz w:val="16"/>
                <w:szCs w:val="16"/>
              </w:rPr>
              <w:t>д</w:t>
            </w:r>
            <w:r>
              <w:rPr>
                <w:spacing w:val="4"/>
                <w:sz w:val="16"/>
                <w:szCs w:val="16"/>
              </w:rPr>
              <w:t>а</w:t>
            </w:r>
            <w:r>
              <w:rPr>
                <w:spacing w:val="-2"/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о</w:t>
            </w:r>
            <w:r>
              <w:rPr>
                <w:spacing w:val="2"/>
                <w:sz w:val="16"/>
                <w:szCs w:val="16"/>
              </w:rPr>
              <w:t>ш</w:t>
            </w:r>
            <w:r>
              <w:rPr>
                <w:sz w:val="16"/>
                <w:szCs w:val="16"/>
              </w:rPr>
              <w:t xml:space="preserve">ког </w:t>
            </w: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нас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ав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-2"/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а за 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-2"/>
                <w:sz w:val="16"/>
                <w:szCs w:val="16"/>
              </w:rPr>
              <w:t>х</w:t>
            </w:r>
            <w:r>
              <w:rPr>
                <w:sz w:val="16"/>
                <w:szCs w:val="16"/>
              </w:rPr>
              <w:t>о</w:t>
            </w:r>
            <w:r>
              <w:rPr>
                <w:spacing w:val="-1"/>
                <w:sz w:val="16"/>
                <w:szCs w:val="16"/>
              </w:rPr>
              <w:t>д</w:t>
            </w:r>
            <w:r>
              <w:rPr>
                <w:spacing w:val="4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у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ш</w:t>
            </w:r>
            <w:r>
              <w:rPr>
                <w:sz w:val="16"/>
                <w:szCs w:val="16"/>
              </w:rPr>
              <w:t>ко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у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г</w:t>
            </w:r>
            <w:r>
              <w:rPr>
                <w:spacing w:val="-3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ди</w:t>
            </w:r>
            <w:r>
              <w:rPr>
                <w:spacing w:val="4"/>
                <w:sz w:val="16"/>
                <w:szCs w:val="16"/>
              </w:rPr>
              <w:t>н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E45BC" w14:textId="77777777" w:rsidR="00084CF7" w:rsidRDefault="00084CF7" w:rsidP="00084CF7">
            <w:pPr>
              <w:spacing w:before="5" w:line="200" w:lineRule="exact"/>
            </w:pPr>
          </w:p>
          <w:p w14:paraId="26362347" w14:textId="77777777" w:rsidR="00084CF7" w:rsidRDefault="00084CF7" w:rsidP="00084CF7">
            <w:pPr>
              <w:spacing w:line="250" w:lineRule="auto"/>
              <w:ind w:left="460" w:right="41" w:hanging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</w:t>
            </w:r>
            <w:r>
              <w:rPr>
                <w:spacing w:val="1"/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3"/>
                <w:sz w:val="16"/>
                <w:szCs w:val="16"/>
              </w:rPr>
              <w:t>с</w:t>
            </w:r>
            <w:r>
              <w:rPr>
                <w:spacing w:val="-2"/>
                <w:sz w:val="16"/>
                <w:szCs w:val="16"/>
              </w:rPr>
              <w:t>и</w:t>
            </w:r>
            <w:r>
              <w:rPr>
                <w:spacing w:val="-1"/>
                <w:sz w:val="16"/>
                <w:szCs w:val="16"/>
              </w:rPr>
              <w:t>ј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кв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итет кв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итета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41671" w14:textId="77777777" w:rsidR="00084CF7" w:rsidRDefault="00084CF7" w:rsidP="00084CF7">
            <w:pPr>
              <w:spacing w:before="1" w:line="100" w:lineRule="exact"/>
              <w:rPr>
                <w:sz w:val="10"/>
                <w:szCs w:val="10"/>
              </w:rPr>
            </w:pPr>
          </w:p>
          <w:p w14:paraId="000D90A5" w14:textId="77777777" w:rsidR="00084CF7" w:rsidRDefault="00084CF7" w:rsidP="00084CF7">
            <w:pPr>
              <w:spacing w:line="200" w:lineRule="exact"/>
            </w:pPr>
          </w:p>
          <w:p w14:paraId="2372C822" w14:textId="6DF1DE76" w:rsidR="00084CF7" w:rsidRDefault="00084CF7" w:rsidP="00084CF7">
            <w:pPr>
              <w:ind w:left="19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Д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к</w:t>
            </w:r>
            <w:r>
              <w:rPr>
                <w:spacing w:val="2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ор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 w:rsidR="00CC297A">
              <w:rPr>
                <w:spacing w:val="4"/>
                <w:sz w:val="16"/>
                <w:szCs w:val="16"/>
              </w:rPr>
              <w:t>ВШАС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4A283A" w14:textId="79E618C0" w:rsidR="00765368" w:rsidRDefault="00765368" w:rsidP="00765368">
            <w:pPr>
              <w:ind w:left="179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01</w:t>
            </w:r>
            <w:r>
              <w:rPr>
                <w:spacing w:val="-2"/>
                <w:sz w:val="16"/>
                <w:szCs w:val="16"/>
              </w:rPr>
              <w:t>.0</w:t>
            </w:r>
            <w:r>
              <w:rPr>
                <w:spacing w:val="2"/>
                <w:sz w:val="16"/>
                <w:szCs w:val="16"/>
              </w:rPr>
              <w:t>6.</w:t>
            </w:r>
            <w:r>
              <w:rPr>
                <w:spacing w:val="-3"/>
                <w:sz w:val="16"/>
                <w:szCs w:val="16"/>
              </w:rPr>
              <w:t>2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sr-Cyrl-RS"/>
              </w:rPr>
              <w:t>6</w:t>
            </w:r>
            <w:r>
              <w:rPr>
                <w:sz w:val="16"/>
                <w:szCs w:val="16"/>
              </w:rPr>
              <w:t>.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</w:p>
          <w:p w14:paraId="28437C26" w14:textId="53F616BB" w:rsidR="00084CF7" w:rsidRDefault="00765368" w:rsidP="00765368">
            <w:pPr>
              <w:spacing w:before="8"/>
              <w:ind w:left="22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з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к</w:t>
            </w:r>
          </w:p>
        </w:tc>
      </w:tr>
      <w:tr w:rsidR="00084CF7" w14:paraId="3B097322" w14:textId="77777777" w:rsidTr="00084CF7">
        <w:trPr>
          <w:trHeight w:hRule="exact" w:val="1037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A4997" w14:textId="77777777" w:rsidR="00084CF7" w:rsidRDefault="00084CF7" w:rsidP="00084CF7">
            <w:pPr>
              <w:spacing w:line="200" w:lineRule="exact"/>
            </w:pPr>
          </w:p>
          <w:p w14:paraId="7F75EAF0" w14:textId="77777777" w:rsidR="00084CF7" w:rsidRDefault="00084CF7" w:rsidP="00084CF7">
            <w:pPr>
              <w:spacing w:before="16" w:line="200" w:lineRule="exact"/>
            </w:pPr>
          </w:p>
          <w:p w14:paraId="69C2E528" w14:textId="77777777" w:rsidR="00084CF7" w:rsidRDefault="00084CF7" w:rsidP="00084CF7">
            <w:pPr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E25FD" w14:textId="77777777" w:rsidR="00084CF7" w:rsidRDefault="00084CF7" w:rsidP="00084CF7">
            <w:pPr>
              <w:spacing w:before="17"/>
              <w:ind w:left="112" w:right="-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свих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-3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к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3"/>
                <w:sz w:val="16"/>
                <w:szCs w:val="16"/>
              </w:rPr>
              <w:t>м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та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к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дит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</w:t>
            </w:r>
            <w:r>
              <w:rPr>
                <w:spacing w:val="2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ј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2"/>
                <w:sz w:val="16"/>
                <w:szCs w:val="16"/>
              </w:rPr>
              <w:t>/</w:t>
            </w: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еа</w:t>
            </w:r>
            <w:r>
              <w:rPr>
                <w:spacing w:val="-1"/>
                <w:sz w:val="16"/>
                <w:szCs w:val="16"/>
              </w:rPr>
              <w:t>к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дит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</w:t>
            </w:r>
            <w:r>
              <w:rPr>
                <w:spacing w:val="-1"/>
                <w:sz w:val="16"/>
                <w:szCs w:val="16"/>
              </w:rPr>
              <w:t>иј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:</w:t>
            </w:r>
          </w:p>
          <w:p w14:paraId="096461C9" w14:textId="77777777" w:rsidR="00084CF7" w:rsidRDefault="00084CF7" w:rsidP="00084CF7">
            <w:pPr>
              <w:spacing w:before="20"/>
              <w:ind w:left="112"/>
              <w:rPr>
                <w:sz w:val="16"/>
                <w:szCs w:val="16"/>
              </w:rPr>
            </w:pPr>
            <w:r>
              <w:rPr>
                <w:w w:val="81"/>
                <w:sz w:val="16"/>
                <w:szCs w:val="16"/>
              </w:rPr>
              <w:t xml:space="preserve">-        </w:t>
            </w:r>
            <w:r>
              <w:rPr>
                <w:spacing w:val="8"/>
                <w:w w:val="8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ј</w:t>
            </w:r>
            <w:r>
              <w:rPr>
                <w:spacing w:val="-2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ва</w:t>
            </w:r>
          </w:p>
          <w:p w14:paraId="6B080DB2" w14:textId="77777777" w:rsidR="00084CF7" w:rsidRDefault="00084CF7" w:rsidP="00084CF7">
            <w:pPr>
              <w:spacing w:before="20"/>
              <w:ind w:left="112"/>
              <w:rPr>
                <w:sz w:val="16"/>
                <w:szCs w:val="16"/>
              </w:rPr>
            </w:pPr>
            <w:r>
              <w:rPr>
                <w:w w:val="81"/>
                <w:sz w:val="16"/>
                <w:szCs w:val="16"/>
              </w:rPr>
              <w:t xml:space="preserve">-        </w:t>
            </w:r>
            <w:r>
              <w:rPr>
                <w:spacing w:val="8"/>
                <w:w w:val="8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с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-3"/>
                <w:sz w:val="16"/>
                <w:szCs w:val="16"/>
              </w:rPr>
              <w:t>д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а</w:t>
            </w:r>
          </w:p>
          <w:p w14:paraId="2F024FEA" w14:textId="77777777" w:rsidR="00084CF7" w:rsidRDefault="00084CF7" w:rsidP="00084CF7">
            <w:pPr>
              <w:spacing w:before="20"/>
              <w:ind w:left="112"/>
              <w:rPr>
                <w:sz w:val="16"/>
                <w:szCs w:val="16"/>
              </w:rPr>
            </w:pPr>
            <w:r>
              <w:rPr>
                <w:w w:val="81"/>
                <w:sz w:val="16"/>
                <w:szCs w:val="16"/>
              </w:rPr>
              <w:t xml:space="preserve">-        </w:t>
            </w:r>
            <w:r>
              <w:rPr>
                <w:spacing w:val="3"/>
                <w:w w:val="8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>м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в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ционог и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еш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2"/>
                <w:sz w:val="16"/>
                <w:szCs w:val="16"/>
              </w:rPr>
              <w:t>ј</w:t>
            </w:r>
            <w:r>
              <w:rPr>
                <w:sz w:val="16"/>
                <w:szCs w:val="16"/>
              </w:rPr>
              <w:t>а</w:t>
            </w:r>
          </w:p>
          <w:p w14:paraId="06C08D5E" w14:textId="77777777" w:rsidR="00084CF7" w:rsidRDefault="00084CF7" w:rsidP="00084CF7">
            <w:pPr>
              <w:spacing w:before="17"/>
              <w:ind w:left="112"/>
              <w:rPr>
                <w:sz w:val="16"/>
                <w:szCs w:val="16"/>
              </w:rPr>
            </w:pPr>
            <w:r>
              <w:rPr>
                <w:w w:val="81"/>
                <w:sz w:val="16"/>
                <w:szCs w:val="16"/>
              </w:rPr>
              <w:t xml:space="preserve">-        </w:t>
            </w:r>
            <w:r>
              <w:rPr>
                <w:spacing w:val="8"/>
                <w:w w:val="8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д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Из</w:t>
            </w:r>
            <w:r>
              <w:rPr>
                <w:spacing w:val="1"/>
                <w:sz w:val="16"/>
                <w:szCs w:val="16"/>
              </w:rPr>
              <w:t>м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на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2"/>
                <w:sz w:val="16"/>
                <w:szCs w:val="16"/>
              </w:rPr>
              <w:t>т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 xml:space="preserve">их </w:t>
            </w:r>
            <w:r>
              <w:rPr>
                <w:spacing w:val="-2"/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о</w:t>
            </w:r>
            <w:r>
              <w:rPr>
                <w:spacing w:val="-2"/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рама.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BFBF5" w14:textId="77777777" w:rsidR="00084CF7" w:rsidRDefault="00084CF7" w:rsidP="00084CF7">
            <w:pPr>
              <w:spacing w:before="2" w:line="120" w:lineRule="exact"/>
              <w:rPr>
                <w:sz w:val="12"/>
                <w:szCs w:val="12"/>
              </w:rPr>
            </w:pPr>
          </w:p>
          <w:p w14:paraId="14FDB14F" w14:textId="77777777" w:rsidR="00084CF7" w:rsidRDefault="00084CF7" w:rsidP="00084CF7">
            <w:pPr>
              <w:spacing w:line="200" w:lineRule="exact"/>
            </w:pPr>
          </w:p>
          <w:p w14:paraId="6387EC3A" w14:textId="21E949A6" w:rsidR="00084CF7" w:rsidRDefault="00084CF7" w:rsidP="00084CF7">
            <w:pPr>
              <w:spacing w:line="253" w:lineRule="auto"/>
              <w:ind w:left="352" w:right="90" w:hanging="23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р </w:t>
            </w:r>
            <w:r w:rsidR="00CC297A">
              <w:rPr>
                <w:spacing w:val="2"/>
                <w:sz w:val="16"/>
                <w:szCs w:val="16"/>
              </w:rPr>
              <w:t>ВШАС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E66AD" w14:textId="77777777" w:rsidR="00084CF7" w:rsidRDefault="00084CF7" w:rsidP="00084CF7">
            <w:pPr>
              <w:spacing w:before="2" w:line="120" w:lineRule="exact"/>
              <w:rPr>
                <w:sz w:val="12"/>
                <w:szCs w:val="12"/>
              </w:rPr>
            </w:pPr>
          </w:p>
          <w:p w14:paraId="3C35F37C" w14:textId="77777777" w:rsidR="00084CF7" w:rsidRDefault="00084CF7" w:rsidP="00084CF7">
            <w:pPr>
              <w:spacing w:line="200" w:lineRule="exact"/>
            </w:pPr>
          </w:p>
          <w:p w14:paraId="7CCAA09A" w14:textId="619811A1" w:rsidR="00084CF7" w:rsidRDefault="00084CF7" w:rsidP="00084CF7">
            <w:pPr>
              <w:spacing w:line="244" w:lineRule="auto"/>
              <w:ind w:left="385" w:right="571" w:hanging="11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К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ми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-1"/>
                <w:sz w:val="16"/>
                <w:szCs w:val="16"/>
              </w:rPr>
              <w:t>и</w:t>
            </w:r>
            <w:r w:rsidR="00B66074">
              <w:rPr>
                <w:spacing w:val="1"/>
                <w:sz w:val="16"/>
                <w:szCs w:val="16"/>
                <w:lang w:val="sr-Cyrl-RS"/>
              </w:rPr>
              <w:t>ја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а кв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итет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DD833E" w14:textId="372DFA3F" w:rsidR="00765368" w:rsidRDefault="00765368" w:rsidP="00765368">
            <w:pPr>
              <w:ind w:left="179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01</w:t>
            </w:r>
            <w:r>
              <w:rPr>
                <w:spacing w:val="-2"/>
                <w:sz w:val="16"/>
                <w:szCs w:val="16"/>
              </w:rPr>
              <w:t>.0</w:t>
            </w:r>
            <w:r>
              <w:rPr>
                <w:spacing w:val="2"/>
                <w:sz w:val="16"/>
                <w:szCs w:val="16"/>
              </w:rPr>
              <w:t>6.</w:t>
            </w:r>
            <w:r>
              <w:rPr>
                <w:spacing w:val="-3"/>
                <w:sz w:val="16"/>
                <w:szCs w:val="16"/>
              </w:rPr>
              <w:t>2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sr-Cyrl-RS"/>
              </w:rPr>
              <w:t>6</w:t>
            </w:r>
            <w:r>
              <w:rPr>
                <w:sz w:val="16"/>
                <w:szCs w:val="16"/>
              </w:rPr>
              <w:t>.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</w:p>
          <w:p w14:paraId="08FF0903" w14:textId="63009C7D" w:rsidR="00084CF7" w:rsidRDefault="00765368" w:rsidP="00765368">
            <w:pPr>
              <w:spacing w:before="10"/>
              <w:ind w:left="22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з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к</w:t>
            </w:r>
          </w:p>
        </w:tc>
      </w:tr>
      <w:tr w:rsidR="00084CF7" w14:paraId="4D7F5CF5" w14:textId="77777777" w:rsidTr="00084CF7">
        <w:trPr>
          <w:trHeight w:hRule="exact" w:val="606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492BE48" w14:textId="77777777" w:rsidR="00084CF7" w:rsidRDefault="00084CF7" w:rsidP="00084CF7">
            <w:pPr>
              <w:spacing w:line="200" w:lineRule="exact"/>
            </w:pPr>
          </w:p>
          <w:p w14:paraId="3C9AD5AE" w14:textId="77777777" w:rsidR="00084CF7" w:rsidRDefault="00084CF7" w:rsidP="00084CF7">
            <w:pPr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40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B044210" w14:textId="77777777" w:rsidR="00084CF7" w:rsidRDefault="00084CF7" w:rsidP="00084CF7">
            <w:pPr>
              <w:spacing w:before="6" w:line="100" w:lineRule="exact"/>
              <w:rPr>
                <w:sz w:val="10"/>
                <w:szCs w:val="10"/>
              </w:rPr>
            </w:pPr>
          </w:p>
          <w:p w14:paraId="0D672F17" w14:textId="77777777" w:rsidR="00084CF7" w:rsidRDefault="00084CF7" w:rsidP="00084CF7">
            <w:pPr>
              <w:spacing w:line="244" w:lineRule="auto"/>
              <w:ind w:left="112" w:right="684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Д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-4"/>
                <w:sz w:val="16"/>
                <w:szCs w:val="16"/>
              </w:rPr>
              <w:t>њ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</w:t>
            </w: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4"/>
                <w:sz w:val="16"/>
                <w:szCs w:val="16"/>
              </w:rPr>
              <w:t>а</w:t>
            </w:r>
            <w:r>
              <w:rPr>
                <w:spacing w:val="-2"/>
                <w:sz w:val="16"/>
                <w:szCs w:val="16"/>
              </w:rPr>
              <w:t>в</w:t>
            </w:r>
            <w:r>
              <w:rPr>
                <w:spacing w:val="-1"/>
                <w:sz w:val="16"/>
                <w:szCs w:val="16"/>
              </w:rPr>
              <w:t>ил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2"/>
                <w:sz w:val="16"/>
                <w:szCs w:val="16"/>
              </w:rPr>
              <w:t>и</w:t>
            </w:r>
            <w:r>
              <w:rPr>
                <w:spacing w:val="-1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а о н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pacing w:val="-5"/>
                <w:sz w:val="16"/>
                <w:szCs w:val="16"/>
              </w:rPr>
              <w:t>у</w:t>
            </w:r>
            <w:r>
              <w:rPr>
                <w:spacing w:val="1"/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2"/>
                <w:sz w:val="16"/>
                <w:szCs w:val="16"/>
              </w:rPr>
              <w:t>т</w:t>
            </w: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жива</w:t>
            </w:r>
            <w:r>
              <w:rPr>
                <w:spacing w:val="-2"/>
                <w:sz w:val="16"/>
                <w:szCs w:val="16"/>
              </w:rPr>
              <w:t>ч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ј д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л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но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и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A863F93" w14:textId="77777777" w:rsidR="00084CF7" w:rsidRDefault="00084CF7" w:rsidP="00084CF7">
            <w:pPr>
              <w:spacing w:before="6" w:line="100" w:lineRule="exact"/>
              <w:rPr>
                <w:sz w:val="10"/>
                <w:szCs w:val="10"/>
              </w:rPr>
            </w:pPr>
          </w:p>
          <w:p w14:paraId="1B41C96A" w14:textId="23BDD563" w:rsidR="00084CF7" w:rsidRDefault="00084CF7" w:rsidP="00084CF7">
            <w:pPr>
              <w:spacing w:line="253" w:lineRule="auto"/>
              <w:ind w:left="280" w:right="172" w:hanging="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р </w:t>
            </w:r>
            <w:r w:rsidR="00CC297A">
              <w:rPr>
                <w:spacing w:val="-1"/>
                <w:sz w:val="16"/>
                <w:szCs w:val="16"/>
              </w:rPr>
              <w:t>ВШАС</w:t>
            </w:r>
            <w:r>
              <w:rPr>
                <w:sz w:val="16"/>
                <w:szCs w:val="16"/>
              </w:rPr>
              <w:t>- 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на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л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-2"/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ба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5D8A746" w14:textId="77777777" w:rsidR="00084CF7" w:rsidRDefault="00084CF7" w:rsidP="00084CF7">
            <w:pPr>
              <w:spacing w:before="5" w:line="200" w:lineRule="exact"/>
            </w:pPr>
          </w:p>
          <w:p w14:paraId="2395F203" w14:textId="301D108C" w:rsidR="00084CF7" w:rsidRDefault="00084CF7" w:rsidP="00084CF7">
            <w:pPr>
              <w:ind w:left="19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Д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к</w:t>
            </w:r>
            <w:r>
              <w:rPr>
                <w:spacing w:val="2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ор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 w:rsidR="00CC297A">
              <w:rPr>
                <w:spacing w:val="4"/>
                <w:sz w:val="16"/>
                <w:szCs w:val="16"/>
              </w:rPr>
              <w:t>ВШАС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3DCBE6F1" w14:textId="69427FCE" w:rsidR="00765368" w:rsidRDefault="00765368" w:rsidP="00765368">
            <w:pPr>
              <w:ind w:left="179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01</w:t>
            </w:r>
            <w:r>
              <w:rPr>
                <w:spacing w:val="-2"/>
                <w:sz w:val="16"/>
                <w:szCs w:val="16"/>
              </w:rPr>
              <w:t>.0</w:t>
            </w:r>
            <w:r>
              <w:rPr>
                <w:spacing w:val="2"/>
                <w:sz w:val="16"/>
                <w:szCs w:val="16"/>
              </w:rPr>
              <w:t>6.</w:t>
            </w:r>
            <w:r>
              <w:rPr>
                <w:spacing w:val="-3"/>
                <w:sz w:val="16"/>
                <w:szCs w:val="16"/>
              </w:rPr>
              <w:t>2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sr-Cyrl-RS"/>
              </w:rPr>
              <w:t>6</w:t>
            </w:r>
            <w:r>
              <w:rPr>
                <w:sz w:val="16"/>
                <w:szCs w:val="16"/>
              </w:rPr>
              <w:t>.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</w:p>
          <w:p w14:paraId="091032F3" w14:textId="526778E0" w:rsidR="00084CF7" w:rsidRDefault="00765368" w:rsidP="00765368">
            <w:pPr>
              <w:spacing w:before="10"/>
              <w:ind w:left="26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з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к</w:t>
            </w:r>
          </w:p>
        </w:tc>
      </w:tr>
      <w:tr w:rsidR="00084CF7" w14:paraId="5A0947AB" w14:textId="77777777" w:rsidTr="00084CF7">
        <w:trPr>
          <w:trHeight w:hRule="exact" w:val="601"/>
        </w:trPr>
        <w:tc>
          <w:tcPr>
            <w:tcW w:w="61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E0430" w14:textId="77777777" w:rsidR="00084CF7" w:rsidRDefault="00084CF7" w:rsidP="00084CF7">
            <w:pPr>
              <w:spacing w:before="8" w:line="180" w:lineRule="exact"/>
              <w:rPr>
                <w:sz w:val="19"/>
                <w:szCs w:val="19"/>
              </w:rPr>
            </w:pPr>
          </w:p>
          <w:p w14:paraId="5C936F77" w14:textId="77777777" w:rsidR="00084CF7" w:rsidRDefault="00084CF7" w:rsidP="00084CF7">
            <w:pPr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813C1" w14:textId="77777777" w:rsidR="00084CF7" w:rsidRDefault="00084CF7" w:rsidP="00084CF7">
            <w:pPr>
              <w:spacing w:before="6" w:line="100" w:lineRule="exact"/>
              <w:rPr>
                <w:sz w:val="10"/>
                <w:szCs w:val="10"/>
              </w:rPr>
            </w:pPr>
          </w:p>
          <w:p w14:paraId="5F8A9FB0" w14:textId="2391A67C" w:rsidR="00084CF7" w:rsidRDefault="00084CF7" w:rsidP="00084CF7">
            <w:pPr>
              <w:ind w:left="112" w:right="-52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>ж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ње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</w:t>
            </w:r>
            <w:r>
              <w:rPr>
                <w:spacing w:val="-2"/>
                <w:sz w:val="16"/>
                <w:szCs w:val="16"/>
              </w:rPr>
              <w:t>г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ма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н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1"/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но</w:t>
            </w:r>
            <w:r>
              <w:rPr>
                <w:spacing w:val="-2"/>
                <w:sz w:val="16"/>
                <w:szCs w:val="16"/>
              </w:rPr>
              <w:t>и</w:t>
            </w:r>
            <w:r>
              <w:rPr>
                <w:spacing w:val="3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ж</w:t>
            </w:r>
            <w:r>
              <w:rPr>
                <w:spacing w:val="-2"/>
                <w:sz w:val="16"/>
                <w:szCs w:val="16"/>
              </w:rPr>
              <w:t>и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ачког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 w:rsidR="00CC297A">
              <w:rPr>
                <w:sz w:val="16"/>
                <w:szCs w:val="16"/>
              </w:rPr>
              <w:t>ВШАС</w:t>
            </w:r>
          </w:p>
          <w:p w14:paraId="641D1534" w14:textId="77777777" w:rsidR="00084CF7" w:rsidRDefault="00084CF7" w:rsidP="00084CF7">
            <w:pPr>
              <w:spacing w:before="10"/>
              <w:ind w:lef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1"/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ма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</w:t>
            </w:r>
            <w:r>
              <w:rPr>
                <w:spacing w:val="-2"/>
                <w:sz w:val="16"/>
                <w:szCs w:val="16"/>
              </w:rPr>
              <w:t>а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pacing w:val="2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ета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а 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к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3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ит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ц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ј</w:t>
            </w:r>
            <w:r>
              <w:rPr>
                <w:sz w:val="16"/>
                <w:szCs w:val="16"/>
              </w:rPr>
              <w:t>у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е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345CE" w14:textId="77777777" w:rsidR="00084CF7" w:rsidRDefault="00084CF7" w:rsidP="00084CF7">
            <w:pPr>
              <w:spacing w:before="6" w:line="100" w:lineRule="exact"/>
              <w:rPr>
                <w:sz w:val="10"/>
                <w:szCs w:val="10"/>
              </w:rPr>
            </w:pPr>
          </w:p>
          <w:p w14:paraId="4059C87A" w14:textId="692E6351" w:rsidR="00084CF7" w:rsidRDefault="00084CF7" w:rsidP="00084CF7">
            <w:pPr>
              <w:spacing w:line="253" w:lineRule="auto"/>
              <w:ind w:left="280" w:right="172" w:hanging="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р </w:t>
            </w:r>
            <w:r w:rsidR="00CC297A">
              <w:rPr>
                <w:spacing w:val="-1"/>
                <w:sz w:val="16"/>
                <w:szCs w:val="16"/>
              </w:rPr>
              <w:t>ВШАС</w:t>
            </w:r>
            <w:r>
              <w:rPr>
                <w:sz w:val="16"/>
                <w:szCs w:val="16"/>
              </w:rPr>
              <w:t>- 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на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л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-2"/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ба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CC597" w14:textId="77777777" w:rsidR="00084CF7" w:rsidRDefault="00084CF7" w:rsidP="00084CF7">
            <w:pPr>
              <w:spacing w:before="2" w:line="200" w:lineRule="exact"/>
            </w:pPr>
          </w:p>
          <w:p w14:paraId="1AE50075" w14:textId="5AF95DD7" w:rsidR="00084CF7" w:rsidRDefault="00084CF7" w:rsidP="00084CF7">
            <w:pPr>
              <w:ind w:left="19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Д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к</w:t>
            </w:r>
            <w:r>
              <w:rPr>
                <w:spacing w:val="2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ор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 w:rsidR="00CC297A">
              <w:rPr>
                <w:spacing w:val="4"/>
                <w:sz w:val="16"/>
                <w:szCs w:val="16"/>
              </w:rPr>
              <w:t>ВШАС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4408A7" w14:textId="7D3EB213" w:rsidR="00765368" w:rsidRDefault="00765368" w:rsidP="00765368">
            <w:pPr>
              <w:ind w:left="179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01</w:t>
            </w:r>
            <w:r>
              <w:rPr>
                <w:spacing w:val="-2"/>
                <w:sz w:val="16"/>
                <w:szCs w:val="16"/>
              </w:rPr>
              <w:t>.0</w:t>
            </w:r>
            <w:r>
              <w:rPr>
                <w:spacing w:val="2"/>
                <w:sz w:val="16"/>
                <w:szCs w:val="16"/>
              </w:rPr>
              <w:t>6.</w:t>
            </w:r>
            <w:r>
              <w:rPr>
                <w:spacing w:val="-3"/>
                <w:sz w:val="16"/>
                <w:szCs w:val="16"/>
              </w:rPr>
              <w:t>2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sr-Cyrl-RS"/>
              </w:rPr>
              <w:t>6</w:t>
            </w:r>
            <w:r>
              <w:rPr>
                <w:sz w:val="16"/>
                <w:szCs w:val="16"/>
              </w:rPr>
              <w:t>.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</w:p>
          <w:p w14:paraId="5AC887A9" w14:textId="4D0CA4B1" w:rsidR="00084CF7" w:rsidRDefault="00765368" w:rsidP="00765368">
            <w:pPr>
              <w:spacing w:before="10"/>
              <w:ind w:left="22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з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к</w:t>
            </w:r>
          </w:p>
        </w:tc>
      </w:tr>
      <w:tr w:rsidR="00084CF7" w14:paraId="5DBDEEB6" w14:textId="77777777" w:rsidTr="00084CF7">
        <w:trPr>
          <w:trHeight w:hRule="exact" w:val="407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10F4CD4" w14:textId="77777777" w:rsidR="00084CF7" w:rsidRDefault="00084CF7" w:rsidP="00084CF7">
            <w:pPr>
              <w:spacing w:before="2" w:line="100" w:lineRule="exact"/>
              <w:rPr>
                <w:sz w:val="10"/>
                <w:szCs w:val="10"/>
              </w:rPr>
            </w:pPr>
          </w:p>
          <w:p w14:paraId="33033576" w14:textId="77777777" w:rsidR="00084CF7" w:rsidRDefault="00084CF7" w:rsidP="00084CF7">
            <w:pPr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40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D26BE8B" w14:textId="77777777" w:rsidR="00084CF7" w:rsidRDefault="00084CF7" w:rsidP="00084CF7">
            <w:pPr>
              <w:spacing w:before="10"/>
              <w:ind w:lef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ог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м </w:t>
            </w:r>
            <w:r>
              <w:rPr>
                <w:spacing w:val="-3"/>
                <w:sz w:val="16"/>
                <w:szCs w:val="16"/>
              </w:rPr>
              <w:t>р</w:t>
            </w:r>
            <w:r>
              <w:rPr>
                <w:spacing w:val="4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pacing w:val="-1"/>
                <w:sz w:val="16"/>
                <w:szCs w:val="16"/>
              </w:rPr>
              <w:t>ј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1"/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но</w:t>
            </w:r>
            <w:r>
              <w:rPr>
                <w:spacing w:val="-2"/>
                <w:sz w:val="16"/>
                <w:szCs w:val="16"/>
              </w:rPr>
              <w:t>и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2"/>
                <w:sz w:val="16"/>
                <w:szCs w:val="16"/>
              </w:rPr>
              <w:t>тр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ж</w:t>
            </w:r>
            <w:r>
              <w:rPr>
                <w:spacing w:val="-2"/>
                <w:sz w:val="16"/>
                <w:szCs w:val="16"/>
              </w:rPr>
              <w:t>ив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чког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подм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тк</w:t>
            </w:r>
            <w:r>
              <w:rPr>
                <w:sz w:val="16"/>
                <w:szCs w:val="16"/>
              </w:rPr>
              <w:t>а</w:t>
            </w:r>
          </w:p>
          <w:p w14:paraId="7268A9B1" w14:textId="14F3CE50" w:rsidR="00084CF7" w:rsidRDefault="00CC297A" w:rsidP="00084CF7">
            <w:pPr>
              <w:spacing w:line="180" w:lineRule="exact"/>
              <w:ind w:lef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ВШАС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442EB48" w14:textId="450947C8" w:rsidR="00084CF7" w:rsidRDefault="00084CF7" w:rsidP="00084CF7">
            <w:pPr>
              <w:spacing w:before="10" w:line="250" w:lineRule="auto"/>
              <w:ind w:left="352" w:right="90" w:hanging="23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р </w:t>
            </w:r>
            <w:r w:rsidR="00CC297A">
              <w:rPr>
                <w:spacing w:val="2"/>
                <w:sz w:val="16"/>
                <w:szCs w:val="16"/>
              </w:rPr>
              <w:t>ВШАС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а 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о</w:t>
            </w:r>
            <w:r>
              <w:rPr>
                <w:spacing w:val="-3"/>
                <w:sz w:val="16"/>
                <w:szCs w:val="16"/>
              </w:rPr>
              <w:t>д</w:t>
            </w:r>
            <w:r>
              <w:rPr>
                <w:spacing w:val="1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к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pacing w:val="-2"/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648E5ED" w14:textId="77777777" w:rsidR="00084CF7" w:rsidRDefault="00084CF7" w:rsidP="00084CF7">
            <w:pPr>
              <w:spacing w:before="4" w:line="100" w:lineRule="exact"/>
              <w:rPr>
                <w:sz w:val="10"/>
                <w:szCs w:val="10"/>
              </w:rPr>
            </w:pPr>
          </w:p>
          <w:p w14:paraId="35A9747D" w14:textId="5DE3C7E8" w:rsidR="00084CF7" w:rsidRDefault="00084CF7" w:rsidP="00084CF7">
            <w:pPr>
              <w:ind w:left="19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Д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к</w:t>
            </w:r>
            <w:r>
              <w:rPr>
                <w:spacing w:val="2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ор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 w:rsidR="00CC297A">
              <w:rPr>
                <w:spacing w:val="4"/>
                <w:sz w:val="16"/>
                <w:szCs w:val="16"/>
              </w:rPr>
              <w:t>ВШАС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006A4B99" w14:textId="7D4FE630" w:rsidR="00765368" w:rsidRDefault="00765368" w:rsidP="00765368">
            <w:pPr>
              <w:ind w:left="179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01</w:t>
            </w:r>
            <w:r>
              <w:rPr>
                <w:spacing w:val="-2"/>
                <w:sz w:val="16"/>
                <w:szCs w:val="16"/>
              </w:rPr>
              <w:t>.0</w:t>
            </w:r>
            <w:r>
              <w:rPr>
                <w:spacing w:val="2"/>
                <w:sz w:val="16"/>
                <w:szCs w:val="16"/>
              </w:rPr>
              <w:t>6.</w:t>
            </w:r>
            <w:r>
              <w:rPr>
                <w:spacing w:val="-3"/>
                <w:sz w:val="16"/>
                <w:szCs w:val="16"/>
              </w:rPr>
              <w:t>2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sr-Cyrl-RS"/>
              </w:rPr>
              <w:t>6</w:t>
            </w:r>
            <w:r>
              <w:rPr>
                <w:sz w:val="16"/>
                <w:szCs w:val="16"/>
              </w:rPr>
              <w:t>.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</w:p>
          <w:p w14:paraId="6C74F3E8" w14:textId="08E2DC77" w:rsidR="00084CF7" w:rsidRDefault="00765368" w:rsidP="00765368">
            <w:pPr>
              <w:spacing w:before="8"/>
              <w:ind w:left="22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з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к</w:t>
            </w:r>
          </w:p>
        </w:tc>
      </w:tr>
      <w:tr w:rsidR="00084CF7" w14:paraId="54304998" w14:textId="77777777" w:rsidTr="00084CF7">
        <w:trPr>
          <w:trHeight w:hRule="exact" w:val="604"/>
        </w:trPr>
        <w:tc>
          <w:tcPr>
            <w:tcW w:w="61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B9774" w14:textId="77777777" w:rsidR="00084CF7" w:rsidRDefault="00084CF7" w:rsidP="00084CF7">
            <w:pPr>
              <w:spacing w:line="200" w:lineRule="exact"/>
            </w:pPr>
          </w:p>
          <w:p w14:paraId="526E2717" w14:textId="77777777" w:rsidR="00084CF7" w:rsidRDefault="00084CF7" w:rsidP="00084CF7">
            <w:pPr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E710C" w14:textId="6B48B141" w:rsidR="00084CF7" w:rsidRDefault="00084CF7" w:rsidP="00084CF7">
            <w:pPr>
              <w:spacing w:before="10" w:line="252" w:lineRule="auto"/>
              <w:ind w:left="112" w:right="-27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>ж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ње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2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илн</w:t>
            </w:r>
            <w:r>
              <w:rPr>
                <w:spacing w:val="-1"/>
                <w:sz w:val="16"/>
                <w:szCs w:val="16"/>
              </w:rPr>
              <w:t>ик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начи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у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4"/>
                <w:sz w:val="16"/>
                <w:szCs w:val="16"/>
              </w:rPr>
              <w:t>т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-1"/>
                <w:sz w:val="16"/>
                <w:szCs w:val="16"/>
              </w:rPr>
              <w:t>п</w:t>
            </w:r>
            <w:r>
              <w:rPr>
                <w:spacing w:val="4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 xml:space="preserve">у 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бе</w:t>
            </w:r>
            <w:r>
              <w:rPr>
                <w:spacing w:val="-2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б</w:t>
            </w:r>
            <w:r>
              <w:rPr>
                <w:spacing w:val="1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ђи</w:t>
            </w:r>
            <w:r>
              <w:rPr>
                <w:spacing w:val="1"/>
                <w:sz w:val="16"/>
                <w:szCs w:val="16"/>
              </w:rPr>
              <w:t>ва</w:t>
            </w:r>
            <w:r>
              <w:rPr>
                <w:sz w:val="16"/>
                <w:szCs w:val="16"/>
              </w:rPr>
              <w:t>ња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с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м</w:t>
            </w:r>
            <w:r>
              <w:rPr>
                <w:spacing w:val="-5"/>
                <w:sz w:val="16"/>
                <w:szCs w:val="16"/>
              </w:rPr>
              <w:t>о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но</w:t>
            </w:r>
            <w:r>
              <w:rPr>
                <w:spacing w:val="1"/>
                <w:sz w:val="16"/>
                <w:szCs w:val="16"/>
              </w:rPr>
              <w:t>ва</w:t>
            </w:r>
            <w:r>
              <w:rPr>
                <w:spacing w:val="-4"/>
                <w:sz w:val="16"/>
                <w:szCs w:val="16"/>
              </w:rPr>
              <w:t>њ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pacing w:val="-2"/>
                <w:sz w:val="16"/>
                <w:szCs w:val="16"/>
              </w:rPr>
              <w:t>в</w:t>
            </w:r>
            <w:r>
              <w:rPr>
                <w:spacing w:val="4"/>
                <w:sz w:val="16"/>
                <w:szCs w:val="16"/>
              </w:rPr>
              <w:t>а</w:t>
            </w:r>
            <w:r>
              <w:rPr>
                <w:spacing w:val="-5"/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ит</w:t>
            </w:r>
            <w:r>
              <w:rPr>
                <w:spacing w:val="1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та</w:t>
            </w:r>
            <w:r>
              <w:rPr>
                <w:spacing w:val="-2"/>
                <w:sz w:val="16"/>
                <w:szCs w:val="16"/>
              </w:rPr>
              <w:t xml:space="preserve"> н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 w:rsidR="00CC297A">
              <w:rPr>
                <w:spacing w:val="-1"/>
                <w:sz w:val="16"/>
                <w:szCs w:val="16"/>
              </w:rPr>
              <w:t>ВШАС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pacing w:val="-2"/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 по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2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3D570" w14:textId="77777777" w:rsidR="00084CF7" w:rsidRDefault="00084CF7" w:rsidP="00084CF7">
            <w:pPr>
              <w:spacing w:line="200" w:lineRule="exact"/>
            </w:pPr>
          </w:p>
          <w:p w14:paraId="6E402218" w14:textId="77777777" w:rsidR="00084CF7" w:rsidRDefault="00084CF7" w:rsidP="00084CF7">
            <w:pPr>
              <w:ind w:left="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</w:t>
            </w:r>
            <w:r>
              <w:rPr>
                <w:spacing w:val="1"/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3"/>
                <w:sz w:val="16"/>
                <w:szCs w:val="16"/>
              </w:rPr>
              <w:t>с</w:t>
            </w:r>
            <w:r>
              <w:rPr>
                <w:spacing w:val="-2"/>
                <w:sz w:val="16"/>
                <w:szCs w:val="16"/>
              </w:rPr>
              <w:t>и</w:t>
            </w:r>
            <w:r>
              <w:rPr>
                <w:spacing w:val="-1"/>
                <w:sz w:val="16"/>
                <w:szCs w:val="16"/>
              </w:rPr>
              <w:t>ј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кв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итет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8EF07" w14:textId="77777777" w:rsidR="00084CF7" w:rsidRDefault="00084CF7" w:rsidP="00084CF7">
            <w:pPr>
              <w:spacing w:before="5" w:line="200" w:lineRule="exact"/>
            </w:pPr>
          </w:p>
          <w:p w14:paraId="2DA6A035" w14:textId="45966432" w:rsidR="00084CF7" w:rsidRDefault="00084CF7" w:rsidP="00084CF7">
            <w:pPr>
              <w:ind w:left="19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Д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к</w:t>
            </w:r>
            <w:r>
              <w:rPr>
                <w:spacing w:val="2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ор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 w:rsidR="00CC297A">
              <w:rPr>
                <w:spacing w:val="4"/>
                <w:sz w:val="16"/>
                <w:szCs w:val="16"/>
              </w:rPr>
              <w:t>ВШАС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5EBC67" w14:textId="1122C0EC" w:rsidR="00765368" w:rsidRDefault="00765368" w:rsidP="00765368">
            <w:pPr>
              <w:ind w:left="179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01</w:t>
            </w:r>
            <w:r>
              <w:rPr>
                <w:spacing w:val="-2"/>
                <w:sz w:val="16"/>
                <w:szCs w:val="16"/>
              </w:rPr>
              <w:t>.0</w:t>
            </w:r>
            <w:r>
              <w:rPr>
                <w:spacing w:val="2"/>
                <w:sz w:val="16"/>
                <w:szCs w:val="16"/>
              </w:rPr>
              <w:t>6.</w:t>
            </w:r>
            <w:r>
              <w:rPr>
                <w:spacing w:val="-3"/>
                <w:sz w:val="16"/>
                <w:szCs w:val="16"/>
              </w:rPr>
              <w:t>2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sr-Cyrl-RS"/>
              </w:rPr>
              <w:t>6</w:t>
            </w:r>
            <w:r>
              <w:rPr>
                <w:sz w:val="16"/>
                <w:szCs w:val="16"/>
              </w:rPr>
              <w:t>.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</w:p>
          <w:p w14:paraId="0AE02677" w14:textId="056E8651" w:rsidR="00084CF7" w:rsidRDefault="00765368" w:rsidP="00765368">
            <w:pPr>
              <w:spacing w:before="8"/>
              <w:ind w:left="22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з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к</w:t>
            </w:r>
          </w:p>
        </w:tc>
      </w:tr>
      <w:tr w:rsidR="00084CF7" w14:paraId="3669D3F9" w14:textId="77777777" w:rsidTr="00084CF7">
        <w:trPr>
          <w:trHeight w:hRule="exact" w:val="600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4260E" w14:textId="77777777" w:rsidR="00084CF7" w:rsidRDefault="00084CF7" w:rsidP="00084CF7">
            <w:pPr>
              <w:spacing w:before="8" w:line="180" w:lineRule="exact"/>
              <w:rPr>
                <w:sz w:val="19"/>
                <w:szCs w:val="19"/>
              </w:rPr>
            </w:pPr>
          </w:p>
          <w:p w14:paraId="77B4DF1E" w14:textId="77777777" w:rsidR="00084CF7" w:rsidRDefault="00084CF7" w:rsidP="00084CF7">
            <w:pPr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4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081A6" w14:textId="77777777" w:rsidR="00084CF7" w:rsidRDefault="00084CF7" w:rsidP="00084CF7">
            <w:pPr>
              <w:spacing w:before="8" w:line="253" w:lineRule="auto"/>
              <w:ind w:left="-1" w:right="-28"/>
              <w:jc w:val="both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 д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адња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Ан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pacing w:val="1"/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pacing w:val="-1"/>
                <w:sz w:val="16"/>
                <w:szCs w:val="16"/>
              </w:rPr>
              <w:t>ј</w:t>
            </w:r>
            <w:r>
              <w:rPr>
                <w:sz w:val="16"/>
                <w:szCs w:val="16"/>
              </w:rPr>
              <w:t>им</w:t>
            </w:r>
            <w:r>
              <w:rPr>
                <w:spacing w:val="1"/>
                <w:sz w:val="16"/>
                <w:szCs w:val="16"/>
              </w:rPr>
              <w:t xml:space="preserve"> с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и</w:t>
            </w:r>
            <w:r>
              <w:rPr>
                <w:spacing w:val="4"/>
                <w:sz w:val="16"/>
                <w:szCs w:val="16"/>
              </w:rPr>
              <w:t>с</w:t>
            </w:r>
            <w:r>
              <w:rPr>
                <w:spacing w:val="-2"/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ит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 xml:space="preserve">ју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ав</w:t>
            </w:r>
            <w:r>
              <w:rPr>
                <w:sz w:val="16"/>
                <w:szCs w:val="16"/>
              </w:rPr>
              <w:t>о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и и м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шљ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ња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2"/>
                <w:sz w:val="16"/>
                <w:szCs w:val="16"/>
              </w:rPr>
              <w:t>т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де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дг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pacing w:val="2"/>
                <w:sz w:val="16"/>
                <w:szCs w:val="16"/>
              </w:rPr>
              <w:t>шк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ј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кт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нос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нас</w:t>
            </w:r>
            <w:r>
              <w:rPr>
                <w:spacing w:val="2"/>
                <w:sz w:val="16"/>
                <w:szCs w:val="16"/>
              </w:rPr>
              <w:t>т</w:t>
            </w:r>
            <w:r>
              <w:rPr>
                <w:spacing w:val="-2"/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-4"/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у 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ог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му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с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м</w:t>
            </w:r>
            <w:r>
              <w:rPr>
                <w:spacing w:val="-2"/>
                <w:sz w:val="16"/>
                <w:szCs w:val="16"/>
              </w:rPr>
              <w:t>ое</w:t>
            </w:r>
            <w:r>
              <w:rPr>
                <w:sz w:val="16"/>
                <w:szCs w:val="16"/>
              </w:rPr>
              <w:t>ва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4"/>
                <w:sz w:val="16"/>
                <w:szCs w:val="16"/>
              </w:rPr>
              <w:t>а</w:t>
            </w:r>
            <w:r>
              <w:rPr>
                <w:spacing w:val="-2"/>
                <w:sz w:val="16"/>
                <w:szCs w:val="16"/>
              </w:rPr>
              <w:t>ц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ј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AB1F7" w14:textId="77777777" w:rsidR="00084CF7" w:rsidRDefault="00084CF7" w:rsidP="00084CF7">
            <w:pPr>
              <w:spacing w:before="8" w:line="180" w:lineRule="exact"/>
              <w:rPr>
                <w:sz w:val="19"/>
                <w:szCs w:val="19"/>
              </w:rPr>
            </w:pPr>
          </w:p>
          <w:p w14:paraId="33EA49E4" w14:textId="77777777" w:rsidR="00084CF7" w:rsidRDefault="00084CF7" w:rsidP="00084CF7">
            <w:pPr>
              <w:ind w:left="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</w:t>
            </w:r>
            <w:r>
              <w:rPr>
                <w:spacing w:val="1"/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3"/>
                <w:sz w:val="16"/>
                <w:szCs w:val="16"/>
              </w:rPr>
              <w:t>с</w:t>
            </w:r>
            <w:r>
              <w:rPr>
                <w:spacing w:val="-2"/>
                <w:sz w:val="16"/>
                <w:szCs w:val="16"/>
              </w:rPr>
              <w:t>и</w:t>
            </w:r>
            <w:r>
              <w:rPr>
                <w:spacing w:val="-1"/>
                <w:sz w:val="16"/>
                <w:szCs w:val="16"/>
              </w:rPr>
              <w:t>ј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кв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итет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17EBA" w14:textId="77777777" w:rsidR="00084CF7" w:rsidRDefault="00084CF7" w:rsidP="00084CF7">
            <w:pPr>
              <w:spacing w:before="2" w:line="200" w:lineRule="exact"/>
            </w:pPr>
          </w:p>
          <w:p w14:paraId="260789AD" w14:textId="3AA933B8" w:rsidR="00084CF7" w:rsidRDefault="00084CF7" w:rsidP="00084CF7">
            <w:pPr>
              <w:ind w:left="19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Д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к</w:t>
            </w:r>
            <w:r>
              <w:rPr>
                <w:spacing w:val="2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ор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 w:rsidR="00CC297A">
              <w:rPr>
                <w:spacing w:val="2"/>
                <w:sz w:val="16"/>
                <w:szCs w:val="16"/>
              </w:rPr>
              <w:t>ВШАС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AA6ACD" w14:textId="6EC18546" w:rsidR="00765368" w:rsidRDefault="00765368" w:rsidP="00765368">
            <w:pPr>
              <w:ind w:left="179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01</w:t>
            </w:r>
            <w:r>
              <w:rPr>
                <w:spacing w:val="-2"/>
                <w:sz w:val="16"/>
                <w:szCs w:val="16"/>
              </w:rPr>
              <w:t>.0</w:t>
            </w:r>
            <w:r>
              <w:rPr>
                <w:spacing w:val="2"/>
                <w:sz w:val="16"/>
                <w:szCs w:val="16"/>
              </w:rPr>
              <w:t>6.</w:t>
            </w:r>
            <w:r>
              <w:rPr>
                <w:spacing w:val="-3"/>
                <w:sz w:val="16"/>
                <w:szCs w:val="16"/>
              </w:rPr>
              <w:t>2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sr-Cyrl-RS"/>
              </w:rPr>
              <w:t>6</w:t>
            </w:r>
            <w:r>
              <w:rPr>
                <w:sz w:val="16"/>
                <w:szCs w:val="16"/>
              </w:rPr>
              <w:t>.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</w:p>
          <w:p w14:paraId="233EAC6F" w14:textId="7BD23C42" w:rsidR="00084CF7" w:rsidRDefault="00765368" w:rsidP="00765368">
            <w:pPr>
              <w:spacing w:before="10"/>
              <w:ind w:left="22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з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к</w:t>
            </w:r>
            <w:r w:rsidRPr="0097363D">
              <w:rPr>
                <w:sz w:val="16"/>
                <w:szCs w:val="16"/>
              </w:rPr>
              <w:t xml:space="preserve"> </w:t>
            </w:r>
          </w:p>
        </w:tc>
      </w:tr>
      <w:tr w:rsidR="00084CF7" w14:paraId="4A1E7896" w14:textId="77777777" w:rsidTr="00084CF7">
        <w:trPr>
          <w:trHeight w:hRule="exact" w:val="602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5D366" w14:textId="77777777" w:rsidR="00084CF7" w:rsidRDefault="00084CF7" w:rsidP="00084CF7">
            <w:pPr>
              <w:spacing w:before="8" w:line="180" w:lineRule="exact"/>
              <w:rPr>
                <w:sz w:val="19"/>
                <w:szCs w:val="19"/>
              </w:rPr>
            </w:pPr>
          </w:p>
          <w:p w14:paraId="35BB9EA9" w14:textId="77777777" w:rsidR="00084CF7" w:rsidRDefault="00084CF7" w:rsidP="00084CF7">
            <w:pPr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4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2927B" w14:textId="77777777" w:rsidR="00084CF7" w:rsidRDefault="00084CF7" w:rsidP="00084CF7">
            <w:pPr>
              <w:spacing w:before="9" w:line="100" w:lineRule="exact"/>
              <w:rPr>
                <w:sz w:val="10"/>
                <w:szCs w:val="10"/>
              </w:rPr>
            </w:pPr>
          </w:p>
          <w:p w14:paraId="387A77C3" w14:textId="77777777" w:rsidR="00084CF7" w:rsidRDefault="00084CF7" w:rsidP="00084CF7">
            <w:pPr>
              <w:ind w:left="-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Г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ди</w:t>
            </w:r>
            <w:r>
              <w:rPr>
                <w:spacing w:val="3"/>
                <w:sz w:val="16"/>
                <w:szCs w:val="16"/>
              </w:rPr>
              <w:t>ш</w:t>
            </w:r>
            <w:r>
              <w:rPr>
                <w:sz w:val="16"/>
                <w:szCs w:val="16"/>
              </w:rPr>
              <w:t>њи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з</w:t>
            </w:r>
            <w:r>
              <w:rPr>
                <w:spacing w:val="3"/>
                <w:sz w:val="16"/>
                <w:szCs w:val="16"/>
              </w:rPr>
              <w:t>в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pacing w:val="2"/>
                <w:sz w:val="16"/>
                <w:szCs w:val="16"/>
              </w:rPr>
              <w:t>ш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ј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 </w:t>
            </w:r>
            <w:r>
              <w:rPr>
                <w:spacing w:val="-2"/>
                <w:sz w:val="16"/>
                <w:szCs w:val="16"/>
              </w:rPr>
              <w:t>н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1"/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но</w:t>
            </w:r>
            <w:r>
              <w:rPr>
                <w:spacing w:val="-2"/>
                <w:sz w:val="16"/>
                <w:szCs w:val="16"/>
              </w:rPr>
              <w:t>и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2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ж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ва</w:t>
            </w:r>
            <w:r>
              <w:rPr>
                <w:spacing w:val="-2"/>
                <w:sz w:val="16"/>
                <w:szCs w:val="16"/>
              </w:rPr>
              <w:t>ч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 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у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</w:t>
            </w:r>
          </w:p>
          <w:p w14:paraId="4D515013" w14:textId="01219DF2" w:rsidR="00084CF7" w:rsidRDefault="00CC297A" w:rsidP="00084CF7">
            <w:pPr>
              <w:spacing w:line="180" w:lineRule="exact"/>
              <w:ind w:left="-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ВШАС</w:t>
            </w:r>
            <w:r w:rsidR="00084CF7">
              <w:rPr>
                <w:sz w:val="16"/>
                <w:szCs w:val="16"/>
              </w:rPr>
              <w:t>.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9D9BF" w14:textId="77777777" w:rsidR="00084CF7" w:rsidRDefault="00084CF7" w:rsidP="00084CF7">
            <w:pPr>
              <w:spacing w:before="6" w:line="100" w:lineRule="exact"/>
              <w:rPr>
                <w:sz w:val="10"/>
                <w:szCs w:val="10"/>
              </w:rPr>
            </w:pPr>
          </w:p>
          <w:p w14:paraId="34A33CFE" w14:textId="1891E5DB" w:rsidR="00084CF7" w:rsidRDefault="00084CF7" w:rsidP="00084CF7">
            <w:pPr>
              <w:spacing w:line="253" w:lineRule="auto"/>
              <w:ind w:left="352" w:right="90" w:hanging="23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р </w:t>
            </w:r>
            <w:r w:rsidR="00CC297A">
              <w:rPr>
                <w:spacing w:val="2"/>
                <w:sz w:val="16"/>
                <w:szCs w:val="16"/>
              </w:rPr>
              <w:t>ВШАС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а 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о</w:t>
            </w:r>
            <w:r>
              <w:rPr>
                <w:spacing w:val="-3"/>
                <w:sz w:val="16"/>
                <w:szCs w:val="16"/>
              </w:rPr>
              <w:t>д</w:t>
            </w:r>
            <w:r>
              <w:rPr>
                <w:spacing w:val="1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к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pacing w:val="-2"/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7B67C" w14:textId="77777777" w:rsidR="00084CF7" w:rsidRDefault="00084CF7" w:rsidP="00084CF7">
            <w:pPr>
              <w:spacing w:before="6" w:line="100" w:lineRule="exact"/>
              <w:rPr>
                <w:sz w:val="10"/>
                <w:szCs w:val="10"/>
              </w:rPr>
            </w:pPr>
          </w:p>
          <w:p w14:paraId="26D0A790" w14:textId="77777777" w:rsidR="00084CF7" w:rsidRDefault="00084CF7" w:rsidP="00084CF7">
            <w:pPr>
              <w:spacing w:line="253" w:lineRule="auto"/>
              <w:ind w:left="657" w:right="291" w:hanging="2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ав</w:t>
            </w:r>
            <w:r>
              <w:rPr>
                <w:sz w:val="16"/>
                <w:szCs w:val="16"/>
              </w:rPr>
              <w:t>ници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и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-2"/>
                <w:sz w:val="16"/>
                <w:szCs w:val="16"/>
              </w:rPr>
              <w:t>а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дн</w:t>
            </w:r>
            <w:r>
              <w:rPr>
                <w:spacing w:val="-1"/>
                <w:sz w:val="16"/>
                <w:szCs w:val="16"/>
              </w:rPr>
              <w:t>иц</w:t>
            </w:r>
            <w:r>
              <w:rPr>
                <w:sz w:val="16"/>
                <w:szCs w:val="16"/>
              </w:rPr>
              <w:t>и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7A8A6A" w14:textId="67381D1B" w:rsidR="00765368" w:rsidRDefault="00765368" w:rsidP="00765368">
            <w:pPr>
              <w:ind w:left="179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01</w:t>
            </w:r>
            <w:r>
              <w:rPr>
                <w:spacing w:val="-2"/>
                <w:sz w:val="16"/>
                <w:szCs w:val="16"/>
              </w:rPr>
              <w:t>.0</w:t>
            </w:r>
            <w:r>
              <w:rPr>
                <w:spacing w:val="2"/>
                <w:sz w:val="16"/>
                <w:szCs w:val="16"/>
              </w:rPr>
              <w:t>6.</w:t>
            </w:r>
            <w:r>
              <w:rPr>
                <w:spacing w:val="-3"/>
                <w:sz w:val="16"/>
                <w:szCs w:val="16"/>
              </w:rPr>
              <w:t>2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sr-Cyrl-RS"/>
              </w:rPr>
              <w:t>6</w:t>
            </w:r>
            <w:r>
              <w:rPr>
                <w:sz w:val="16"/>
                <w:szCs w:val="16"/>
              </w:rPr>
              <w:t>.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</w:p>
          <w:p w14:paraId="4DD0461C" w14:textId="031CB943" w:rsidR="00084CF7" w:rsidRDefault="00765368" w:rsidP="00765368">
            <w:pPr>
              <w:spacing w:before="10"/>
              <w:ind w:left="22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з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к</w:t>
            </w:r>
          </w:p>
        </w:tc>
      </w:tr>
      <w:tr w:rsidR="00084CF7" w14:paraId="434A9A02" w14:textId="77777777" w:rsidTr="00084CF7">
        <w:trPr>
          <w:trHeight w:hRule="exact" w:val="605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4F939" w14:textId="77777777" w:rsidR="00084CF7" w:rsidRDefault="00084CF7" w:rsidP="00084CF7">
            <w:pPr>
              <w:spacing w:before="2" w:line="200" w:lineRule="exact"/>
            </w:pPr>
          </w:p>
          <w:p w14:paraId="6FD9B44E" w14:textId="77777777" w:rsidR="00084CF7" w:rsidRDefault="00084CF7" w:rsidP="00084CF7">
            <w:pPr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4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701CF" w14:textId="1AF13F7A" w:rsidR="00084CF7" w:rsidRDefault="00084CF7" w:rsidP="00084CF7">
            <w:pPr>
              <w:spacing w:before="13" w:line="250" w:lineRule="auto"/>
              <w:ind w:left="-1" w:right="-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</w:t>
            </w:r>
            <w:r>
              <w:rPr>
                <w:spacing w:val="2"/>
                <w:sz w:val="16"/>
                <w:szCs w:val="16"/>
              </w:rPr>
              <w:t>л</w:t>
            </w:r>
            <w:r>
              <w:rPr>
                <w:spacing w:val="-5"/>
                <w:sz w:val="16"/>
                <w:szCs w:val="16"/>
              </w:rPr>
              <w:t>у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 xml:space="preserve">а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 xml:space="preserve">В 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 w:rsidR="00CC297A">
              <w:rPr>
                <w:spacing w:val="2"/>
                <w:sz w:val="16"/>
                <w:szCs w:val="16"/>
              </w:rPr>
              <w:t>ВШАС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 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1"/>
                <w:sz w:val="16"/>
                <w:szCs w:val="16"/>
              </w:rPr>
              <w:t>сва</w:t>
            </w:r>
            <w:r>
              <w:rPr>
                <w:spacing w:val="2"/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4"/>
                <w:sz w:val="16"/>
                <w:szCs w:val="16"/>
              </w:rPr>
              <w:t>њ</w:t>
            </w:r>
            <w:r>
              <w:rPr>
                <w:sz w:val="16"/>
                <w:szCs w:val="16"/>
              </w:rPr>
              <w:t xml:space="preserve">у 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ам</w:t>
            </w:r>
            <w:r>
              <w:rPr>
                <w:sz w:val="16"/>
                <w:szCs w:val="16"/>
              </w:rPr>
              <w:t xml:space="preserve">а </w:t>
            </w:r>
            <w:r>
              <w:rPr>
                <w:spacing w:val="27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5"/>
                <w:sz w:val="16"/>
                <w:szCs w:val="16"/>
              </w:rPr>
              <w:t>е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ли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pacing w:val="4"/>
                <w:sz w:val="16"/>
                <w:szCs w:val="16"/>
              </w:rPr>
              <w:t>а</w:t>
            </w:r>
            <w:r>
              <w:rPr>
                <w:spacing w:val="-2"/>
                <w:sz w:val="16"/>
                <w:szCs w:val="16"/>
              </w:rPr>
              <w:t>ц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ј</w:t>
            </w:r>
            <w:r>
              <w:rPr>
                <w:sz w:val="16"/>
                <w:szCs w:val="16"/>
              </w:rPr>
              <w:t>е 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3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це</w:t>
            </w:r>
            <w:r>
              <w:rPr>
                <w:spacing w:val="3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а </w:t>
            </w:r>
            <w:r>
              <w:rPr>
                <w:spacing w:val="27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2"/>
                <w:sz w:val="16"/>
                <w:szCs w:val="16"/>
              </w:rPr>
              <w:t>н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2"/>
                <w:sz w:val="16"/>
                <w:szCs w:val="16"/>
              </w:rPr>
              <w:t>ш</w:t>
            </w:r>
            <w:r>
              <w:rPr>
                <w:sz w:val="16"/>
                <w:szCs w:val="16"/>
              </w:rPr>
              <w:t xml:space="preserve">ње 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и 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пољне 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ева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је </w:t>
            </w:r>
            <w:r>
              <w:rPr>
                <w:spacing w:val="2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а </w:t>
            </w:r>
            <w:r>
              <w:rPr>
                <w:spacing w:val="27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ш</w:t>
            </w:r>
            <w:r>
              <w:rPr>
                <w:sz w:val="16"/>
                <w:szCs w:val="16"/>
              </w:rPr>
              <w:t>ко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ску</w:t>
            </w:r>
          </w:p>
          <w:p w14:paraId="723D2435" w14:textId="77777777" w:rsidR="00084CF7" w:rsidRDefault="00084CF7" w:rsidP="00084CF7">
            <w:pPr>
              <w:spacing w:before="2"/>
              <w:ind w:left="-1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  <w:r>
              <w:rPr>
                <w:spacing w:val="-1"/>
                <w:sz w:val="16"/>
                <w:szCs w:val="16"/>
              </w:rPr>
              <w:t>/</w:t>
            </w:r>
            <w:r>
              <w:rPr>
                <w:spacing w:val="-2"/>
                <w:sz w:val="16"/>
                <w:szCs w:val="16"/>
              </w:rPr>
              <w:t>2</w:t>
            </w:r>
            <w:r>
              <w:rPr>
                <w:spacing w:val="2"/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23.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3066F" w14:textId="77777777" w:rsidR="00084CF7" w:rsidRDefault="00084CF7" w:rsidP="00084CF7">
            <w:pPr>
              <w:spacing w:before="6" w:line="100" w:lineRule="exact"/>
              <w:rPr>
                <w:sz w:val="10"/>
                <w:szCs w:val="10"/>
              </w:rPr>
            </w:pPr>
          </w:p>
          <w:p w14:paraId="3F3A897F" w14:textId="532A5361" w:rsidR="00084CF7" w:rsidRDefault="00084CF7" w:rsidP="00084CF7">
            <w:pPr>
              <w:spacing w:line="253" w:lineRule="auto"/>
              <w:ind w:left="352" w:right="90" w:hanging="23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р </w:t>
            </w:r>
            <w:r w:rsidR="00CC297A">
              <w:rPr>
                <w:spacing w:val="2"/>
                <w:sz w:val="16"/>
                <w:szCs w:val="16"/>
              </w:rPr>
              <w:t>ВШАС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а 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о</w:t>
            </w:r>
            <w:r>
              <w:rPr>
                <w:spacing w:val="-3"/>
                <w:sz w:val="16"/>
                <w:szCs w:val="16"/>
              </w:rPr>
              <w:t>д</w:t>
            </w:r>
            <w:r>
              <w:rPr>
                <w:spacing w:val="1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к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pacing w:val="-2"/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99751" w14:textId="77777777" w:rsidR="00084CF7" w:rsidRDefault="00084CF7" w:rsidP="00084CF7">
            <w:pPr>
              <w:spacing w:before="3" w:line="100" w:lineRule="exact"/>
              <w:rPr>
                <w:sz w:val="11"/>
                <w:szCs w:val="11"/>
              </w:rPr>
            </w:pPr>
          </w:p>
          <w:p w14:paraId="41EED185" w14:textId="77777777" w:rsidR="00084CF7" w:rsidRDefault="00084CF7" w:rsidP="00084CF7">
            <w:pPr>
              <w:spacing w:line="180" w:lineRule="exact"/>
              <w:ind w:left="772" w:right="292" w:hanging="22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К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ми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-1"/>
                <w:sz w:val="16"/>
                <w:szCs w:val="16"/>
              </w:rPr>
              <w:t>иј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а кв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итет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E715E0" w14:textId="5D92E3C0" w:rsidR="00765368" w:rsidRDefault="00765368" w:rsidP="00765368">
            <w:pPr>
              <w:ind w:left="179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01</w:t>
            </w:r>
            <w:r>
              <w:rPr>
                <w:spacing w:val="-2"/>
                <w:sz w:val="16"/>
                <w:szCs w:val="16"/>
              </w:rPr>
              <w:t>.0</w:t>
            </w:r>
            <w:r>
              <w:rPr>
                <w:spacing w:val="2"/>
                <w:sz w:val="16"/>
                <w:szCs w:val="16"/>
              </w:rPr>
              <w:t>6.</w:t>
            </w:r>
            <w:r>
              <w:rPr>
                <w:spacing w:val="-3"/>
                <w:sz w:val="16"/>
                <w:szCs w:val="16"/>
              </w:rPr>
              <w:t>2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sr-Cyrl-RS"/>
              </w:rPr>
              <w:t>6</w:t>
            </w:r>
            <w:r>
              <w:rPr>
                <w:sz w:val="16"/>
                <w:szCs w:val="16"/>
              </w:rPr>
              <w:t>.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</w:p>
          <w:p w14:paraId="000462B0" w14:textId="023F1E0D" w:rsidR="00084CF7" w:rsidRDefault="00765368" w:rsidP="00765368">
            <w:pPr>
              <w:spacing w:before="10"/>
              <w:ind w:left="22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з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к</w:t>
            </w:r>
          </w:p>
        </w:tc>
      </w:tr>
      <w:tr w:rsidR="00084CF7" w14:paraId="2E3282E6" w14:textId="77777777" w:rsidTr="00084CF7">
        <w:trPr>
          <w:trHeight w:hRule="exact" w:val="408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30EAE" w14:textId="77777777" w:rsidR="00084CF7" w:rsidRDefault="00084CF7" w:rsidP="00084CF7">
            <w:pPr>
              <w:spacing w:before="4" w:line="100" w:lineRule="exact"/>
              <w:rPr>
                <w:sz w:val="10"/>
                <w:szCs w:val="10"/>
              </w:rPr>
            </w:pPr>
          </w:p>
          <w:p w14:paraId="3056E348" w14:textId="77777777" w:rsidR="00084CF7" w:rsidRDefault="00084CF7" w:rsidP="00084CF7">
            <w:pPr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4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A123B" w14:textId="7E3277A8" w:rsidR="00084CF7" w:rsidRDefault="00084CF7" w:rsidP="00084CF7">
            <w:pPr>
              <w:spacing w:before="10" w:line="250" w:lineRule="auto"/>
              <w:ind w:left="112" w:right="11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Д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-4"/>
                <w:sz w:val="16"/>
                <w:szCs w:val="16"/>
              </w:rPr>
              <w:t>њ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pacing w:val="2"/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4"/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 xml:space="preserve">а 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ли</w:t>
            </w:r>
            <w:r>
              <w:rPr>
                <w:spacing w:val="2"/>
                <w:sz w:val="16"/>
                <w:szCs w:val="16"/>
              </w:rPr>
              <w:t>з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</w:t>
            </w:r>
            <w:r>
              <w:rPr>
                <w:spacing w:val="-4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је 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оц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2"/>
                <w:sz w:val="16"/>
                <w:szCs w:val="16"/>
              </w:rPr>
              <w:t>ш</w:t>
            </w:r>
            <w:r>
              <w:rPr>
                <w:sz w:val="16"/>
                <w:szCs w:val="16"/>
              </w:rPr>
              <w:t xml:space="preserve">ње и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пољне 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pacing w:val="1"/>
                <w:sz w:val="16"/>
                <w:szCs w:val="16"/>
              </w:rPr>
              <w:t>ва</w:t>
            </w:r>
            <w:r>
              <w:rPr>
                <w:sz w:val="16"/>
                <w:szCs w:val="16"/>
              </w:rPr>
              <w:t>л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ци</w:t>
            </w:r>
            <w:r>
              <w:rPr>
                <w:spacing w:val="2"/>
                <w:sz w:val="16"/>
                <w:szCs w:val="16"/>
              </w:rPr>
              <w:t>ј</w:t>
            </w:r>
            <w:r>
              <w:rPr>
                <w:sz w:val="16"/>
                <w:szCs w:val="16"/>
              </w:rPr>
              <w:t xml:space="preserve">е </w:t>
            </w: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да на </w:t>
            </w:r>
            <w:r w:rsidR="00CC297A">
              <w:rPr>
                <w:spacing w:val="-1"/>
                <w:sz w:val="16"/>
                <w:szCs w:val="16"/>
              </w:rPr>
              <w:t>ВШАС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A2970" w14:textId="41452CC1" w:rsidR="00084CF7" w:rsidRDefault="00084CF7" w:rsidP="00084CF7">
            <w:pPr>
              <w:spacing w:before="10" w:line="250" w:lineRule="auto"/>
              <w:ind w:left="352" w:right="90" w:hanging="23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р </w:t>
            </w:r>
            <w:r w:rsidR="00CC297A">
              <w:rPr>
                <w:spacing w:val="2"/>
                <w:sz w:val="16"/>
                <w:szCs w:val="16"/>
              </w:rPr>
              <w:t>ВШАС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а 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о</w:t>
            </w:r>
            <w:r>
              <w:rPr>
                <w:spacing w:val="-3"/>
                <w:sz w:val="16"/>
                <w:szCs w:val="16"/>
              </w:rPr>
              <w:t>д</w:t>
            </w:r>
            <w:r>
              <w:rPr>
                <w:spacing w:val="1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к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pacing w:val="-2"/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49CE1" w14:textId="77777777" w:rsidR="00084CF7" w:rsidRDefault="00084CF7" w:rsidP="00084CF7">
            <w:pPr>
              <w:spacing w:before="14" w:line="180" w:lineRule="exact"/>
              <w:ind w:left="772" w:right="292" w:hanging="22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К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ми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-1"/>
                <w:sz w:val="16"/>
                <w:szCs w:val="16"/>
              </w:rPr>
              <w:t>иј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а кв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итет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DC10E8" w14:textId="77777777" w:rsidR="00765368" w:rsidRDefault="00765368" w:rsidP="00765368">
            <w:pPr>
              <w:ind w:left="179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01</w:t>
            </w:r>
            <w:r>
              <w:rPr>
                <w:spacing w:val="-2"/>
                <w:sz w:val="16"/>
                <w:szCs w:val="16"/>
              </w:rPr>
              <w:t>.0</w:t>
            </w:r>
            <w:r>
              <w:rPr>
                <w:spacing w:val="2"/>
                <w:sz w:val="16"/>
                <w:szCs w:val="16"/>
              </w:rPr>
              <w:t>6.</w:t>
            </w:r>
            <w:r>
              <w:rPr>
                <w:spacing w:val="-3"/>
                <w:sz w:val="16"/>
                <w:szCs w:val="16"/>
              </w:rPr>
              <w:t>2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sr-Cyrl-RS"/>
              </w:rPr>
              <w:t>6</w:t>
            </w:r>
            <w:r>
              <w:rPr>
                <w:sz w:val="16"/>
                <w:szCs w:val="16"/>
              </w:rPr>
              <w:t>.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</w:p>
          <w:p w14:paraId="7A9E83C8" w14:textId="478181D4" w:rsidR="00084CF7" w:rsidRDefault="00765368" w:rsidP="00765368">
            <w:pPr>
              <w:spacing w:before="8"/>
              <w:ind w:left="22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з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к</w:t>
            </w:r>
          </w:p>
        </w:tc>
      </w:tr>
      <w:tr w:rsidR="00084CF7" w14:paraId="001F9026" w14:textId="77777777" w:rsidTr="00084CF7">
        <w:trPr>
          <w:trHeight w:hRule="exact" w:val="612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4731D" w14:textId="77777777" w:rsidR="00084CF7" w:rsidRDefault="00084CF7" w:rsidP="00084CF7">
            <w:pPr>
              <w:spacing w:before="2" w:line="200" w:lineRule="exact"/>
            </w:pPr>
          </w:p>
          <w:p w14:paraId="0B511D45" w14:textId="77777777" w:rsidR="00084CF7" w:rsidRDefault="00084CF7" w:rsidP="00084CF7">
            <w:pPr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4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C8B9A" w14:textId="50310D47" w:rsidR="00084CF7" w:rsidRDefault="00084CF7" w:rsidP="00084CF7">
            <w:pPr>
              <w:spacing w:before="13" w:line="252" w:lineRule="auto"/>
              <w:ind w:left="112" w:right="-28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>ж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ње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и</w:t>
            </w:r>
            <w:r>
              <w:rPr>
                <w:spacing w:val="-2"/>
                <w:sz w:val="16"/>
                <w:szCs w:val="16"/>
              </w:rPr>
              <w:t>с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из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Од</w:t>
            </w:r>
            <w:r>
              <w:rPr>
                <w:spacing w:val="-3"/>
                <w:sz w:val="16"/>
                <w:szCs w:val="16"/>
              </w:rPr>
              <w:t>лу</w:t>
            </w:r>
            <w:r>
              <w:rPr>
                <w:sz w:val="16"/>
                <w:szCs w:val="16"/>
              </w:rPr>
              <w:t>ке С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е </w:t>
            </w:r>
            <w:r w:rsidR="00CC297A">
              <w:rPr>
                <w:spacing w:val="-1"/>
                <w:sz w:val="16"/>
                <w:szCs w:val="16"/>
              </w:rPr>
              <w:t>ВШАС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 </w:t>
            </w:r>
            <w:r>
              <w:rPr>
                <w:spacing w:val="-1"/>
                <w:sz w:val="16"/>
                <w:szCs w:val="16"/>
              </w:rPr>
              <w:t>ф</w:t>
            </w:r>
            <w:r>
              <w:rPr>
                <w:sz w:val="16"/>
                <w:szCs w:val="16"/>
              </w:rPr>
              <w:t>о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м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2"/>
                <w:sz w:val="16"/>
                <w:szCs w:val="16"/>
              </w:rPr>
              <w:t>њ</w:t>
            </w:r>
            <w:r>
              <w:rPr>
                <w:sz w:val="16"/>
                <w:szCs w:val="16"/>
              </w:rPr>
              <w:t>у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ом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1"/>
                <w:sz w:val="16"/>
                <w:szCs w:val="16"/>
              </w:rPr>
              <w:t>ј</w:t>
            </w:r>
            <w:r>
              <w:rPr>
                <w:sz w:val="16"/>
                <w:szCs w:val="16"/>
              </w:rPr>
              <w:t xml:space="preserve">е 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а об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pacing w:val="2"/>
                <w:sz w:val="16"/>
                <w:szCs w:val="16"/>
              </w:rPr>
              <w:t>з</w:t>
            </w:r>
            <w:r>
              <w:rPr>
                <w:spacing w:val="-3"/>
                <w:sz w:val="16"/>
                <w:szCs w:val="16"/>
              </w:rPr>
              <w:t>б</w:t>
            </w:r>
            <w:r>
              <w:rPr>
                <w:spacing w:val="1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ђење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3"/>
                <w:sz w:val="16"/>
                <w:szCs w:val="16"/>
              </w:rPr>
              <w:t>о</w:t>
            </w:r>
            <w:r>
              <w:rPr>
                <w:spacing w:val="1"/>
                <w:sz w:val="16"/>
                <w:szCs w:val="16"/>
              </w:rPr>
              <w:t>ве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у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pacing w:val="1"/>
                <w:sz w:val="16"/>
                <w:szCs w:val="16"/>
              </w:rPr>
              <w:t>ва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pacing w:val="-2"/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а (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2"/>
                <w:sz w:val="16"/>
                <w:szCs w:val="16"/>
              </w:rPr>
              <w:t>ж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ир</w:t>
            </w:r>
            <w:r>
              <w:rPr>
                <w:spacing w:val="4"/>
                <w:sz w:val="16"/>
                <w:szCs w:val="16"/>
              </w:rPr>
              <w:t>а</w:t>
            </w:r>
            <w:r>
              <w:rPr>
                <w:spacing w:val="-2"/>
                <w:sz w:val="16"/>
                <w:szCs w:val="16"/>
              </w:rPr>
              <w:t>њ</w:t>
            </w:r>
            <w:r>
              <w:rPr>
                <w:sz w:val="16"/>
                <w:szCs w:val="16"/>
              </w:rPr>
              <w:t>е и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л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 и</w:t>
            </w:r>
            <w:r>
              <w:rPr>
                <w:spacing w:val="2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м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).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45AE0" w14:textId="77777777" w:rsidR="00084CF7" w:rsidRDefault="00084CF7" w:rsidP="00084CF7">
            <w:pPr>
              <w:spacing w:before="1" w:line="100" w:lineRule="exact"/>
              <w:rPr>
                <w:sz w:val="11"/>
                <w:szCs w:val="11"/>
              </w:rPr>
            </w:pPr>
          </w:p>
          <w:p w14:paraId="077F2B9B" w14:textId="52BBCF77" w:rsidR="00084CF7" w:rsidRDefault="00084CF7" w:rsidP="00084CF7">
            <w:pPr>
              <w:spacing w:line="250" w:lineRule="auto"/>
              <w:ind w:left="352" w:right="90" w:hanging="23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р </w:t>
            </w:r>
            <w:r w:rsidR="00CC297A">
              <w:rPr>
                <w:spacing w:val="2"/>
                <w:sz w:val="16"/>
                <w:szCs w:val="16"/>
              </w:rPr>
              <w:t>ВШАС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а 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о</w:t>
            </w:r>
            <w:r>
              <w:rPr>
                <w:spacing w:val="-3"/>
                <w:sz w:val="16"/>
                <w:szCs w:val="16"/>
              </w:rPr>
              <w:t>д</w:t>
            </w:r>
            <w:r>
              <w:rPr>
                <w:spacing w:val="1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к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pacing w:val="-2"/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87FD3" w14:textId="77777777" w:rsidR="00084CF7" w:rsidRDefault="00084CF7" w:rsidP="00084CF7">
            <w:pPr>
              <w:spacing w:before="5" w:line="100" w:lineRule="exact"/>
              <w:rPr>
                <w:sz w:val="11"/>
                <w:szCs w:val="11"/>
              </w:rPr>
            </w:pPr>
          </w:p>
          <w:p w14:paraId="250C8311" w14:textId="77777777" w:rsidR="00084CF7" w:rsidRDefault="00084CF7" w:rsidP="00084CF7">
            <w:pPr>
              <w:spacing w:line="180" w:lineRule="exact"/>
              <w:ind w:left="772" w:right="292" w:hanging="22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К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ми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-1"/>
                <w:sz w:val="16"/>
                <w:szCs w:val="16"/>
              </w:rPr>
              <w:t>иј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а кв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итет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38AF76" w14:textId="0DBB17F6" w:rsidR="00765368" w:rsidRDefault="00765368" w:rsidP="00765368">
            <w:pPr>
              <w:ind w:left="179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01</w:t>
            </w:r>
            <w:r>
              <w:rPr>
                <w:spacing w:val="-2"/>
                <w:sz w:val="16"/>
                <w:szCs w:val="16"/>
              </w:rPr>
              <w:t>.0</w:t>
            </w:r>
            <w:r>
              <w:rPr>
                <w:spacing w:val="2"/>
                <w:sz w:val="16"/>
                <w:szCs w:val="16"/>
              </w:rPr>
              <w:t>6.</w:t>
            </w:r>
            <w:r>
              <w:rPr>
                <w:spacing w:val="-3"/>
                <w:sz w:val="16"/>
                <w:szCs w:val="16"/>
              </w:rPr>
              <w:t>2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sr-Cyrl-RS"/>
              </w:rPr>
              <w:t>6</w:t>
            </w:r>
            <w:r>
              <w:rPr>
                <w:sz w:val="16"/>
                <w:szCs w:val="16"/>
              </w:rPr>
              <w:t>.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</w:p>
          <w:p w14:paraId="46929309" w14:textId="74AFFF88" w:rsidR="00084CF7" w:rsidRDefault="00765368" w:rsidP="00765368">
            <w:pPr>
              <w:spacing w:before="8"/>
              <w:ind w:left="22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з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к</w:t>
            </w:r>
          </w:p>
        </w:tc>
      </w:tr>
    </w:tbl>
    <w:p w14:paraId="55E9A70B" w14:textId="77777777" w:rsidR="004B29D1" w:rsidRDefault="004B29D1">
      <w:pPr>
        <w:spacing w:before="4" w:line="100" w:lineRule="exact"/>
        <w:rPr>
          <w:sz w:val="11"/>
          <w:szCs w:val="11"/>
        </w:rPr>
      </w:pPr>
    </w:p>
    <w:p w14:paraId="7FBA3566" w14:textId="77777777" w:rsidR="004B29D1" w:rsidRDefault="004B29D1">
      <w:pPr>
        <w:spacing w:line="200" w:lineRule="exact"/>
      </w:pPr>
    </w:p>
    <w:p w14:paraId="259F8191" w14:textId="77777777" w:rsidR="004B29D1" w:rsidRDefault="004B29D1">
      <w:pPr>
        <w:spacing w:line="200" w:lineRule="exact"/>
      </w:pPr>
    </w:p>
    <w:p w14:paraId="733A66B9" w14:textId="77777777" w:rsidR="004B29D1" w:rsidRDefault="004B29D1">
      <w:pPr>
        <w:spacing w:line="200" w:lineRule="exact"/>
      </w:pPr>
    </w:p>
    <w:p w14:paraId="2283B940" w14:textId="77777777" w:rsidR="004B29D1" w:rsidRDefault="004B29D1">
      <w:pPr>
        <w:spacing w:line="200" w:lineRule="exact"/>
      </w:pPr>
    </w:p>
    <w:p w14:paraId="32669169" w14:textId="77777777" w:rsidR="004B29D1" w:rsidRDefault="004B29D1">
      <w:pPr>
        <w:spacing w:line="200" w:lineRule="exact"/>
      </w:pPr>
    </w:p>
    <w:p w14:paraId="23E535B9" w14:textId="77777777" w:rsidR="004B29D1" w:rsidRDefault="004B29D1">
      <w:pPr>
        <w:spacing w:line="200" w:lineRule="exact"/>
      </w:pPr>
    </w:p>
    <w:p w14:paraId="2B4AC61C" w14:textId="77777777" w:rsidR="004B29D1" w:rsidRDefault="004B29D1">
      <w:pPr>
        <w:spacing w:line="200" w:lineRule="exact"/>
      </w:pPr>
    </w:p>
    <w:p w14:paraId="6E9EFA15" w14:textId="77777777" w:rsidR="004B29D1" w:rsidRDefault="004B29D1">
      <w:pPr>
        <w:spacing w:line="200" w:lineRule="exact"/>
      </w:pPr>
    </w:p>
    <w:p w14:paraId="63ECF6A1" w14:textId="77777777" w:rsidR="004B29D1" w:rsidRDefault="004B29D1">
      <w:pPr>
        <w:spacing w:line="200" w:lineRule="exact"/>
      </w:pPr>
    </w:p>
    <w:p w14:paraId="14BE7A33" w14:textId="77777777" w:rsidR="004B29D1" w:rsidRDefault="004B29D1">
      <w:pPr>
        <w:spacing w:line="200" w:lineRule="exact"/>
      </w:pPr>
    </w:p>
    <w:p w14:paraId="6A62A5BB" w14:textId="77777777" w:rsidR="004B29D1" w:rsidRDefault="004B29D1">
      <w:pPr>
        <w:spacing w:line="200" w:lineRule="exact"/>
      </w:pPr>
    </w:p>
    <w:p w14:paraId="657CE168" w14:textId="77777777" w:rsidR="004B29D1" w:rsidRDefault="00084CF7">
      <w:pPr>
        <w:spacing w:before="33"/>
        <w:ind w:right="616"/>
        <w:jc w:val="right"/>
        <w:sectPr w:rsidR="004B29D1">
          <w:headerReference w:type="default" r:id="rId13"/>
          <w:footerReference w:type="default" r:id="rId14"/>
          <w:pgSz w:w="12240" w:h="15840"/>
          <w:pgMar w:top="960" w:right="960" w:bottom="280" w:left="1720" w:header="0" w:footer="0" w:gutter="0"/>
          <w:cols w:space="720"/>
        </w:sectPr>
      </w:pPr>
      <w:r>
        <w:rPr>
          <w:w w:val="99"/>
        </w:rPr>
        <w:t>5</w:t>
      </w:r>
    </w:p>
    <w:p w14:paraId="02E030E5" w14:textId="77777777" w:rsidR="004B29D1" w:rsidRDefault="004B29D1">
      <w:pPr>
        <w:spacing w:before="2" w:line="100" w:lineRule="exact"/>
        <w:rPr>
          <w:sz w:val="10"/>
          <w:szCs w:val="10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4022"/>
        <w:gridCol w:w="1606"/>
        <w:gridCol w:w="1704"/>
        <w:gridCol w:w="1337"/>
      </w:tblGrid>
      <w:tr w:rsidR="00084CF7" w14:paraId="53A1C375" w14:textId="77777777" w:rsidTr="00765368">
        <w:trPr>
          <w:trHeight w:hRule="exact" w:val="803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DC07A0F" w14:textId="77777777" w:rsidR="00084CF7" w:rsidRDefault="00084CF7" w:rsidP="00084CF7">
            <w:pPr>
              <w:spacing w:before="1" w:line="100" w:lineRule="exact"/>
              <w:rPr>
                <w:sz w:val="10"/>
                <w:szCs w:val="10"/>
              </w:rPr>
            </w:pPr>
          </w:p>
          <w:p w14:paraId="0C178C7D" w14:textId="77777777" w:rsidR="00084CF7" w:rsidRDefault="00084CF7" w:rsidP="00084CF7">
            <w:pPr>
              <w:spacing w:line="200" w:lineRule="exact"/>
            </w:pPr>
          </w:p>
          <w:p w14:paraId="7E754556" w14:textId="77777777" w:rsidR="00084CF7" w:rsidRDefault="00084CF7" w:rsidP="00084CF7">
            <w:pPr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3F201B4" w14:textId="77777777" w:rsidR="00084CF7" w:rsidRDefault="00084CF7" w:rsidP="00084CF7">
            <w:pPr>
              <w:spacing w:before="9" w:line="100" w:lineRule="exact"/>
              <w:rPr>
                <w:sz w:val="10"/>
                <w:szCs w:val="10"/>
              </w:rPr>
            </w:pPr>
          </w:p>
          <w:p w14:paraId="26385432" w14:textId="149C7A01" w:rsidR="00084CF7" w:rsidRDefault="00084CF7" w:rsidP="00084CF7">
            <w:pPr>
              <w:spacing w:line="253" w:lineRule="auto"/>
              <w:ind w:left="-1" w:right="-26"/>
              <w:jc w:val="both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>ж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ње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Правилни</w:t>
            </w:r>
            <w:r>
              <w:rPr>
                <w:spacing w:val="-1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ра</w:t>
            </w:r>
            <w:r>
              <w:rPr>
                <w:spacing w:val="-3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у </w:t>
            </w:r>
            <w:r>
              <w:rPr>
                <w:spacing w:val="4"/>
                <w:sz w:val="16"/>
                <w:szCs w:val="16"/>
              </w:rPr>
              <w:t>К</w:t>
            </w:r>
            <w:r>
              <w:rPr>
                <w:spacing w:val="-3"/>
                <w:sz w:val="16"/>
                <w:szCs w:val="16"/>
              </w:rPr>
              <w:t>о</w:t>
            </w:r>
            <w:r>
              <w:rPr>
                <w:spacing w:val="1"/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ије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аћ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њ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бе</w:t>
            </w:r>
            <w:r>
              <w:rPr>
                <w:spacing w:val="-2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б</w:t>
            </w:r>
            <w:r>
              <w:rPr>
                <w:spacing w:val="1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ђ</w:t>
            </w:r>
            <w:r>
              <w:rPr>
                <w:spacing w:val="1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ње,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ђ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њ</w:t>
            </w:r>
            <w:r>
              <w:rPr>
                <w:sz w:val="16"/>
                <w:szCs w:val="16"/>
              </w:rPr>
              <w:t>е и</w:t>
            </w:r>
            <w:r>
              <w:rPr>
                <w:spacing w:val="2"/>
                <w:sz w:val="16"/>
                <w:szCs w:val="16"/>
              </w:rPr>
              <w:t xml:space="preserve"> 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зв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ј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ква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ит</w:t>
            </w:r>
            <w:r>
              <w:rPr>
                <w:spacing w:val="1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та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ди</w:t>
            </w:r>
            <w:r>
              <w:rPr>
                <w:spacing w:val="-1"/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pacing w:val="-2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х 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3"/>
                <w:sz w:val="16"/>
                <w:szCs w:val="16"/>
              </w:rPr>
              <w:t>о</w:t>
            </w:r>
            <w:r>
              <w:rPr>
                <w:spacing w:val="2"/>
                <w:sz w:val="16"/>
                <w:szCs w:val="16"/>
              </w:rPr>
              <w:t>гр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2"/>
                <w:sz w:val="16"/>
                <w:szCs w:val="16"/>
              </w:rPr>
              <w:t>м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,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2"/>
                <w:sz w:val="16"/>
                <w:szCs w:val="16"/>
              </w:rPr>
              <w:t>т</w:t>
            </w:r>
            <w:r>
              <w:rPr>
                <w:spacing w:val="-2"/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е 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о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а 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а на </w:t>
            </w:r>
            <w:r w:rsidR="00CC297A">
              <w:rPr>
                <w:sz w:val="16"/>
                <w:szCs w:val="16"/>
              </w:rPr>
              <w:t>ВШАС</w:t>
            </w:r>
            <w:r>
              <w:rPr>
                <w:spacing w:val="-2"/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по по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2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A02DB1A" w14:textId="77777777" w:rsidR="00084CF7" w:rsidRDefault="00084CF7" w:rsidP="00084CF7">
            <w:pPr>
              <w:spacing w:before="1" w:line="100" w:lineRule="exact"/>
              <w:rPr>
                <w:sz w:val="10"/>
                <w:szCs w:val="10"/>
              </w:rPr>
            </w:pPr>
          </w:p>
          <w:p w14:paraId="3A9C6596" w14:textId="77777777" w:rsidR="00084CF7" w:rsidRDefault="00084CF7" w:rsidP="00084CF7">
            <w:pPr>
              <w:spacing w:line="200" w:lineRule="exact"/>
            </w:pPr>
          </w:p>
          <w:p w14:paraId="1CF20FF9" w14:textId="77777777" w:rsidR="00084CF7" w:rsidRDefault="00084CF7" w:rsidP="00084CF7">
            <w:pPr>
              <w:ind w:left="112" w:right="-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</w:t>
            </w:r>
            <w:r>
              <w:rPr>
                <w:spacing w:val="1"/>
                <w:sz w:val="16"/>
                <w:szCs w:val="16"/>
              </w:rPr>
              <w:t>м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pacing w:val="3"/>
                <w:sz w:val="16"/>
                <w:szCs w:val="16"/>
              </w:rPr>
              <w:t>с</w:t>
            </w:r>
            <w:r>
              <w:rPr>
                <w:spacing w:val="-4"/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ј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а кв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итет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D5B8D31" w14:textId="77777777" w:rsidR="00084CF7" w:rsidRDefault="00084CF7" w:rsidP="00084CF7">
            <w:pPr>
              <w:spacing w:before="3" w:line="100" w:lineRule="exact"/>
              <w:rPr>
                <w:sz w:val="10"/>
                <w:szCs w:val="10"/>
              </w:rPr>
            </w:pPr>
          </w:p>
          <w:p w14:paraId="0C443A17" w14:textId="77777777" w:rsidR="00084CF7" w:rsidRDefault="00084CF7" w:rsidP="00084CF7">
            <w:pPr>
              <w:spacing w:line="200" w:lineRule="exact"/>
            </w:pPr>
          </w:p>
          <w:p w14:paraId="30753B0E" w14:textId="11776EBB" w:rsidR="00084CF7" w:rsidRDefault="00084CF7" w:rsidP="00084CF7">
            <w:pPr>
              <w:ind w:left="25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р </w:t>
            </w:r>
            <w:r w:rsidR="00CC297A">
              <w:rPr>
                <w:spacing w:val="2"/>
                <w:sz w:val="16"/>
                <w:szCs w:val="16"/>
              </w:rPr>
              <w:t>ВШАС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23C6636D" w14:textId="77777777" w:rsidR="00084CF7" w:rsidRDefault="00084CF7" w:rsidP="00084CF7">
            <w:pPr>
              <w:spacing w:before="10"/>
              <w:ind w:left="162"/>
              <w:rPr>
                <w:sz w:val="16"/>
                <w:szCs w:val="16"/>
              </w:rPr>
            </w:pPr>
            <w:r w:rsidRPr="00215B1C">
              <w:rPr>
                <w:spacing w:val="2"/>
                <w:sz w:val="16"/>
                <w:szCs w:val="16"/>
              </w:rPr>
              <w:t>25</w:t>
            </w:r>
            <w:r w:rsidRPr="00215B1C">
              <w:rPr>
                <w:spacing w:val="-2"/>
                <w:sz w:val="16"/>
                <w:szCs w:val="16"/>
              </w:rPr>
              <w:t>.0</w:t>
            </w:r>
            <w:r w:rsidRPr="00215B1C">
              <w:rPr>
                <w:spacing w:val="2"/>
                <w:sz w:val="16"/>
                <w:szCs w:val="16"/>
              </w:rPr>
              <w:t>1.</w:t>
            </w:r>
            <w:r w:rsidRPr="00215B1C">
              <w:rPr>
                <w:spacing w:val="-3"/>
                <w:sz w:val="16"/>
                <w:szCs w:val="16"/>
              </w:rPr>
              <w:t>2</w:t>
            </w:r>
            <w:r w:rsidRPr="00215B1C">
              <w:rPr>
                <w:spacing w:val="-2"/>
                <w:sz w:val="16"/>
                <w:szCs w:val="16"/>
              </w:rPr>
              <w:t>0</w:t>
            </w:r>
            <w:r w:rsidRPr="00215B1C">
              <w:rPr>
                <w:spacing w:val="2"/>
                <w:sz w:val="16"/>
                <w:szCs w:val="16"/>
              </w:rPr>
              <w:t>2</w:t>
            </w:r>
            <w:r w:rsidRPr="00215B1C">
              <w:rPr>
                <w:sz w:val="16"/>
                <w:szCs w:val="16"/>
                <w:lang w:val="sr-Cyrl-RS"/>
              </w:rPr>
              <w:t>5</w:t>
            </w:r>
            <w:r w:rsidRPr="00215B1C">
              <w:rPr>
                <w:sz w:val="16"/>
                <w:szCs w:val="16"/>
              </w:rPr>
              <w:t>. и</w:t>
            </w:r>
          </w:p>
          <w:p w14:paraId="6A76337A" w14:textId="0CE11056" w:rsidR="00084CF7" w:rsidRDefault="00084CF7" w:rsidP="00084CF7">
            <w:pPr>
              <w:spacing w:before="10"/>
              <w:ind w:left="162"/>
              <w:rPr>
                <w:sz w:val="16"/>
                <w:szCs w:val="16"/>
              </w:rPr>
            </w:pPr>
            <w:r w:rsidRPr="00215B1C">
              <w:rPr>
                <w:spacing w:val="-2"/>
                <w:sz w:val="16"/>
                <w:szCs w:val="16"/>
              </w:rPr>
              <w:t>Т</w:t>
            </w:r>
            <w:r w:rsidRPr="00215B1C">
              <w:rPr>
                <w:spacing w:val="2"/>
                <w:sz w:val="16"/>
                <w:szCs w:val="16"/>
              </w:rPr>
              <w:t>р</w:t>
            </w:r>
            <w:r w:rsidRPr="00215B1C">
              <w:rPr>
                <w:spacing w:val="1"/>
                <w:sz w:val="16"/>
                <w:szCs w:val="16"/>
              </w:rPr>
              <w:t>а</w:t>
            </w:r>
            <w:r w:rsidRPr="00215B1C">
              <w:rPr>
                <w:sz w:val="16"/>
                <w:szCs w:val="16"/>
              </w:rPr>
              <w:t>ј</w:t>
            </w:r>
            <w:r w:rsidRPr="00215B1C">
              <w:rPr>
                <w:spacing w:val="1"/>
                <w:sz w:val="16"/>
                <w:szCs w:val="16"/>
              </w:rPr>
              <w:t>а</w:t>
            </w:r>
            <w:r w:rsidRPr="00215B1C">
              <w:rPr>
                <w:sz w:val="16"/>
                <w:szCs w:val="16"/>
              </w:rPr>
              <w:t>н</w:t>
            </w:r>
            <w:r w:rsidRPr="00215B1C">
              <w:rPr>
                <w:spacing w:val="2"/>
                <w:sz w:val="16"/>
                <w:szCs w:val="16"/>
              </w:rPr>
              <w:t xml:space="preserve"> </w:t>
            </w:r>
            <w:r w:rsidRPr="00215B1C">
              <w:rPr>
                <w:spacing w:val="-2"/>
                <w:sz w:val="16"/>
                <w:szCs w:val="16"/>
              </w:rPr>
              <w:t>з</w:t>
            </w:r>
            <w:r w:rsidRPr="00215B1C">
              <w:rPr>
                <w:spacing w:val="1"/>
                <w:sz w:val="16"/>
                <w:szCs w:val="16"/>
              </w:rPr>
              <w:t>а</w:t>
            </w:r>
            <w:r w:rsidRPr="00215B1C">
              <w:rPr>
                <w:sz w:val="16"/>
                <w:szCs w:val="16"/>
              </w:rPr>
              <w:t>д</w:t>
            </w:r>
            <w:r w:rsidRPr="00215B1C">
              <w:rPr>
                <w:spacing w:val="1"/>
                <w:sz w:val="16"/>
                <w:szCs w:val="16"/>
              </w:rPr>
              <w:t>а</w:t>
            </w:r>
            <w:r w:rsidRPr="00215B1C">
              <w:rPr>
                <w:spacing w:val="-3"/>
                <w:sz w:val="16"/>
                <w:szCs w:val="16"/>
              </w:rPr>
              <w:t>т</w:t>
            </w:r>
            <w:r w:rsidRPr="00215B1C">
              <w:rPr>
                <w:spacing w:val="3"/>
                <w:sz w:val="16"/>
                <w:szCs w:val="16"/>
              </w:rPr>
              <w:t>а</w:t>
            </w:r>
            <w:r w:rsidRPr="00215B1C">
              <w:rPr>
                <w:sz w:val="16"/>
                <w:szCs w:val="16"/>
              </w:rPr>
              <w:t>к</w:t>
            </w:r>
          </w:p>
        </w:tc>
      </w:tr>
      <w:tr w:rsidR="00084CF7" w14:paraId="4442AA83" w14:textId="77777777" w:rsidTr="00765368">
        <w:trPr>
          <w:trHeight w:hRule="exact" w:val="601"/>
        </w:trPr>
        <w:tc>
          <w:tcPr>
            <w:tcW w:w="61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44E2B" w14:textId="77777777" w:rsidR="00084CF7" w:rsidRDefault="00084CF7" w:rsidP="00084CF7">
            <w:pPr>
              <w:spacing w:line="200" w:lineRule="exact"/>
            </w:pPr>
          </w:p>
          <w:p w14:paraId="0EC7D2B1" w14:textId="77777777" w:rsidR="00084CF7" w:rsidRDefault="00084CF7" w:rsidP="00084CF7">
            <w:pPr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A8893" w14:textId="77777777" w:rsidR="00084CF7" w:rsidRDefault="00084CF7" w:rsidP="00084CF7">
            <w:pPr>
              <w:spacing w:before="6" w:line="100" w:lineRule="exact"/>
              <w:rPr>
                <w:sz w:val="10"/>
                <w:szCs w:val="10"/>
              </w:rPr>
            </w:pPr>
          </w:p>
          <w:p w14:paraId="1A8632B1" w14:textId="78F1A578" w:rsidR="00084CF7" w:rsidRDefault="00084CF7" w:rsidP="00084CF7">
            <w:pPr>
              <w:spacing w:line="253" w:lineRule="auto"/>
              <w:ind w:left="112" w:right="5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</w:t>
            </w:r>
            <w:r>
              <w:rPr>
                <w:spacing w:val="2"/>
                <w:sz w:val="16"/>
                <w:szCs w:val="16"/>
              </w:rPr>
              <w:t>л</w:t>
            </w:r>
            <w:r>
              <w:rPr>
                <w:spacing w:val="-5"/>
                <w:sz w:val="16"/>
                <w:szCs w:val="16"/>
              </w:rPr>
              <w:t>у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С</w:t>
            </w:r>
            <w:r>
              <w:rPr>
                <w:spacing w:val="1"/>
                <w:sz w:val="16"/>
                <w:szCs w:val="16"/>
              </w:rPr>
              <w:t>ав</w:t>
            </w:r>
            <w:r>
              <w:rPr>
                <w:sz w:val="16"/>
                <w:szCs w:val="16"/>
              </w:rPr>
              <w:t>ета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 w:rsidR="00CC297A">
              <w:rPr>
                <w:spacing w:val="2"/>
                <w:sz w:val="16"/>
                <w:szCs w:val="16"/>
              </w:rPr>
              <w:t>ВШАС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1"/>
                <w:sz w:val="16"/>
                <w:szCs w:val="16"/>
              </w:rPr>
              <w:t>сва</w:t>
            </w:r>
            <w:r>
              <w:rPr>
                <w:spacing w:val="-1"/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њу Прогр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ма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да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де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ког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п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р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pacing w:val="4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м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(д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ња по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би</w:t>
            </w:r>
            <w:r>
              <w:rPr>
                <w:spacing w:val="-2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36820" w14:textId="77777777" w:rsidR="00084CF7" w:rsidRDefault="00084CF7" w:rsidP="00084CF7">
            <w:pPr>
              <w:spacing w:line="200" w:lineRule="exact"/>
            </w:pPr>
          </w:p>
          <w:p w14:paraId="7FCE5376" w14:textId="0565696E" w:rsidR="00084CF7" w:rsidRDefault="00084CF7" w:rsidP="00084CF7">
            <w:pPr>
              <w:ind w:left="4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р </w:t>
            </w:r>
            <w:r w:rsidR="00CC297A">
              <w:rPr>
                <w:spacing w:val="2"/>
                <w:sz w:val="16"/>
                <w:szCs w:val="16"/>
              </w:rPr>
              <w:t>ВШАС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4CCC8" w14:textId="77777777" w:rsidR="00084CF7" w:rsidRDefault="00084CF7" w:rsidP="00084CF7">
            <w:pPr>
              <w:spacing w:line="200" w:lineRule="exact"/>
            </w:pPr>
          </w:p>
          <w:p w14:paraId="1B10D253" w14:textId="77777777" w:rsidR="00084CF7" w:rsidRDefault="00084CF7" w:rsidP="00084CF7">
            <w:pPr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де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и па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ме</w:t>
            </w:r>
            <w:r>
              <w:rPr>
                <w:spacing w:val="-2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8FE04E" w14:textId="77777777" w:rsidR="00084CF7" w:rsidRDefault="00084CF7" w:rsidP="00084CF7">
            <w:pPr>
              <w:spacing w:before="10"/>
              <w:ind w:left="162"/>
              <w:rPr>
                <w:sz w:val="16"/>
                <w:szCs w:val="16"/>
              </w:rPr>
            </w:pPr>
            <w:r w:rsidRPr="00215B1C">
              <w:rPr>
                <w:spacing w:val="2"/>
                <w:sz w:val="16"/>
                <w:szCs w:val="16"/>
              </w:rPr>
              <w:t>25</w:t>
            </w:r>
            <w:r w:rsidRPr="00215B1C">
              <w:rPr>
                <w:spacing w:val="-2"/>
                <w:sz w:val="16"/>
                <w:szCs w:val="16"/>
              </w:rPr>
              <w:t>.0</w:t>
            </w:r>
            <w:r w:rsidRPr="00215B1C">
              <w:rPr>
                <w:spacing w:val="2"/>
                <w:sz w:val="16"/>
                <w:szCs w:val="16"/>
              </w:rPr>
              <w:t>1.</w:t>
            </w:r>
            <w:r w:rsidRPr="00215B1C">
              <w:rPr>
                <w:spacing w:val="-3"/>
                <w:sz w:val="16"/>
                <w:szCs w:val="16"/>
              </w:rPr>
              <w:t>2</w:t>
            </w:r>
            <w:r w:rsidRPr="00215B1C">
              <w:rPr>
                <w:spacing w:val="-2"/>
                <w:sz w:val="16"/>
                <w:szCs w:val="16"/>
              </w:rPr>
              <w:t>0</w:t>
            </w:r>
            <w:r w:rsidRPr="00215B1C">
              <w:rPr>
                <w:spacing w:val="2"/>
                <w:sz w:val="16"/>
                <w:szCs w:val="16"/>
              </w:rPr>
              <w:t>2</w:t>
            </w:r>
            <w:r w:rsidRPr="00215B1C">
              <w:rPr>
                <w:sz w:val="16"/>
                <w:szCs w:val="16"/>
                <w:lang w:val="sr-Cyrl-RS"/>
              </w:rPr>
              <w:t>5</w:t>
            </w:r>
            <w:r w:rsidRPr="00215B1C">
              <w:rPr>
                <w:sz w:val="16"/>
                <w:szCs w:val="16"/>
              </w:rPr>
              <w:t>. и</w:t>
            </w:r>
          </w:p>
          <w:p w14:paraId="466C4FEA" w14:textId="389CEBE6" w:rsidR="00084CF7" w:rsidRDefault="00084CF7" w:rsidP="00084CF7">
            <w:pPr>
              <w:spacing w:before="10"/>
              <w:ind w:left="162"/>
              <w:rPr>
                <w:sz w:val="16"/>
                <w:szCs w:val="16"/>
              </w:rPr>
            </w:pPr>
            <w:r w:rsidRPr="00215B1C">
              <w:rPr>
                <w:spacing w:val="-2"/>
                <w:sz w:val="16"/>
                <w:szCs w:val="16"/>
              </w:rPr>
              <w:t>Т</w:t>
            </w:r>
            <w:r w:rsidRPr="00215B1C">
              <w:rPr>
                <w:spacing w:val="2"/>
                <w:sz w:val="16"/>
                <w:szCs w:val="16"/>
              </w:rPr>
              <w:t>р</w:t>
            </w:r>
            <w:r w:rsidRPr="00215B1C">
              <w:rPr>
                <w:spacing w:val="1"/>
                <w:sz w:val="16"/>
                <w:szCs w:val="16"/>
              </w:rPr>
              <w:t>а</w:t>
            </w:r>
            <w:r w:rsidRPr="00215B1C">
              <w:rPr>
                <w:sz w:val="16"/>
                <w:szCs w:val="16"/>
              </w:rPr>
              <w:t>ј</w:t>
            </w:r>
            <w:r w:rsidRPr="00215B1C">
              <w:rPr>
                <w:spacing w:val="1"/>
                <w:sz w:val="16"/>
                <w:szCs w:val="16"/>
              </w:rPr>
              <w:t>а</w:t>
            </w:r>
            <w:r w:rsidRPr="00215B1C">
              <w:rPr>
                <w:sz w:val="16"/>
                <w:szCs w:val="16"/>
              </w:rPr>
              <w:t>н</w:t>
            </w:r>
            <w:r w:rsidRPr="00215B1C">
              <w:rPr>
                <w:spacing w:val="2"/>
                <w:sz w:val="16"/>
                <w:szCs w:val="16"/>
              </w:rPr>
              <w:t xml:space="preserve"> </w:t>
            </w:r>
            <w:r w:rsidRPr="00215B1C">
              <w:rPr>
                <w:spacing w:val="-2"/>
                <w:sz w:val="16"/>
                <w:szCs w:val="16"/>
              </w:rPr>
              <w:t>з</w:t>
            </w:r>
            <w:r w:rsidRPr="00215B1C">
              <w:rPr>
                <w:spacing w:val="1"/>
                <w:sz w:val="16"/>
                <w:szCs w:val="16"/>
              </w:rPr>
              <w:t>а</w:t>
            </w:r>
            <w:r w:rsidRPr="00215B1C">
              <w:rPr>
                <w:sz w:val="16"/>
                <w:szCs w:val="16"/>
              </w:rPr>
              <w:t>д</w:t>
            </w:r>
            <w:r w:rsidRPr="00215B1C">
              <w:rPr>
                <w:spacing w:val="1"/>
                <w:sz w:val="16"/>
                <w:szCs w:val="16"/>
              </w:rPr>
              <w:t>а</w:t>
            </w:r>
            <w:r w:rsidRPr="00215B1C">
              <w:rPr>
                <w:spacing w:val="-3"/>
                <w:sz w:val="16"/>
                <w:szCs w:val="16"/>
              </w:rPr>
              <w:t>т</w:t>
            </w:r>
            <w:r w:rsidRPr="00215B1C">
              <w:rPr>
                <w:spacing w:val="3"/>
                <w:sz w:val="16"/>
                <w:szCs w:val="16"/>
              </w:rPr>
              <w:t>а</w:t>
            </w:r>
            <w:r w:rsidRPr="00215B1C">
              <w:rPr>
                <w:sz w:val="16"/>
                <w:szCs w:val="16"/>
              </w:rPr>
              <w:t>к</w:t>
            </w:r>
          </w:p>
        </w:tc>
      </w:tr>
      <w:tr w:rsidR="00084CF7" w14:paraId="752BCA41" w14:textId="77777777" w:rsidTr="00765368">
        <w:trPr>
          <w:trHeight w:hRule="exact" w:val="601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C9429A6" w14:textId="77777777" w:rsidR="00084CF7" w:rsidRDefault="00084CF7" w:rsidP="00084CF7">
            <w:pPr>
              <w:spacing w:before="8" w:line="180" w:lineRule="exact"/>
              <w:rPr>
                <w:sz w:val="19"/>
                <w:szCs w:val="19"/>
              </w:rPr>
            </w:pPr>
          </w:p>
          <w:p w14:paraId="6B0E98C6" w14:textId="77777777" w:rsidR="00084CF7" w:rsidRDefault="00084CF7" w:rsidP="00084CF7">
            <w:pPr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40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A07CB1C" w14:textId="77777777" w:rsidR="00084CF7" w:rsidRDefault="00084CF7" w:rsidP="00084CF7">
            <w:pPr>
              <w:spacing w:before="8" w:line="180" w:lineRule="exact"/>
              <w:rPr>
                <w:sz w:val="19"/>
                <w:szCs w:val="19"/>
              </w:rPr>
            </w:pPr>
          </w:p>
          <w:p w14:paraId="0807A94C" w14:textId="77777777" w:rsidR="00084CF7" w:rsidRDefault="00084CF7" w:rsidP="00084CF7">
            <w:pPr>
              <w:ind w:left="-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pacing w:val="2"/>
                <w:sz w:val="16"/>
                <w:szCs w:val="16"/>
              </w:rPr>
              <w:t>г</w:t>
            </w:r>
            <w:r>
              <w:rPr>
                <w:spacing w:val="-3"/>
                <w:sz w:val="16"/>
                <w:szCs w:val="16"/>
              </w:rPr>
              <w:t>р</w:t>
            </w:r>
            <w:r>
              <w:rPr>
                <w:spacing w:val="4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м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а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1"/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н</w:t>
            </w:r>
            <w:r>
              <w:rPr>
                <w:spacing w:val="2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 п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3"/>
                <w:sz w:val="16"/>
                <w:szCs w:val="16"/>
              </w:rPr>
              <w:t>л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м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нта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8F67DF6" w14:textId="77777777" w:rsidR="00084CF7" w:rsidRDefault="00084CF7" w:rsidP="00084CF7">
            <w:pPr>
              <w:spacing w:before="4" w:line="100" w:lineRule="exact"/>
              <w:rPr>
                <w:sz w:val="10"/>
                <w:szCs w:val="10"/>
              </w:rPr>
            </w:pPr>
          </w:p>
          <w:p w14:paraId="134B066F" w14:textId="77777777" w:rsidR="00084CF7" w:rsidRDefault="00084CF7" w:rsidP="00084CF7">
            <w:pPr>
              <w:spacing w:line="253" w:lineRule="auto"/>
              <w:ind w:left="501" w:right="349" w:hanging="1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С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де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и п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л</w:t>
            </w:r>
            <w:r>
              <w:rPr>
                <w:spacing w:val="-2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м</w:t>
            </w:r>
            <w:r>
              <w:rPr>
                <w:spacing w:val="1"/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0428F6A" w14:textId="77777777" w:rsidR="00084CF7" w:rsidRDefault="00084CF7" w:rsidP="00084CF7">
            <w:pPr>
              <w:spacing w:before="2" w:line="200" w:lineRule="exact"/>
            </w:pPr>
          </w:p>
          <w:p w14:paraId="5484AD19" w14:textId="3C857679" w:rsidR="00084CF7" w:rsidRDefault="00084CF7" w:rsidP="00084CF7">
            <w:pPr>
              <w:ind w:left="25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р </w:t>
            </w:r>
            <w:r w:rsidR="00CC297A">
              <w:rPr>
                <w:spacing w:val="2"/>
                <w:sz w:val="16"/>
                <w:szCs w:val="16"/>
              </w:rPr>
              <w:t>ВШАС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22D226B1" w14:textId="77777777" w:rsidR="00084CF7" w:rsidRDefault="00084CF7" w:rsidP="00084CF7">
            <w:pPr>
              <w:spacing w:before="10"/>
              <w:ind w:left="162"/>
              <w:rPr>
                <w:sz w:val="16"/>
                <w:szCs w:val="16"/>
              </w:rPr>
            </w:pPr>
            <w:r w:rsidRPr="00215B1C">
              <w:rPr>
                <w:spacing w:val="2"/>
                <w:sz w:val="16"/>
                <w:szCs w:val="16"/>
              </w:rPr>
              <w:t>25</w:t>
            </w:r>
            <w:r w:rsidRPr="00215B1C">
              <w:rPr>
                <w:spacing w:val="-2"/>
                <w:sz w:val="16"/>
                <w:szCs w:val="16"/>
              </w:rPr>
              <w:t>.0</w:t>
            </w:r>
            <w:r w:rsidRPr="00215B1C">
              <w:rPr>
                <w:spacing w:val="2"/>
                <w:sz w:val="16"/>
                <w:szCs w:val="16"/>
              </w:rPr>
              <w:t>1.</w:t>
            </w:r>
            <w:r w:rsidRPr="00215B1C">
              <w:rPr>
                <w:spacing w:val="-3"/>
                <w:sz w:val="16"/>
                <w:szCs w:val="16"/>
              </w:rPr>
              <w:t>2</w:t>
            </w:r>
            <w:r w:rsidRPr="00215B1C">
              <w:rPr>
                <w:spacing w:val="-2"/>
                <w:sz w:val="16"/>
                <w:szCs w:val="16"/>
              </w:rPr>
              <w:t>0</w:t>
            </w:r>
            <w:r w:rsidRPr="00215B1C">
              <w:rPr>
                <w:spacing w:val="2"/>
                <w:sz w:val="16"/>
                <w:szCs w:val="16"/>
              </w:rPr>
              <w:t>2</w:t>
            </w:r>
            <w:r w:rsidRPr="00215B1C">
              <w:rPr>
                <w:sz w:val="16"/>
                <w:szCs w:val="16"/>
                <w:lang w:val="sr-Cyrl-RS"/>
              </w:rPr>
              <w:t>5</w:t>
            </w:r>
            <w:r w:rsidRPr="00215B1C">
              <w:rPr>
                <w:sz w:val="16"/>
                <w:szCs w:val="16"/>
              </w:rPr>
              <w:t>. и</w:t>
            </w:r>
          </w:p>
          <w:p w14:paraId="4B9D8608" w14:textId="73232B24" w:rsidR="00084CF7" w:rsidRDefault="00084CF7" w:rsidP="00084CF7">
            <w:pPr>
              <w:ind w:left="269" w:right="271"/>
              <w:jc w:val="center"/>
              <w:rPr>
                <w:sz w:val="16"/>
                <w:szCs w:val="16"/>
              </w:rPr>
            </w:pPr>
            <w:r w:rsidRPr="00215B1C">
              <w:rPr>
                <w:spacing w:val="-2"/>
                <w:sz w:val="16"/>
                <w:szCs w:val="16"/>
              </w:rPr>
              <w:t>Т</w:t>
            </w:r>
            <w:r w:rsidRPr="00215B1C">
              <w:rPr>
                <w:spacing w:val="2"/>
                <w:sz w:val="16"/>
                <w:szCs w:val="16"/>
              </w:rPr>
              <w:t>р</w:t>
            </w:r>
            <w:r w:rsidRPr="00215B1C">
              <w:rPr>
                <w:spacing w:val="1"/>
                <w:sz w:val="16"/>
                <w:szCs w:val="16"/>
              </w:rPr>
              <w:t>а</w:t>
            </w:r>
            <w:r w:rsidRPr="00215B1C">
              <w:rPr>
                <w:sz w:val="16"/>
                <w:szCs w:val="16"/>
              </w:rPr>
              <w:t>ј</w:t>
            </w:r>
            <w:r w:rsidRPr="00215B1C">
              <w:rPr>
                <w:spacing w:val="1"/>
                <w:sz w:val="16"/>
                <w:szCs w:val="16"/>
              </w:rPr>
              <w:t>а</w:t>
            </w:r>
            <w:r w:rsidRPr="00215B1C">
              <w:rPr>
                <w:sz w:val="16"/>
                <w:szCs w:val="16"/>
              </w:rPr>
              <w:t>н</w:t>
            </w:r>
            <w:r w:rsidRPr="00215B1C">
              <w:rPr>
                <w:spacing w:val="2"/>
                <w:sz w:val="16"/>
                <w:szCs w:val="16"/>
              </w:rPr>
              <w:t xml:space="preserve"> </w:t>
            </w:r>
            <w:r w:rsidRPr="00215B1C">
              <w:rPr>
                <w:spacing w:val="-2"/>
                <w:sz w:val="16"/>
                <w:szCs w:val="16"/>
              </w:rPr>
              <w:t>з</w:t>
            </w:r>
            <w:r w:rsidRPr="00215B1C">
              <w:rPr>
                <w:spacing w:val="1"/>
                <w:sz w:val="16"/>
                <w:szCs w:val="16"/>
              </w:rPr>
              <w:t>а</w:t>
            </w:r>
            <w:r w:rsidRPr="00215B1C">
              <w:rPr>
                <w:sz w:val="16"/>
                <w:szCs w:val="16"/>
              </w:rPr>
              <w:t>д</w:t>
            </w:r>
            <w:r w:rsidRPr="00215B1C">
              <w:rPr>
                <w:spacing w:val="1"/>
                <w:sz w:val="16"/>
                <w:szCs w:val="16"/>
              </w:rPr>
              <w:t>а</w:t>
            </w:r>
            <w:r w:rsidRPr="00215B1C">
              <w:rPr>
                <w:spacing w:val="-3"/>
                <w:sz w:val="16"/>
                <w:szCs w:val="16"/>
              </w:rPr>
              <w:t>т</w:t>
            </w:r>
            <w:r w:rsidRPr="00215B1C">
              <w:rPr>
                <w:spacing w:val="3"/>
                <w:sz w:val="16"/>
                <w:szCs w:val="16"/>
              </w:rPr>
              <w:t>а</w:t>
            </w:r>
            <w:r w:rsidRPr="00215B1C">
              <w:rPr>
                <w:sz w:val="16"/>
                <w:szCs w:val="16"/>
              </w:rPr>
              <w:t>к</w:t>
            </w:r>
          </w:p>
        </w:tc>
      </w:tr>
      <w:tr w:rsidR="00084CF7" w14:paraId="18862D7E" w14:textId="77777777" w:rsidTr="00B66074">
        <w:trPr>
          <w:trHeight w:hRule="exact" w:val="796"/>
        </w:trPr>
        <w:tc>
          <w:tcPr>
            <w:tcW w:w="61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B13C1" w14:textId="77777777" w:rsidR="00084CF7" w:rsidRDefault="00084CF7" w:rsidP="00084CF7">
            <w:pPr>
              <w:spacing w:before="16" w:line="280" w:lineRule="exact"/>
              <w:rPr>
                <w:sz w:val="28"/>
                <w:szCs w:val="28"/>
              </w:rPr>
            </w:pPr>
          </w:p>
          <w:p w14:paraId="5A319B91" w14:textId="77777777" w:rsidR="00084CF7" w:rsidRDefault="00084CF7" w:rsidP="00084CF7">
            <w:pPr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29FC51" w14:textId="77777777" w:rsidR="00084CF7" w:rsidRDefault="00084CF7" w:rsidP="00B66074">
            <w:pPr>
              <w:spacing w:before="6" w:line="100" w:lineRule="exact"/>
              <w:rPr>
                <w:sz w:val="10"/>
                <w:szCs w:val="10"/>
              </w:rPr>
            </w:pPr>
          </w:p>
          <w:p w14:paraId="31C185D2" w14:textId="77777777" w:rsidR="00084CF7" w:rsidRDefault="00084CF7" w:rsidP="00B66074">
            <w:pPr>
              <w:spacing w:line="253" w:lineRule="auto"/>
              <w:ind w:left="-1" w:right="-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ња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ди</w:t>
            </w:r>
            <w:r>
              <w:rPr>
                <w:spacing w:val="2"/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к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х </w:t>
            </w:r>
            <w:r>
              <w:rPr>
                <w:spacing w:val="-2"/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о</w:t>
            </w:r>
            <w:r>
              <w:rPr>
                <w:spacing w:val="2"/>
                <w:sz w:val="16"/>
                <w:szCs w:val="16"/>
              </w:rPr>
              <w:t>г</w:t>
            </w: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ма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с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и ц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кл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ш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pacing w:val="1"/>
                <w:sz w:val="16"/>
                <w:szCs w:val="16"/>
              </w:rPr>
              <w:t>ва</w:t>
            </w:r>
            <w:r>
              <w:rPr>
                <w:sz w:val="16"/>
                <w:szCs w:val="16"/>
              </w:rPr>
              <w:t>ња (за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н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ре</w:t>
            </w:r>
            <w:r>
              <w:rPr>
                <w:spacing w:val="-3"/>
                <w:sz w:val="16"/>
                <w:szCs w:val="16"/>
              </w:rPr>
              <w:t>д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 xml:space="preserve">у </w:t>
            </w:r>
            <w:r>
              <w:rPr>
                <w:spacing w:val="2"/>
                <w:sz w:val="16"/>
                <w:szCs w:val="16"/>
              </w:rPr>
              <w:t>ш</w:t>
            </w:r>
            <w:r>
              <w:rPr>
                <w:sz w:val="16"/>
                <w:szCs w:val="16"/>
              </w:rPr>
              <w:t>ко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 xml:space="preserve">у </w:t>
            </w:r>
            <w:r>
              <w:rPr>
                <w:spacing w:val="-2"/>
                <w:sz w:val="16"/>
                <w:szCs w:val="16"/>
              </w:rPr>
              <w:t>го</w:t>
            </w:r>
            <w:r>
              <w:rPr>
                <w:sz w:val="16"/>
                <w:szCs w:val="16"/>
              </w:rPr>
              <w:t>ди</w:t>
            </w:r>
            <w:r>
              <w:rPr>
                <w:spacing w:val="4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 xml:space="preserve">у </w:t>
            </w:r>
            <w:r>
              <w:rPr>
                <w:spacing w:val="-1"/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 по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2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78D52" w14:textId="77777777" w:rsidR="00084CF7" w:rsidRDefault="00084CF7" w:rsidP="00084CF7">
            <w:pPr>
              <w:spacing w:before="2" w:line="200" w:lineRule="exact"/>
            </w:pPr>
          </w:p>
          <w:p w14:paraId="3635804B" w14:textId="22577E29" w:rsidR="00084CF7" w:rsidRDefault="00084CF7" w:rsidP="00084CF7">
            <w:pPr>
              <w:ind w:left="8" w:right="34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р </w:t>
            </w:r>
            <w:r w:rsidR="00CC297A">
              <w:rPr>
                <w:spacing w:val="2"/>
                <w:sz w:val="16"/>
                <w:szCs w:val="16"/>
              </w:rPr>
              <w:t>ВШАС</w:t>
            </w:r>
          </w:p>
          <w:p w14:paraId="3D87A09A" w14:textId="41D564B9" w:rsidR="00084CF7" w:rsidRDefault="00084CF7" w:rsidP="00084CF7">
            <w:pPr>
              <w:spacing w:before="10"/>
              <w:ind w:left="111" w:right="344"/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9083E" w14:textId="77777777" w:rsidR="00084CF7" w:rsidRDefault="00084CF7" w:rsidP="00084CF7">
            <w:pPr>
              <w:spacing w:before="1" w:line="100" w:lineRule="exact"/>
              <w:rPr>
                <w:sz w:val="10"/>
                <w:szCs w:val="10"/>
              </w:rPr>
            </w:pPr>
          </w:p>
          <w:p w14:paraId="1C2DF344" w14:textId="77777777" w:rsidR="00084CF7" w:rsidRDefault="00084CF7" w:rsidP="00084CF7">
            <w:pPr>
              <w:spacing w:line="200" w:lineRule="exact"/>
            </w:pPr>
          </w:p>
          <w:p w14:paraId="29DA28C8" w14:textId="77777777" w:rsidR="00084CF7" w:rsidRDefault="00084CF7" w:rsidP="00084CF7">
            <w:pPr>
              <w:ind w:left="21" w:right="-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pacing w:val="-1"/>
                <w:sz w:val="16"/>
                <w:szCs w:val="16"/>
              </w:rPr>
              <w:t>ф</w:t>
            </w:r>
            <w:r>
              <w:rPr>
                <w:sz w:val="16"/>
                <w:szCs w:val="16"/>
              </w:rPr>
              <w:t>ес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ар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ици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5FCFAA" w14:textId="77777777" w:rsidR="00084CF7" w:rsidRDefault="00084CF7" w:rsidP="00084CF7">
            <w:pPr>
              <w:spacing w:before="10"/>
              <w:ind w:left="162"/>
              <w:rPr>
                <w:sz w:val="16"/>
                <w:szCs w:val="16"/>
              </w:rPr>
            </w:pPr>
            <w:r w:rsidRPr="00215B1C">
              <w:rPr>
                <w:spacing w:val="2"/>
                <w:sz w:val="16"/>
                <w:szCs w:val="16"/>
              </w:rPr>
              <w:t>25</w:t>
            </w:r>
            <w:r w:rsidRPr="00215B1C">
              <w:rPr>
                <w:spacing w:val="-2"/>
                <w:sz w:val="16"/>
                <w:szCs w:val="16"/>
              </w:rPr>
              <w:t>.0</w:t>
            </w:r>
            <w:r w:rsidRPr="00215B1C">
              <w:rPr>
                <w:spacing w:val="2"/>
                <w:sz w:val="16"/>
                <w:szCs w:val="16"/>
              </w:rPr>
              <w:t>1.</w:t>
            </w:r>
            <w:r w:rsidRPr="00215B1C">
              <w:rPr>
                <w:spacing w:val="-3"/>
                <w:sz w:val="16"/>
                <w:szCs w:val="16"/>
              </w:rPr>
              <w:t>2</w:t>
            </w:r>
            <w:r w:rsidRPr="00215B1C">
              <w:rPr>
                <w:spacing w:val="-2"/>
                <w:sz w:val="16"/>
                <w:szCs w:val="16"/>
              </w:rPr>
              <w:t>0</w:t>
            </w:r>
            <w:r w:rsidRPr="00215B1C">
              <w:rPr>
                <w:spacing w:val="2"/>
                <w:sz w:val="16"/>
                <w:szCs w:val="16"/>
              </w:rPr>
              <w:t>2</w:t>
            </w:r>
            <w:r w:rsidRPr="00215B1C">
              <w:rPr>
                <w:sz w:val="16"/>
                <w:szCs w:val="16"/>
                <w:lang w:val="sr-Cyrl-RS"/>
              </w:rPr>
              <w:t>5</w:t>
            </w:r>
            <w:r w:rsidRPr="00215B1C">
              <w:rPr>
                <w:sz w:val="16"/>
                <w:szCs w:val="16"/>
              </w:rPr>
              <w:t>. и</w:t>
            </w:r>
          </w:p>
          <w:p w14:paraId="315B5986" w14:textId="45AE79EF" w:rsidR="00084CF7" w:rsidRDefault="00084CF7" w:rsidP="00084CF7">
            <w:pPr>
              <w:spacing w:before="8" w:line="253" w:lineRule="auto"/>
              <w:ind w:left="90" w:right="92" w:firstLine="1"/>
              <w:jc w:val="center"/>
              <w:rPr>
                <w:sz w:val="16"/>
                <w:szCs w:val="16"/>
              </w:rPr>
            </w:pPr>
            <w:r w:rsidRPr="00215B1C">
              <w:rPr>
                <w:spacing w:val="-2"/>
                <w:sz w:val="16"/>
                <w:szCs w:val="16"/>
              </w:rPr>
              <w:t>Т</w:t>
            </w:r>
            <w:r w:rsidRPr="00215B1C">
              <w:rPr>
                <w:spacing w:val="2"/>
                <w:sz w:val="16"/>
                <w:szCs w:val="16"/>
              </w:rPr>
              <w:t>р</w:t>
            </w:r>
            <w:r w:rsidRPr="00215B1C">
              <w:rPr>
                <w:spacing w:val="1"/>
                <w:sz w:val="16"/>
                <w:szCs w:val="16"/>
              </w:rPr>
              <w:t>а</w:t>
            </w:r>
            <w:r w:rsidRPr="00215B1C">
              <w:rPr>
                <w:sz w:val="16"/>
                <w:szCs w:val="16"/>
              </w:rPr>
              <w:t>ј</w:t>
            </w:r>
            <w:r w:rsidRPr="00215B1C">
              <w:rPr>
                <w:spacing w:val="1"/>
                <w:sz w:val="16"/>
                <w:szCs w:val="16"/>
              </w:rPr>
              <w:t>а</w:t>
            </w:r>
            <w:r w:rsidRPr="00215B1C">
              <w:rPr>
                <w:sz w:val="16"/>
                <w:szCs w:val="16"/>
              </w:rPr>
              <w:t>н</w:t>
            </w:r>
            <w:r w:rsidRPr="00215B1C">
              <w:rPr>
                <w:spacing w:val="2"/>
                <w:sz w:val="16"/>
                <w:szCs w:val="16"/>
              </w:rPr>
              <w:t xml:space="preserve"> </w:t>
            </w:r>
            <w:r w:rsidRPr="00215B1C">
              <w:rPr>
                <w:spacing w:val="-2"/>
                <w:sz w:val="16"/>
                <w:szCs w:val="16"/>
              </w:rPr>
              <w:t>з</w:t>
            </w:r>
            <w:r w:rsidRPr="00215B1C">
              <w:rPr>
                <w:spacing w:val="1"/>
                <w:sz w:val="16"/>
                <w:szCs w:val="16"/>
              </w:rPr>
              <w:t>а</w:t>
            </w:r>
            <w:r w:rsidRPr="00215B1C">
              <w:rPr>
                <w:sz w:val="16"/>
                <w:szCs w:val="16"/>
              </w:rPr>
              <w:t>д</w:t>
            </w:r>
            <w:r w:rsidRPr="00215B1C">
              <w:rPr>
                <w:spacing w:val="1"/>
                <w:sz w:val="16"/>
                <w:szCs w:val="16"/>
              </w:rPr>
              <w:t>а</w:t>
            </w:r>
            <w:r w:rsidRPr="00215B1C">
              <w:rPr>
                <w:spacing w:val="-3"/>
                <w:sz w:val="16"/>
                <w:szCs w:val="16"/>
              </w:rPr>
              <w:t>т</w:t>
            </w:r>
            <w:r w:rsidRPr="00215B1C">
              <w:rPr>
                <w:spacing w:val="3"/>
                <w:sz w:val="16"/>
                <w:szCs w:val="16"/>
              </w:rPr>
              <w:t>а</w:t>
            </w:r>
            <w:r w:rsidRPr="00215B1C">
              <w:rPr>
                <w:sz w:val="16"/>
                <w:szCs w:val="16"/>
              </w:rPr>
              <w:t>к</w:t>
            </w:r>
          </w:p>
        </w:tc>
      </w:tr>
      <w:tr w:rsidR="00084CF7" w14:paraId="0566CD6B" w14:textId="77777777" w:rsidTr="00765368">
        <w:trPr>
          <w:trHeight w:hRule="exact" w:val="407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E8BFD02" w14:textId="77777777" w:rsidR="00084CF7" w:rsidRDefault="00084CF7" w:rsidP="00084CF7">
            <w:pPr>
              <w:spacing w:before="99"/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40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B762573" w14:textId="4DEC51FC" w:rsidR="00084CF7" w:rsidRDefault="00084CF7" w:rsidP="00084CF7">
            <w:pPr>
              <w:spacing w:before="99"/>
              <w:ind w:left="-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дно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а </w:t>
            </w:r>
            <w:r>
              <w:rPr>
                <w:spacing w:val="-2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ј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ш</w:t>
            </w:r>
            <w:r>
              <w:rPr>
                <w:spacing w:val="-2"/>
                <w:sz w:val="16"/>
                <w:szCs w:val="16"/>
              </w:rPr>
              <w:t>ћ</w:t>
            </w:r>
            <w:r>
              <w:rPr>
                <w:sz w:val="16"/>
                <w:szCs w:val="16"/>
              </w:rPr>
              <w:t>у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 w:rsidR="00CC297A">
              <w:rPr>
                <w:spacing w:val="2"/>
                <w:sz w:val="16"/>
                <w:szCs w:val="16"/>
              </w:rPr>
              <w:t>ВШАС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E8759A9" w14:textId="2BCDA0BE" w:rsidR="00084CF7" w:rsidRPr="00D529A5" w:rsidRDefault="00D529A5" w:rsidP="00084CF7">
            <w:pPr>
              <w:spacing w:before="8" w:line="253" w:lineRule="auto"/>
              <w:ind w:left="510" w:right="348" w:hanging="108"/>
              <w:rPr>
                <w:sz w:val="16"/>
                <w:szCs w:val="16"/>
                <w:lang w:val="sr-Cyrl-RS"/>
              </w:rPr>
            </w:pPr>
            <w:r>
              <w:rPr>
                <w:spacing w:val="-3"/>
                <w:sz w:val="16"/>
                <w:szCs w:val="16"/>
                <w:lang w:val="sr-Cyrl-RS"/>
              </w:rPr>
              <w:t>Председник школе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9877AAB" w14:textId="77777777" w:rsidR="00084CF7" w:rsidRDefault="00084CF7" w:rsidP="00084CF7">
            <w:pPr>
              <w:spacing w:before="4" w:line="100" w:lineRule="exact"/>
              <w:rPr>
                <w:sz w:val="10"/>
                <w:szCs w:val="10"/>
              </w:rPr>
            </w:pPr>
          </w:p>
          <w:p w14:paraId="1D79B688" w14:textId="1613DEE8" w:rsidR="00084CF7" w:rsidRDefault="00084CF7" w:rsidP="00084CF7">
            <w:pPr>
              <w:ind w:left="25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р </w:t>
            </w:r>
            <w:r w:rsidR="00CC297A">
              <w:rPr>
                <w:spacing w:val="2"/>
                <w:sz w:val="16"/>
                <w:szCs w:val="16"/>
              </w:rPr>
              <w:t>ВШАС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6DFD06B0" w14:textId="77777777" w:rsidR="00765368" w:rsidRDefault="00765368" w:rsidP="00765368">
            <w:pPr>
              <w:spacing w:before="10"/>
              <w:ind w:left="162"/>
              <w:rPr>
                <w:sz w:val="16"/>
                <w:szCs w:val="16"/>
              </w:rPr>
            </w:pPr>
            <w:r w:rsidRPr="00215B1C">
              <w:rPr>
                <w:spacing w:val="2"/>
                <w:sz w:val="16"/>
                <w:szCs w:val="16"/>
              </w:rPr>
              <w:t>25</w:t>
            </w:r>
            <w:r w:rsidRPr="00215B1C">
              <w:rPr>
                <w:spacing w:val="-2"/>
                <w:sz w:val="16"/>
                <w:szCs w:val="16"/>
              </w:rPr>
              <w:t>.0</w:t>
            </w:r>
            <w:r w:rsidRPr="00215B1C">
              <w:rPr>
                <w:spacing w:val="2"/>
                <w:sz w:val="16"/>
                <w:szCs w:val="16"/>
              </w:rPr>
              <w:t>1.</w:t>
            </w:r>
            <w:r w:rsidRPr="00215B1C">
              <w:rPr>
                <w:spacing w:val="-3"/>
                <w:sz w:val="16"/>
                <w:szCs w:val="16"/>
              </w:rPr>
              <w:t>2</w:t>
            </w:r>
            <w:r w:rsidRPr="00215B1C">
              <w:rPr>
                <w:spacing w:val="-2"/>
                <w:sz w:val="16"/>
                <w:szCs w:val="16"/>
              </w:rPr>
              <w:t>0</w:t>
            </w:r>
            <w:r w:rsidRPr="00215B1C">
              <w:rPr>
                <w:spacing w:val="2"/>
                <w:sz w:val="16"/>
                <w:szCs w:val="16"/>
              </w:rPr>
              <w:t>2</w:t>
            </w:r>
            <w:r w:rsidRPr="00215B1C">
              <w:rPr>
                <w:sz w:val="16"/>
                <w:szCs w:val="16"/>
                <w:lang w:val="sr-Cyrl-RS"/>
              </w:rPr>
              <w:t>5</w:t>
            </w:r>
            <w:r w:rsidRPr="00215B1C">
              <w:rPr>
                <w:sz w:val="16"/>
                <w:szCs w:val="16"/>
              </w:rPr>
              <w:t>. и</w:t>
            </w:r>
          </w:p>
          <w:p w14:paraId="2DEA024B" w14:textId="1EF677BD" w:rsidR="00084CF7" w:rsidRDefault="00765368" w:rsidP="00765368">
            <w:pPr>
              <w:spacing w:before="10"/>
              <w:ind w:left="162"/>
              <w:rPr>
                <w:sz w:val="16"/>
                <w:szCs w:val="16"/>
              </w:rPr>
            </w:pPr>
            <w:r w:rsidRPr="00215B1C">
              <w:rPr>
                <w:spacing w:val="-2"/>
                <w:sz w:val="16"/>
                <w:szCs w:val="16"/>
              </w:rPr>
              <w:t>Т</w:t>
            </w:r>
            <w:r w:rsidRPr="00215B1C">
              <w:rPr>
                <w:spacing w:val="2"/>
                <w:sz w:val="16"/>
                <w:szCs w:val="16"/>
              </w:rPr>
              <w:t>р</w:t>
            </w:r>
            <w:r w:rsidRPr="00215B1C">
              <w:rPr>
                <w:spacing w:val="1"/>
                <w:sz w:val="16"/>
                <w:szCs w:val="16"/>
              </w:rPr>
              <w:t>а</w:t>
            </w:r>
            <w:r w:rsidRPr="00215B1C">
              <w:rPr>
                <w:sz w:val="16"/>
                <w:szCs w:val="16"/>
              </w:rPr>
              <w:t>ј</w:t>
            </w:r>
            <w:r w:rsidRPr="00215B1C">
              <w:rPr>
                <w:spacing w:val="1"/>
                <w:sz w:val="16"/>
                <w:szCs w:val="16"/>
              </w:rPr>
              <w:t>а</w:t>
            </w:r>
            <w:r w:rsidRPr="00215B1C">
              <w:rPr>
                <w:sz w:val="16"/>
                <w:szCs w:val="16"/>
              </w:rPr>
              <w:t>н</w:t>
            </w:r>
            <w:r w:rsidRPr="00215B1C">
              <w:rPr>
                <w:spacing w:val="2"/>
                <w:sz w:val="16"/>
                <w:szCs w:val="16"/>
              </w:rPr>
              <w:t xml:space="preserve"> </w:t>
            </w:r>
            <w:r w:rsidRPr="00215B1C">
              <w:rPr>
                <w:spacing w:val="-2"/>
                <w:sz w:val="16"/>
                <w:szCs w:val="16"/>
              </w:rPr>
              <w:t>з</w:t>
            </w:r>
            <w:r w:rsidRPr="00215B1C">
              <w:rPr>
                <w:spacing w:val="1"/>
                <w:sz w:val="16"/>
                <w:szCs w:val="16"/>
              </w:rPr>
              <w:t>а</w:t>
            </w:r>
            <w:r w:rsidRPr="00215B1C">
              <w:rPr>
                <w:sz w:val="16"/>
                <w:szCs w:val="16"/>
              </w:rPr>
              <w:t>д</w:t>
            </w:r>
            <w:r w:rsidRPr="00215B1C">
              <w:rPr>
                <w:spacing w:val="1"/>
                <w:sz w:val="16"/>
                <w:szCs w:val="16"/>
              </w:rPr>
              <w:t>а</w:t>
            </w:r>
            <w:r w:rsidRPr="00215B1C">
              <w:rPr>
                <w:spacing w:val="-3"/>
                <w:sz w:val="16"/>
                <w:szCs w:val="16"/>
              </w:rPr>
              <w:t>т</w:t>
            </w:r>
            <w:r w:rsidRPr="00215B1C">
              <w:rPr>
                <w:spacing w:val="3"/>
                <w:sz w:val="16"/>
                <w:szCs w:val="16"/>
              </w:rPr>
              <w:t>а</w:t>
            </w:r>
            <w:r w:rsidRPr="00215B1C">
              <w:rPr>
                <w:sz w:val="16"/>
                <w:szCs w:val="16"/>
              </w:rPr>
              <w:t>к</w:t>
            </w:r>
          </w:p>
        </w:tc>
      </w:tr>
      <w:tr w:rsidR="00084CF7" w14:paraId="53610DF5" w14:textId="77777777" w:rsidTr="00765368">
        <w:trPr>
          <w:trHeight w:hRule="exact" w:val="606"/>
        </w:trPr>
        <w:tc>
          <w:tcPr>
            <w:tcW w:w="61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33100" w14:textId="77777777" w:rsidR="00084CF7" w:rsidRDefault="00084CF7" w:rsidP="00084CF7">
            <w:pPr>
              <w:spacing w:before="2" w:line="200" w:lineRule="exact"/>
            </w:pPr>
          </w:p>
          <w:p w14:paraId="4DDBB081" w14:textId="77777777" w:rsidR="00084CF7" w:rsidRDefault="00084CF7" w:rsidP="00084CF7">
            <w:pPr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F2719" w14:textId="77777777" w:rsidR="00084CF7" w:rsidRDefault="00084CF7" w:rsidP="00084CF7">
            <w:pPr>
              <w:spacing w:before="2" w:line="200" w:lineRule="exact"/>
            </w:pPr>
          </w:p>
          <w:p w14:paraId="605BA294" w14:textId="29FEA83C" w:rsidR="00084CF7" w:rsidRDefault="00084CF7" w:rsidP="00084CF7">
            <w:pPr>
              <w:ind w:left="-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 xml:space="preserve"> м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ђ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-2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са</w:t>
            </w: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ње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 w:rsidR="00CC297A">
              <w:rPr>
                <w:sz w:val="16"/>
                <w:szCs w:val="16"/>
              </w:rPr>
              <w:t>ВШАС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8DFF5" w14:textId="77777777" w:rsidR="00084CF7" w:rsidRDefault="00084CF7" w:rsidP="00084CF7">
            <w:pPr>
              <w:spacing w:before="9" w:line="100" w:lineRule="exact"/>
              <w:rPr>
                <w:sz w:val="10"/>
                <w:szCs w:val="10"/>
              </w:rPr>
            </w:pPr>
          </w:p>
          <w:p w14:paraId="56349976" w14:textId="7A8B7A62" w:rsidR="00084CF7" w:rsidRDefault="00D529A5" w:rsidP="00084CF7">
            <w:pPr>
              <w:spacing w:line="253" w:lineRule="auto"/>
              <w:ind w:left="510" w:right="348" w:hanging="10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  <w:lang w:val="sr-Cyrl-RS"/>
              </w:rPr>
              <w:t>Председник школе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02D71" w14:textId="77777777" w:rsidR="00084CF7" w:rsidRDefault="00084CF7" w:rsidP="00084CF7">
            <w:pPr>
              <w:spacing w:before="5" w:line="200" w:lineRule="exact"/>
            </w:pPr>
          </w:p>
          <w:p w14:paraId="2B0C1F45" w14:textId="026E4819" w:rsidR="00084CF7" w:rsidRDefault="00084CF7" w:rsidP="00084CF7">
            <w:pPr>
              <w:ind w:left="25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р </w:t>
            </w:r>
            <w:r w:rsidR="00CC297A">
              <w:rPr>
                <w:spacing w:val="2"/>
                <w:sz w:val="16"/>
                <w:szCs w:val="16"/>
              </w:rPr>
              <w:t>ВШАС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F90DD5" w14:textId="77777777" w:rsidR="00765368" w:rsidRDefault="00765368" w:rsidP="00765368">
            <w:pPr>
              <w:spacing w:before="10"/>
              <w:ind w:left="162"/>
              <w:rPr>
                <w:sz w:val="16"/>
                <w:szCs w:val="16"/>
              </w:rPr>
            </w:pPr>
            <w:r w:rsidRPr="00215B1C">
              <w:rPr>
                <w:spacing w:val="2"/>
                <w:sz w:val="16"/>
                <w:szCs w:val="16"/>
              </w:rPr>
              <w:t>25</w:t>
            </w:r>
            <w:r w:rsidRPr="00215B1C">
              <w:rPr>
                <w:spacing w:val="-2"/>
                <w:sz w:val="16"/>
                <w:szCs w:val="16"/>
              </w:rPr>
              <w:t>.0</w:t>
            </w:r>
            <w:r w:rsidRPr="00215B1C">
              <w:rPr>
                <w:spacing w:val="2"/>
                <w:sz w:val="16"/>
                <w:szCs w:val="16"/>
              </w:rPr>
              <w:t>1.</w:t>
            </w:r>
            <w:r w:rsidRPr="00215B1C">
              <w:rPr>
                <w:spacing w:val="-3"/>
                <w:sz w:val="16"/>
                <w:szCs w:val="16"/>
              </w:rPr>
              <w:t>2</w:t>
            </w:r>
            <w:r w:rsidRPr="00215B1C">
              <w:rPr>
                <w:spacing w:val="-2"/>
                <w:sz w:val="16"/>
                <w:szCs w:val="16"/>
              </w:rPr>
              <w:t>0</w:t>
            </w:r>
            <w:r w:rsidRPr="00215B1C">
              <w:rPr>
                <w:spacing w:val="2"/>
                <w:sz w:val="16"/>
                <w:szCs w:val="16"/>
              </w:rPr>
              <w:t>2</w:t>
            </w:r>
            <w:r w:rsidRPr="00215B1C">
              <w:rPr>
                <w:sz w:val="16"/>
                <w:szCs w:val="16"/>
                <w:lang w:val="sr-Cyrl-RS"/>
              </w:rPr>
              <w:t>5</w:t>
            </w:r>
            <w:r w:rsidRPr="00215B1C">
              <w:rPr>
                <w:sz w:val="16"/>
                <w:szCs w:val="16"/>
              </w:rPr>
              <w:t>. и</w:t>
            </w:r>
          </w:p>
          <w:p w14:paraId="40DC02B7" w14:textId="0D9475D4" w:rsidR="00084CF7" w:rsidRDefault="00765368" w:rsidP="00765368">
            <w:pPr>
              <w:spacing w:line="253" w:lineRule="auto"/>
              <w:ind w:left="409" w:right="-41" w:hanging="410"/>
              <w:rPr>
                <w:sz w:val="16"/>
                <w:szCs w:val="16"/>
              </w:rPr>
            </w:pPr>
            <w:r w:rsidRPr="00215B1C">
              <w:rPr>
                <w:spacing w:val="-2"/>
                <w:sz w:val="16"/>
                <w:szCs w:val="16"/>
              </w:rPr>
              <w:t>Т</w:t>
            </w:r>
            <w:r w:rsidRPr="00215B1C">
              <w:rPr>
                <w:spacing w:val="2"/>
                <w:sz w:val="16"/>
                <w:szCs w:val="16"/>
              </w:rPr>
              <w:t>р</w:t>
            </w:r>
            <w:r w:rsidRPr="00215B1C">
              <w:rPr>
                <w:spacing w:val="1"/>
                <w:sz w:val="16"/>
                <w:szCs w:val="16"/>
              </w:rPr>
              <w:t>а</w:t>
            </w:r>
            <w:r w:rsidRPr="00215B1C">
              <w:rPr>
                <w:sz w:val="16"/>
                <w:szCs w:val="16"/>
              </w:rPr>
              <w:t>ј</w:t>
            </w:r>
            <w:r w:rsidRPr="00215B1C">
              <w:rPr>
                <w:spacing w:val="1"/>
                <w:sz w:val="16"/>
                <w:szCs w:val="16"/>
              </w:rPr>
              <w:t>а</w:t>
            </w:r>
            <w:r w:rsidRPr="00215B1C">
              <w:rPr>
                <w:sz w:val="16"/>
                <w:szCs w:val="16"/>
              </w:rPr>
              <w:t>н</w:t>
            </w:r>
            <w:r w:rsidRPr="00215B1C">
              <w:rPr>
                <w:spacing w:val="2"/>
                <w:sz w:val="16"/>
                <w:szCs w:val="16"/>
              </w:rPr>
              <w:t xml:space="preserve"> </w:t>
            </w:r>
            <w:r w:rsidRPr="00215B1C">
              <w:rPr>
                <w:spacing w:val="-2"/>
                <w:sz w:val="16"/>
                <w:szCs w:val="16"/>
              </w:rPr>
              <w:t>з</w:t>
            </w:r>
            <w:r w:rsidRPr="00215B1C">
              <w:rPr>
                <w:spacing w:val="1"/>
                <w:sz w:val="16"/>
                <w:szCs w:val="16"/>
              </w:rPr>
              <w:t>а</w:t>
            </w:r>
            <w:r w:rsidRPr="00215B1C">
              <w:rPr>
                <w:sz w:val="16"/>
                <w:szCs w:val="16"/>
              </w:rPr>
              <w:t>д</w:t>
            </w:r>
            <w:r w:rsidRPr="00215B1C">
              <w:rPr>
                <w:spacing w:val="1"/>
                <w:sz w:val="16"/>
                <w:szCs w:val="16"/>
              </w:rPr>
              <w:t>а</w:t>
            </w:r>
            <w:r w:rsidRPr="00215B1C">
              <w:rPr>
                <w:spacing w:val="-3"/>
                <w:sz w:val="16"/>
                <w:szCs w:val="16"/>
              </w:rPr>
              <w:t>т</w:t>
            </w:r>
            <w:r w:rsidRPr="00215B1C">
              <w:rPr>
                <w:spacing w:val="3"/>
                <w:sz w:val="16"/>
                <w:szCs w:val="16"/>
              </w:rPr>
              <w:t>а</w:t>
            </w:r>
            <w:r w:rsidRPr="00215B1C">
              <w:rPr>
                <w:sz w:val="16"/>
                <w:szCs w:val="16"/>
              </w:rPr>
              <w:t>к</w:t>
            </w:r>
          </w:p>
        </w:tc>
      </w:tr>
      <w:tr w:rsidR="00084CF7" w14:paraId="7DF58B3C" w14:textId="77777777" w:rsidTr="00765368">
        <w:trPr>
          <w:trHeight w:hRule="exact" w:val="407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D6143EC" w14:textId="77777777" w:rsidR="00084CF7" w:rsidRDefault="00084CF7" w:rsidP="00084CF7">
            <w:pPr>
              <w:spacing w:before="2" w:line="100" w:lineRule="exact"/>
              <w:rPr>
                <w:sz w:val="10"/>
                <w:szCs w:val="10"/>
              </w:rPr>
            </w:pPr>
          </w:p>
          <w:p w14:paraId="27779F5C" w14:textId="77777777" w:rsidR="00084CF7" w:rsidRDefault="00084CF7" w:rsidP="00084CF7">
            <w:pPr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40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329521B" w14:textId="6D9AE80D" w:rsidR="00084CF7" w:rsidRDefault="00084CF7" w:rsidP="00084CF7">
            <w:pPr>
              <w:spacing w:before="10"/>
              <w:ind w:lef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са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дње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 w:rsidR="00CC297A">
              <w:rPr>
                <w:spacing w:val="2"/>
                <w:sz w:val="16"/>
                <w:szCs w:val="16"/>
              </w:rPr>
              <w:t>ВШАС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а</w:t>
            </w:r>
          </w:p>
          <w:p w14:paraId="533FACCD" w14:textId="77777777" w:rsidR="00084CF7" w:rsidRDefault="00084CF7" w:rsidP="00084CF7">
            <w:pPr>
              <w:spacing w:before="10"/>
              <w:ind w:lef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тим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Уни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ер</w:t>
            </w:r>
            <w:r>
              <w:rPr>
                <w:spacing w:val="2"/>
                <w:sz w:val="16"/>
                <w:szCs w:val="16"/>
              </w:rPr>
              <w:t>з</w:t>
            </w:r>
            <w:r>
              <w:rPr>
                <w:spacing w:val="-2"/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т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тима у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РС.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CD509E4" w14:textId="45C37947" w:rsidR="00084CF7" w:rsidRDefault="00D529A5" w:rsidP="00084CF7">
            <w:pPr>
              <w:spacing w:before="10" w:line="253" w:lineRule="auto"/>
              <w:ind w:left="510" w:right="348" w:hanging="10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  <w:lang w:val="sr-Cyrl-RS"/>
              </w:rPr>
              <w:t>Председник школе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3E94C5E" w14:textId="77777777" w:rsidR="00084CF7" w:rsidRDefault="00084CF7" w:rsidP="00084CF7">
            <w:pPr>
              <w:spacing w:before="6" w:line="100" w:lineRule="exact"/>
              <w:rPr>
                <w:sz w:val="10"/>
                <w:szCs w:val="10"/>
              </w:rPr>
            </w:pPr>
          </w:p>
          <w:p w14:paraId="48237223" w14:textId="295E9FD9" w:rsidR="00084CF7" w:rsidRDefault="00084CF7" w:rsidP="00084CF7">
            <w:pPr>
              <w:ind w:left="25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р </w:t>
            </w:r>
            <w:r w:rsidR="00CC297A">
              <w:rPr>
                <w:spacing w:val="2"/>
                <w:sz w:val="16"/>
                <w:szCs w:val="16"/>
              </w:rPr>
              <w:t>ВШАС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2594AB17" w14:textId="77777777" w:rsidR="00765368" w:rsidRDefault="00765368" w:rsidP="00765368">
            <w:pPr>
              <w:spacing w:before="10"/>
              <w:ind w:left="162"/>
              <w:rPr>
                <w:sz w:val="16"/>
                <w:szCs w:val="16"/>
              </w:rPr>
            </w:pPr>
            <w:r w:rsidRPr="00215B1C">
              <w:rPr>
                <w:spacing w:val="2"/>
                <w:sz w:val="16"/>
                <w:szCs w:val="16"/>
              </w:rPr>
              <w:t>25</w:t>
            </w:r>
            <w:r w:rsidRPr="00215B1C">
              <w:rPr>
                <w:spacing w:val="-2"/>
                <w:sz w:val="16"/>
                <w:szCs w:val="16"/>
              </w:rPr>
              <w:t>.0</w:t>
            </w:r>
            <w:r w:rsidRPr="00215B1C">
              <w:rPr>
                <w:spacing w:val="2"/>
                <w:sz w:val="16"/>
                <w:szCs w:val="16"/>
              </w:rPr>
              <w:t>1.</w:t>
            </w:r>
            <w:r w:rsidRPr="00215B1C">
              <w:rPr>
                <w:spacing w:val="-3"/>
                <w:sz w:val="16"/>
                <w:szCs w:val="16"/>
              </w:rPr>
              <w:t>2</w:t>
            </w:r>
            <w:r w:rsidRPr="00215B1C">
              <w:rPr>
                <w:spacing w:val="-2"/>
                <w:sz w:val="16"/>
                <w:szCs w:val="16"/>
              </w:rPr>
              <w:t>0</w:t>
            </w:r>
            <w:r w:rsidRPr="00215B1C">
              <w:rPr>
                <w:spacing w:val="2"/>
                <w:sz w:val="16"/>
                <w:szCs w:val="16"/>
              </w:rPr>
              <w:t>2</w:t>
            </w:r>
            <w:r w:rsidRPr="00215B1C">
              <w:rPr>
                <w:sz w:val="16"/>
                <w:szCs w:val="16"/>
                <w:lang w:val="sr-Cyrl-RS"/>
              </w:rPr>
              <w:t>5</w:t>
            </w:r>
            <w:r w:rsidRPr="00215B1C">
              <w:rPr>
                <w:sz w:val="16"/>
                <w:szCs w:val="16"/>
              </w:rPr>
              <w:t>. и</w:t>
            </w:r>
          </w:p>
          <w:p w14:paraId="12DE8734" w14:textId="53745BFC" w:rsidR="00084CF7" w:rsidRDefault="00765368" w:rsidP="00765368">
            <w:pPr>
              <w:spacing w:before="10" w:line="253" w:lineRule="auto"/>
              <w:ind w:left="409" w:right="1" w:hanging="372"/>
              <w:rPr>
                <w:sz w:val="16"/>
                <w:szCs w:val="16"/>
              </w:rPr>
            </w:pPr>
            <w:r w:rsidRPr="00215B1C">
              <w:rPr>
                <w:spacing w:val="-2"/>
                <w:sz w:val="16"/>
                <w:szCs w:val="16"/>
              </w:rPr>
              <w:t>Т</w:t>
            </w:r>
            <w:r w:rsidRPr="00215B1C">
              <w:rPr>
                <w:spacing w:val="2"/>
                <w:sz w:val="16"/>
                <w:szCs w:val="16"/>
              </w:rPr>
              <w:t>р</w:t>
            </w:r>
            <w:r w:rsidRPr="00215B1C">
              <w:rPr>
                <w:spacing w:val="1"/>
                <w:sz w:val="16"/>
                <w:szCs w:val="16"/>
              </w:rPr>
              <w:t>а</w:t>
            </w:r>
            <w:r w:rsidRPr="00215B1C">
              <w:rPr>
                <w:sz w:val="16"/>
                <w:szCs w:val="16"/>
              </w:rPr>
              <w:t>ј</w:t>
            </w:r>
            <w:r w:rsidRPr="00215B1C">
              <w:rPr>
                <w:spacing w:val="1"/>
                <w:sz w:val="16"/>
                <w:szCs w:val="16"/>
              </w:rPr>
              <w:t>а</w:t>
            </w:r>
            <w:r w:rsidRPr="00215B1C">
              <w:rPr>
                <w:sz w:val="16"/>
                <w:szCs w:val="16"/>
              </w:rPr>
              <w:t>н</w:t>
            </w:r>
            <w:r w:rsidRPr="00215B1C">
              <w:rPr>
                <w:spacing w:val="2"/>
                <w:sz w:val="16"/>
                <w:szCs w:val="16"/>
              </w:rPr>
              <w:t xml:space="preserve"> </w:t>
            </w:r>
            <w:r w:rsidRPr="00215B1C">
              <w:rPr>
                <w:spacing w:val="-2"/>
                <w:sz w:val="16"/>
                <w:szCs w:val="16"/>
              </w:rPr>
              <w:t>з</w:t>
            </w:r>
            <w:r w:rsidRPr="00215B1C">
              <w:rPr>
                <w:spacing w:val="1"/>
                <w:sz w:val="16"/>
                <w:szCs w:val="16"/>
              </w:rPr>
              <w:t>а</w:t>
            </w:r>
            <w:r w:rsidRPr="00215B1C">
              <w:rPr>
                <w:sz w:val="16"/>
                <w:szCs w:val="16"/>
              </w:rPr>
              <w:t>д</w:t>
            </w:r>
            <w:r w:rsidRPr="00215B1C">
              <w:rPr>
                <w:spacing w:val="1"/>
                <w:sz w:val="16"/>
                <w:szCs w:val="16"/>
              </w:rPr>
              <w:t>а</w:t>
            </w:r>
            <w:r w:rsidRPr="00215B1C">
              <w:rPr>
                <w:spacing w:val="-3"/>
                <w:sz w:val="16"/>
                <w:szCs w:val="16"/>
              </w:rPr>
              <w:t>т</w:t>
            </w:r>
            <w:r w:rsidRPr="00215B1C">
              <w:rPr>
                <w:spacing w:val="3"/>
                <w:sz w:val="16"/>
                <w:szCs w:val="16"/>
              </w:rPr>
              <w:t>а</w:t>
            </w:r>
            <w:r w:rsidRPr="00215B1C">
              <w:rPr>
                <w:sz w:val="16"/>
                <w:szCs w:val="16"/>
              </w:rPr>
              <w:t>к</w:t>
            </w:r>
          </w:p>
        </w:tc>
      </w:tr>
      <w:tr w:rsidR="00084CF7" w14:paraId="51959AA8" w14:textId="77777777" w:rsidTr="00765368">
        <w:trPr>
          <w:trHeight w:hRule="exact" w:val="604"/>
        </w:trPr>
        <w:tc>
          <w:tcPr>
            <w:tcW w:w="61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B8996" w14:textId="77777777" w:rsidR="00084CF7" w:rsidRDefault="00084CF7" w:rsidP="00084CF7">
            <w:pPr>
              <w:spacing w:line="200" w:lineRule="exact"/>
            </w:pPr>
          </w:p>
          <w:p w14:paraId="1A0A2506" w14:textId="77777777" w:rsidR="00084CF7" w:rsidRDefault="00084CF7" w:rsidP="00084CF7">
            <w:pPr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B0F61" w14:textId="77777777" w:rsidR="00084CF7" w:rsidRDefault="00084CF7" w:rsidP="00084CF7">
            <w:pPr>
              <w:spacing w:line="200" w:lineRule="exact"/>
            </w:pPr>
          </w:p>
          <w:p w14:paraId="7EC9B88D" w14:textId="29D1485F" w:rsidR="00084CF7" w:rsidRDefault="00084CF7" w:rsidP="00084CF7">
            <w:pPr>
              <w:ind w:left="-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да </w:t>
            </w:r>
            <w:r w:rsidR="00CC297A">
              <w:rPr>
                <w:spacing w:val="-1"/>
                <w:sz w:val="16"/>
                <w:szCs w:val="16"/>
              </w:rPr>
              <w:t>ВШАС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шк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</w:t>
            </w:r>
            <w:r>
              <w:rPr>
                <w:spacing w:val="-2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ку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pacing w:val="2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A01E5" w14:textId="77777777" w:rsidR="00084CF7" w:rsidRDefault="00084CF7" w:rsidP="00084CF7">
            <w:pPr>
              <w:spacing w:before="9" w:line="100" w:lineRule="exact"/>
              <w:rPr>
                <w:sz w:val="10"/>
                <w:szCs w:val="10"/>
              </w:rPr>
            </w:pPr>
          </w:p>
          <w:p w14:paraId="49E76DA8" w14:textId="05F733AB" w:rsidR="00084CF7" w:rsidRDefault="00084CF7" w:rsidP="00084CF7">
            <w:pPr>
              <w:spacing w:line="253" w:lineRule="auto"/>
              <w:ind w:left="184" w:right="349" w:hanging="1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4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р </w:t>
            </w:r>
            <w:r w:rsidR="00CC297A">
              <w:rPr>
                <w:spacing w:val="-1"/>
                <w:sz w:val="16"/>
                <w:szCs w:val="16"/>
              </w:rPr>
              <w:t>ВШАС</w:t>
            </w:r>
            <w:r>
              <w:rPr>
                <w:sz w:val="16"/>
                <w:szCs w:val="16"/>
              </w:rPr>
              <w:t>- 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на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л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2"/>
                <w:sz w:val="16"/>
                <w:szCs w:val="16"/>
              </w:rPr>
              <w:t>ж</w:t>
            </w:r>
            <w:r>
              <w:rPr>
                <w:spacing w:val="-3"/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69A1A" w14:textId="77777777" w:rsidR="00084CF7" w:rsidRDefault="00084CF7" w:rsidP="00084CF7">
            <w:pPr>
              <w:spacing w:before="5" w:line="200" w:lineRule="exact"/>
            </w:pPr>
          </w:p>
          <w:p w14:paraId="5132A9A4" w14:textId="6508F249" w:rsidR="00084CF7" w:rsidRDefault="00084CF7" w:rsidP="00084CF7">
            <w:pPr>
              <w:ind w:left="25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р </w:t>
            </w:r>
            <w:r w:rsidR="00CC297A">
              <w:rPr>
                <w:spacing w:val="2"/>
                <w:sz w:val="16"/>
                <w:szCs w:val="16"/>
              </w:rPr>
              <w:t>ВШАС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D8A954" w14:textId="77777777" w:rsidR="00765368" w:rsidRDefault="00765368" w:rsidP="00765368">
            <w:pPr>
              <w:spacing w:before="10"/>
              <w:ind w:left="162"/>
              <w:rPr>
                <w:sz w:val="16"/>
                <w:szCs w:val="16"/>
              </w:rPr>
            </w:pPr>
            <w:r w:rsidRPr="00215B1C">
              <w:rPr>
                <w:spacing w:val="2"/>
                <w:sz w:val="16"/>
                <w:szCs w:val="16"/>
              </w:rPr>
              <w:t>25</w:t>
            </w:r>
            <w:r w:rsidRPr="00215B1C">
              <w:rPr>
                <w:spacing w:val="-2"/>
                <w:sz w:val="16"/>
                <w:szCs w:val="16"/>
              </w:rPr>
              <w:t>.0</w:t>
            </w:r>
            <w:r w:rsidRPr="00215B1C">
              <w:rPr>
                <w:spacing w:val="2"/>
                <w:sz w:val="16"/>
                <w:szCs w:val="16"/>
              </w:rPr>
              <w:t>1.</w:t>
            </w:r>
            <w:r w:rsidRPr="00215B1C">
              <w:rPr>
                <w:spacing w:val="-3"/>
                <w:sz w:val="16"/>
                <w:szCs w:val="16"/>
              </w:rPr>
              <w:t>2</w:t>
            </w:r>
            <w:r w:rsidRPr="00215B1C">
              <w:rPr>
                <w:spacing w:val="-2"/>
                <w:sz w:val="16"/>
                <w:szCs w:val="16"/>
              </w:rPr>
              <w:t>0</w:t>
            </w:r>
            <w:r w:rsidRPr="00215B1C">
              <w:rPr>
                <w:spacing w:val="2"/>
                <w:sz w:val="16"/>
                <w:szCs w:val="16"/>
              </w:rPr>
              <w:t>2</w:t>
            </w:r>
            <w:r w:rsidRPr="00215B1C">
              <w:rPr>
                <w:sz w:val="16"/>
                <w:szCs w:val="16"/>
                <w:lang w:val="sr-Cyrl-RS"/>
              </w:rPr>
              <w:t>5</w:t>
            </w:r>
            <w:r w:rsidRPr="00215B1C">
              <w:rPr>
                <w:sz w:val="16"/>
                <w:szCs w:val="16"/>
              </w:rPr>
              <w:t>. и</w:t>
            </w:r>
          </w:p>
          <w:p w14:paraId="416EC558" w14:textId="7FE4CA69" w:rsidR="00084CF7" w:rsidRDefault="00765368" w:rsidP="00765368">
            <w:pPr>
              <w:spacing w:before="10"/>
              <w:ind w:left="162"/>
              <w:rPr>
                <w:sz w:val="16"/>
                <w:szCs w:val="16"/>
              </w:rPr>
            </w:pPr>
            <w:r w:rsidRPr="00215B1C">
              <w:rPr>
                <w:spacing w:val="-2"/>
                <w:sz w:val="16"/>
                <w:szCs w:val="16"/>
              </w:rPr>
              <w:t>Т</w:t>
            </w:r>
            <w:r w:rsidRPr="00215B1C">
              <w:rPr>
                <w:spacing w:val="2"/>
                <w:sz w:val="16"/>
                <w:szCs w:val="16"/>
              </w:rPr>
              <w:t>р</w:t>
            </w:r>
            <w:r w:rsidRPr="00215B1C">
              <w:rPr>
                <w:spacing w:val="1"/>
                <w:sz w:val="16"/>
                <w:szCs w:val="16"/>
              </w:rPr>
              <w:t>а</w:t>
            </w:r>
            <w:r w:rsidRPr="00215B1C">
              <w:rPr>
                <w:sz w:val="16"/>
                <w:szCs w:val="16"/>
              </w:rPr>
              <w:t>ј</w:t>
            </w:r>
            <w:r w:rsidRPr="00215B1C">
              <w:rPr>
                <w:spacing w:val="1"/>
                <w:sz w:val="16"/>
                <w:szCs w:val="16"/>
              </w:rPr>
              <w:t>а</w:t>
            </w:r>
            <w:r w:rsidRPr="00215B1C">
              <w:rPr>
                <w:sz w:val="16"/>
                <w:szCs w:val="16"/>
              </w:rPr>
              <w:t>н</w:t>
            </w:r>
            <w:r w:rsidRPr="00215B1C">
              <w:rPr>
                <w:spacing w:val="2"/>
                <w:sz w:val="16"/>
                <w:szCs w:val="16"/>
              </w:rPr>
              <w:t xml:space="preserve"> </w:t>
            </w:r>
            <w:r w:rsidRPr="00215B1C">
              <w:rPr>
                <w:spacing w:val="-2"/>
                <w:sz w:val="16"/>
                <w:szCs w:val="16"/>
              </w:rPr>
              <w:t>з</w:t>
            </w:r>
            <w:r w:rsidRPr="00215B1C">
              <w:rPr>
                <w:spacing w:val="1"/>
                <w:sz w:val="16"/>
                <w:szCs w:val="16"/>
              </w:rPr>
              <w:t>а</w:t>
            </w:r>
            <w:r w:rsidRPr="00215B1C">
              <w:rPr>
                <w:sz w:val="16"/>
                <w:szCs w:val="16"/>
              </w:rPr>
              <w:t>д</w:t>
            </w:r>
            <w:r w:rsidRPr="00215B1C">
              <w:rPr>
                <w:spacing w:val="1"/>
                <w:sz w:val="16"/>
                <w:szCs w:val="16"/>
              </w:rPr>
              <w:t>а</w:t>
            </w:r>
            <w:r w:rsidRPr="00215B1C">
              <w:rPr>
                <w:spacing w:val="-3"/>
                <w:sz w:val="16"/>
                <w:szCs w:val="16"/>
              </w:rPr>
              <w:t>т</w:t>
            </w:r>
            <w:r w:rsidRPr="00215B1C">
              <w:rPr>
                <w:spacing w:val="3"/>
                <w:sz w:val="16"/>
                <w:szCs w:val="16"/>
              </w:rPr>
              <w:t>а</w:t>
            </w:r>
            <w:r w:rsidRPr="00215B1C">
              <w:rPr>
                <w:sz w:val="16"/>
                <w:szCs w:val="16"/>
              </w:rPr>
              <w:t>к</w:t>
            </w:r>
          </w:p>
        </w:tc>
      </w:tr>
      <w:tr w:rsidR="00084CF7" w14:paraId="72633FEA" w14:textId="77777777" w:rsidTr="00765368">
        <w:trPr>
          <w:trHeight w:hRule="exact" w:val="406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B0920" w14:textId="77777777" w:rsidR="00084CF7" w:rsidRDefault="00084CF7" w:rsidP="00084CF7">
            <w:pPr>
              <w:spacing w:before="99"/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4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A18A0" w14:textId="7C5046B4" w:rsidR="00084CF7" w:rsidRDefault="00084CF7" w:rsidP="00084CF7">
            <w:pPr>
              <w:spacing w:before="8" w:line="259" w:lineRule="auto"/>
              <w:ind w:left="-1" w:right="-2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Г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ди</w:t>
            </w:r>
            <w:r>
              <w:rPr>
                <w:spacing w:val="3"/>
                <w:sz w:val="16"/>
                <w:szCs w:val="16"/>
              </w:rPr>
              <w:t>ш</w:t>
            </w:r>
            <w:r>
              <w:rPr>
                <w:sz w:val="16"/>
                <w:szCs w:val="16"/>
              </w:rPr>
              <w:t>њи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еш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ј</w:t>
            </w:r>
            <w:r>
              <w:rPr>
                <w:spacing w:val="2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ду</w:t>
            </w:r>
            <w:r>
              <w:rPr>
                <w:spacing w:val="21"/>
                <w:sz w:val="16"/>
                <w:szCs w:val="16"/>
              </w:rPr>
              <w:t xml:space="preserve"> </w:t>
            </w:r>
            <w:r w:rsidR="00CC297A">
              <w:rPr>
                <w:spacing w:val="-1"/>
                <w:sz w:val="16"/>
                <w:szCs w:val="16"/>
              </w:rPr>
              <w:t>ВШАС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ет</w:t>
            </w:r>
            <w:r>
              <w:rPr>
                <w:spacing w:val="-3"/>
                <w:sz w:val="16"/>
                <w:szCs w:val="16"/>
              </w:rPr>
              <w:t>х</w:t>
            </w:r>
            <w:r>
              <w:rPr>
                <w:sz w:val="16"/>
                <w:szCs w:val="16"/>
              </w:rPr>
              <w:t>одну</w:t>
            </w:r>
            <w:r>
              <w:rPr>
                <w:spacing w:val="2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шко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 xml:space="preserve">у </w:t>
            </w:r>
            <w:r>
              <w:rPr>
                <w:spacing w:val="-2"/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оди</w:t>
            </w:r>
            <w:r>
              <w:rPr>
                <w:spacing w:val="4"/>
                <w:sz w:val="16"/>
                <w:szCs w:val="16"/>
              </w:rPr>
              <w:t>н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F5951" w14:textId="013439E2" w:rsidR="00084CF7" w:rsidRDefault="00084CF7" w:rsidP="00084CF7">
            <w:pPr>
              <w:spacing w:before="8" w:line="259" w:lineRule="auto"/>
              <w:ind w:left="184" w:right="349" w:hanging="1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4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р </w:t>
            </w:r>
            <w:r w:rsidR="00CC297A">
              <w:rPr>
                <w:spacing w:val="-1"/>
                <w:sz w:val="16"/>
                <w:szCs w:val="16"/>
              </w:rPr>
              <w:t>ВШАС</w:t>
            </w:r>
            <w:r>
              <w:rPr>
                <w:sz w:val="16"/>
                <w:szCs w:val="16"/>
              </w:rPr>
              <w:t>- 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на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л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2"/>
                <w:sz w:val="16"/>
                <w:szCs w:val="16"/>
              </w:rPr>
              <w:t>ж</w:t>
            </w:r>
            <w:r>
              <w:rPr>
                <w:spacing w:val="-3"/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22BD5" w14:textId="77777777" w:rsidR="00084CF7" w:rsidRDefault="00084CF7" w:rsidP="00084CF7">
            <w:pPr>
              <w:spacing w:before="6" w:line="100" w:lineRule="exact"/>
              <w:rPr>
                <w:sz w:val="10"/>
                <w:szCs w:val="10"/>
              </w:rPr>
            </w:pPr>
          </w:p>
          <w:p w14:paraId="67B82EB8" w14:textId="6A75DB46" w:rsidR="00084CF7" w:rsidRDefault="00084CF7" w:rsidP="00084CF7">
            <w:pPr>
              <w:ind w:left="25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р </w:t>
            </w:r>
            <w:r w:rsidR="00CC297A">
              <w:rPr>
                <w:spacing w:val="2"/>
                <w:sz w:val="16"/>
                <w:szCs w:val="16"/>
              </w:rPr>
              <w:t>ВШАС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C0DC49" w14:textId="77777777" w:rsidR="00765368" w:rsidRDefault="00765368" w:rsidP="00765368">
            <w:pPr>
              <w:spacing w:before="10"/>
              <w:ind w:left="162"/>
              <w:rPr>
                <w:sz w:val="16"/>
                <w:szCs w:val="16"/>
              </w:rPr>
            </w:pPr>
            <w:r w:rsidRPr="00215B1C">
              <w:rPr>
                <w:spacing w:val="2"/>
                <w:sz w:val="16"/>
                <w:szCs w:val="16"/>
              </w:rPr>
              <w:t>25</w:t>
            </w:r>
            <w:r w:rsidRPr="00215B1C">
              <w:rPr>
                <w:spacing w:val="-2"/>
                <w:sz w:val="16"/>
                <w:szCs w:val="16"/>
              </w:rPr>
              <w:t>.0</w:t>
            </w:r>
            <w:r w:rsidRPr="00215B1C">
              <w:rPr>
                <w:spacing w:val="2"/>
                <w:sz w:val="16"/>
                <w:szCs w:val="16"/>
              </w:rPr>
              <w:t>1.</w:t>
            </w:r>
            <w:r w:rsidRPr="00215B1C">
              <w:rPr>
                <w:spacing w:val="-3"/>
                <w:sz w:val="16"/>
                <w:szCs w:val="16"/>
              </w:rPr>
              <w:t>2</w:t>
            </w:r>
            <w:r w:rsidRPr="00215B1C">
              <w:rPr>
                <w:spacing w:val="-2"/>
                <w:sz w:val="16"/>
                <w:szCs w:val="16"/>
              </w:rPr>
              <w:t>0</w:t>
            </w:r>
            <w:r w:rsidRPr="00215B1C">
              <w:rPr>
                <w:spacing w:val="2"/>
                <w:sz w:val="16"/>
                <w:szCs w:val="16"/>
              </w:rPr>
              <w:t>2</w:t>
            </w:r>
            <w:r w:rsidRPr="00215B1C">
              <w:rPr>
                <w:sz w:val="16"/>
                <w:szCs w:val="16"/>
                <w:lang w:val="sr-Cyrl-RS"/>
              </w:rPr>
              <w:t>5</w:t>
            </w:r>
            <w:r w:rsidRPr="00215B1C">
              <w:rPr>
                <w:sz w:val="16"/>
                <w:szCs w:val="16"/>
              </w:rPr>
              <w:t>. и</w:t>
            </w:r>
          </w:p>
          <w:p w14:paraId="34FD3EE9" w14:textId="58CFC0C6" w:rsidR="00084CF7" w:rsidRDefault="00765368" w:rsidP="00765368">
            <w:pPr>
              <w:spacing w:before="15"/>
              <w:ind w:left="162"/>
              <w:rPr>
                <w:sz w:val="16"/>
                <w:szCs w:val="16"/>
              </w:rPr>
            </w:pPr>
            <w:r w:rsidRPr="00215B1C">
              <w:rPr>
                <w:spacing w:val="-2"/>
                <w:sz w:val="16"/>
                <w:szCs w:val="16"/>
              </w:rPr>
              <w:t>Т</w:t>
            </w:r>
            <w:r w:rsidRPr="00215B1C">
              <w:rPr>
                <w:spacing w:val="2"/>
                <w:sz w:val="16"/>
                <w:szCs w:val="16"/>
              </w:rPr>
              <w:t>р</w:t>
            </w:r>
            <w:r w:rsidRPr="00215B1C">
              <w:rPr>
                <w:spacing w:val="1"/>
                <w:sz w:val="16"/>
                <w:szCs w:val="16"/>
              </w:rPr>
              <w:t>а</w:t>
            </w:r>
            <w:r w:rsidRPr="00215B1C">
              <w:rPr>
                <w:sz w:val="16"/>
                <w:szCs w:val="16"/>
              </w:rPr>
              <w:t>ј</w:t>
            </w:r>
            <w:r w:rsidRPr="00215B1C">
              <w:rPr>
                <w:spacing w:val="1"/>
                <w:sz w:val="16"/>
                <w:szCs w:val="16"/>
              </w:rPr>
              <w:t>а</w:t>
            </w:r>
            <w:r w:rsidRPr="00215B1C">
              <w:rPr>
                <w:sz w:val="16"/>
                <w:szCs w:val="16"/>
              </w:rPr>
              <w:t>н</w:t>
            </w:r>
            <w:r w:rsidRPr="00215B1C">
              <w:rPr>
                <w:spacing w:val="2"/>
                <w:sz w:val="16"/>
                <w:szCs w:val="16"/>
              </w:rPr>
              <w:t xml:space="preserve"> </w:t>
            </w:r>
            <w:r w:rsidRPr="00215B1C">
              <w:rPr>
                <w:spacing w:val="-2"/>
                <w:sz w:val="16"/>
                <w:szCs w:val="16"/>
              </w:rPr>
              <w:t>з</w:t>
            </w:r>
            <w:r w:rsidRPr="00215B1C">
              <w:rPr>
                <w:spacing w:val="1"/>
                <w:sz w:val="16"/>
                <w:szCs w:val="16"/>
              </w:rPr>
              <w:t>а</w:t>
            </w:r>
            <w:r w:rsidRPr="00215B1C">
              <w:rPr>
                <w:sz w:val="16"/>
                <w:szCs w:val="16"/>
              </w:rPr>
              <w:t>д</w:t>
            </w:r>
            <w:r w:rsidRPr="00215B1C">
              <w:rPr>
                <w:spacing w:val="1"/>
                <w:sz w:val="16"/>
                <w:szCs w:val="16"/>
              </w:rPr>
              <w:t>а</w:t>
            </w:r>
            <w:r w:rsidRPr="00215B1C">
              <w:rPr>
                <w:spacing w:val="-3"/>
                <w:sz w:val="16"/>
                <w:szCs w:val="16"/>
              </w:rPr>
              <w:t>т</w:t>
            </w:r>
            <w:r w:rsidRPr="00215B1C">
              <w:rPr>
                <w:spacing w:val="3"/>
                <w:sz w:val="16"/>
                <w:szCs w:val="16"/>
              </w:rPr>
              <w:t>а</w:t>
            </w:r>
            <w:r w:rsidRPr="00215B1C">
              <w:rPr>
                <w:sz w:val="16"/>
                <w:szCs w:val="16"/>
              </w:rPr>
              <w:t>к</w:t>
            </w:r>
          </w:p>
        </w:tc>
      </w:tr>
      <w:tr w:rsidR="00084CF7" w14:paraId="2360FE61" w14:textId="77777777" w:rsidTr="00765368">
        <w:trPr>
          <w:trHeight w:hRule="exact" w:val="602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7FAF4" w14:textId="77777777" w:rsidR="00084CF7" w:rsidRDefault="00084CF7" w:rsidP="00084CF7">
            <w:pPr>
              <w:spacing w:before="8" w:line="180" w:lineRule="exact"/>
              <w:rPr>
                <w:sz w:val="19"/>
                <w:szCs w:val="19"/>
              </w:rPr>
            </w:pPr>
          </w:p>
          <w:p w14:paraId="358341BA" w14:textId="77777777" w:rsidR="00084CF7" w:rsidRDefault="00084CF7" w:rsidP="00084CF7">
            <w:pPr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4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D434E" w14:textId="6C318301" w:rsidR="00084CF7" w:rsidRDefault="00084CF7" w:rsidP="00084CF7">
            <w:pPr>
              <w:spacing w:before="8" w:line="253" w:lineRule="auto"/>
              <w:ind w:left="-1" w:right="-3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С</w:t>
            </w:r>
            <w:r>
              <w:rPr>
                <w:spacing w:val="-1"/>
                <w:sz w:val="16"/>
                <w:szCs w:val="16"/>
              </w:rPr>
              <w:t>п</w:t>
            </w:r>
            <w:r>
              <w:rPr>
                <w:spacing w:val="-2"/>
                <w:sz w:val="16"/>
                <w:szCs w:val="16"/>
              </w:rPr>
              <w:t>ис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ј</w:t>
            </w:r>
            <w:r>
              <w:rPr>
                <w:spacing w:val="2"/>
                <w:sz w:val="16"/>
                <w:szCs w:val="16"/>
              </w:rPr>
              <w:t>з</w:t>
            </w:r>
            <w:r>
              <w:rPr>
                <w:spacing w:val="-4"/>
                <w:sz w:val="16"/>
                <w:szCs w:val="16"/>
              </w:rPr>
              <w:t>н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ча</w:t>
            </w:r>
            <w:r>
              <w:rPr>
                <w:spacing w:val="-1"/>
                <w:sz w:val="16"/>
                <w:szCs w:val="16"/>
              </w:rPr>
              <w:t>ј</w:t>
            </w:r>
            <w:r>
              <w:rPr>
                <w:sz w:val="16"/>
                <w:szCs w:val="16"/>
              </w:rPr>
              <w:t>ни</w:t>
            </w:r>
            <w:r>
              <w:rPr>
                <w:spacing w:val="2"/>
                <w:sz w:val="16"/>
                <w:szCs w:val="16"/>
              </w:rPr>
              <w:t>ј</w:t>
            </w:r>
            <w:r>
              <w:rPr>
                <w:sz w:val="16"/>
                <w:szCs w:val="16"/>
              </w:rPr>
              <w:t xml:space="preserve">их 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</w:t>
            </w:r>
            <w:r>
              <w:rPr>
                <w:spacing w:val="-1"/>
                <w:sz w:val="16"/>
                <w:szCs w:val="16"/>
              </w:rPr>
              <w:t>ј</w:t>
            </w:r>
            <w:r>
              <w:rPr>
                <w:spacing w:val="1"/>
                <w:sz w:val="16"/>
                <w:szCs w:val="16"/>
              </w:rPr>
              <w:t>ав</w:t>
            </w:r>
            <w:r>
              <w:rPr>
                <w:sz w:val="16"/>
                <w:szCs w:val="16"/>
              </w:rPr>
              <w:t>љ</w:t>
            </w:r>
            <w:r>
              <w:rPr>
                <w:spacing w:val="1"/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их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1"/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 xml:space="preserve">них и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1"/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2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х 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 w:rsidR="00CC297A">
              <w:rPr>
                <w:spacing w:val="-1"/>
                <w:sz w:val="16"/>
                <w:szCs w:val="16"/>
              </w:rPr>
              <w:t>ВШАС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-2"/>
                <w:sz w:val="16"/>
                <w:szCs w:val="16"/>
              </w:rPr>
              <w:t>хо</w:t>
            </w:r>
            <w:r>
              <w:rPr>
                <w:sz w:val="16"/>
                <w:szCs w:val="16"/>
              </w:rPr>
              <w:t xml:space="preserve">дну 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с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 xml:space="preserve">у </w:t>
            </w:r>
            <w:r>
              <w:rPr>
                <w:spacing w:val="-2"/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оди</w:t>
            </w:r>
            <w:r>
              <w:rPr>
                <w:spacing w:val="4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у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BCCCB" w14:textId="77777777" w:rsidR="00084CF7" w:rsidRDefault="00084CF7" w:rsidP="00084CF7">
            <w:pPr>
              <w:spacing w:before="6" w:line="100" w:lineRule="exact"/>
              <w:rPr>
                <w:sz w:val="10"/>
                <w:szCs w:val="10"/>
              </w:rPr>
            </w:pPr>
          </w:p>
          <w:p w14:paraId="6D3C7032" w14:textId="2040F422" w:rsidR="00084CF7" w:rsidRDefault="00084CF7" w:rsidP="00084CF7">
            <w:pPr>
              <w:ind w:left="8" w:right="341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р </w:t>
            </w:r>
            <w:r w:rsidR="00CC297A">
              <w:rPr>
                <w:spacing w:val="2"/>
                <w:sz w:val="16"/>
                <w:szCs w:val="16"/>
              </w:rPr>
              <w:t>ВШАС</w:t>
            </w:r>
          </w:p>
          <w:p w14:paraId="42A91018" w14:textId="77777777" w:rsidR="00084CF7" w:rsidRDefault="00084CF7" w:rsidP="00084CF7">
            <w:pPr>
              <w:spacing w:before="10"/>
              <w:ind w:left="111" w:right="34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дек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ма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B5224" w14:textId="77777777" w:rsidR="00084CF7" w:rsidRDefault="00084CF7" w:rsidP="00084CF7">
            <w:pPr>
              <w:spacing w:before="2" w:line="200" w:lineRule="exact"/>
            </w:pPr>
          </w:p>
          <w:p w14:paraId="7AEB1EB8" w14:textId="77777777" w:rsidR="00084CF7" w:rsidRDefault="00084CF7" w:rsidP="00084CF7">
            <w:pPr>
              <w:ind w:left="-1" w:right="-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ав</w:t>
            </w:r>
            <w:r>
              <w:rPr>
                <w:sz w:val="16"/>
                <w:szCs w:val="16"/>
              </w:rPr>
              <w:t>ници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са</w:t>
            </w: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</w:t>
            </w:r>
            <w:r>
              <w:rPr>
                <w:spacing w:val="-2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ц</w:t>
            </w:r>
            <w:r>
              <w:rPr>
                <w:sz w:val="16"/>
                <w:szCs w:val="16"/>
              </w:rPr>
              <w:t>и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6C25EA" w14:textId="77777777" w:rsidR="00765368" w:rsidRDefault="00765368" w:rsidP="00765368">
            <w:pPr>
              <w:spacing w:before="10"/>
              <w:ind w:left="162"/>
              <w:rPr>
                <w:sz w:val="16"/>
                <w:szCs w:val="16"/>
              </w:rPr>
            </w:pPr>
            <w:r w:rsidRPr="00215B1C">
              <w:rPr>
                <w:spacing w:val="2"/>
                <w:sz w:val="16"/>
                <w:szCs w:val="16"/>
              </w:rPr>
              <w:t>25</w:t>
            </w:r>
            <w:r w:rsidRPr="00215B1C">
              <w:rPr>
                <w:spacing w:val="-2"/>
                <w:sz w:val="16"/>
                <w:szCs w:val="16"/>
              </w:rPr>
              <w:t>.0</w:t>
            </w:r>
            <w:r w:rsidRPr="00215B1C">
              <w:rPr>
                <w:spacing w:val="2"/>
                <w:sz w:val="16"/>
                <w:szCs w:val="16"/>
              </w:rPr>
              <w:t>1.</w:t>
            </w:r>
            <w:r w:rsidRPr="00215B1C">
              <w:rPr>
                <w:spacing w:val="-3"/>
                <w:sz w:val="16"/>
                <w:szCs w:val="16"/>
              </w:rPr>
              <w:t>2</w:t>
            </w:r>
            <w:r w:rsidRPr="00215B1C">
              <w:rPr>
                <w:spacing w:val="-2"/>
                <w:sz w:val="16"/>
                <w:szCs w:val="16"/>
              </w:rPr>
              <w:t>0</w:t>
            </w:r>
            <w:r w:rsidRPr="00215B1C">
              <w:rPr>
                <w:spacing w:val="2"/>
                <w:sz w:val="16"/>
                <w:szCs w:val="16"/>
              </w:rPr>
              <w:t>2</w:t>
            </w:r>
            <w:r w:rsidRPr="00215B1C">
              <w:rPr>
                <w:sz w:val="16"/>
                <w:szCs w:val="16"/>
                <w:lang w:val="sr-Cyrl-RS"/>
              </w:rPr>
              <w:t>5</w:t>
            </w:r>
            <w:r w:rsidRPr="00215B1C">
              <w:rPr>
                <w:sz w:val="16"/>
                <w:szCs w:val="16"/>
              </w:rPr>
              <w:t>. и</w:t>
            </w:r>
          </w:p>
          <w:p w14:paraId="55BBDED9" w14:textId="40F73795" w:rsidR="00084CF7" w:rsidRDefault="00765368" w:rsidP="00765368">
            <w:pPr>
              <w:spacing w:before="10"/>
              <w:ind w:left="162"/>
              <w:rPr>
                <w:sz w:val="16"/>
                <w:szCs w:val="16"/>
              </w:rPr>
            </w:pPr>
            <w:r w:rsidRPr="00215B1C">
              <w:rPr>
                <w:spacing w:val="-2"/>
                <w:sz w:val="16"/>
                <w:szCs w:val="16"/>
              </w:rPr>
              <w:t>Т</w:t>
            </w:r>
            <w:r w:rsidRPr="00215B1C">
              <w:rPr>
                <w:spacing w:val="2"/>
                <w:sz w:val="16"/>
                <w:szCs w:val="16"/>
              </w:rPr>
              <w:t>р</w:t>
            </w:r>
            <w:r w:rsidRPr="00215B1C">
              <w:rPr>
                <w:spacing w:val="1"/>
                <w:sz w:val="16"/>
                <w:szCs w:val="16"/>
              </w:rPr>
              <w:t>а</w:t>
            </w:r>
            <w:r w:rsidRPr="00215B1C">
              <w:rPr>
                <w:sz w:val="16"/>
                <w:szCs w:val="16"/>
              </w:rPr>
              <w:t>ј</w:t>
            </w:r>
            <w:r w:rsidRPr="00215B1C">
              <w:rPr>
                <w:spacing w:val="1"/>
                <w:sz w:val="16"/>
                <w:szCs w:val="16"/>
              </w:rPr>
              <w:t>а</w:t>
            </w:r>
            <w:r w:rsidRPr="00215B1C">
              <w:rPr>
                <w:sz w:val="16"/>
                <w:szCs w:val="16"/>
              </w:rPr>
              <w:t>н</w:t>
            </w:r>
            <w:r w:rsidRPr="00215B1C">
              <w:rPr>
                <w:spacing w:val="2"/>
                <w:sz w:val="16"/>
                <w:szCs w:val="16"/>
              </w:rPr>
              <w:t xml:space="preserve"> </w:t>
            </w:r>
            <w:r w:rsidRPr="00215B1C">
              <w:rPr>
                <w:spacing w:val="-2"/>
                <w:sz w:val="16"/>
                <w:szCs w:val="16"/>
              </w:rPr>
              <w:t>з</w:t>
            </w:r>
            <w:r w:rsidRPr="00215B1C">
              <w:rPr>
                <w:spacing w:val="1"/>
                <w:sz w:val="16"/>
                <w:szCs w:val="16"/>
              </w:rPr>
              <w:t>а</w:t>
            </w:r>
            <w:r w:rsidRPr="00215B1C">
              <w:rPr>
                <w:sz w:val="16"/>
                <w:szCs w:val="16"/>
              </w:rPr>
              <w:t>д</w:t>
            </w:r>
            <w:r w:rsidRPr="00215B1C">
              <w:rPr>
                <w:spacing w:val="1"/>
                <w:sz w:val="16"/>
                <w:szCs w:val="16"/>
              </w:rPr>
              <w:t>а</w:t>
            </w:r>
            <w:r w:rsidRPr="00215B1C">
              <w:rPr>
                <w:spacing w:val="-3"/>
                <w:sz w:val="16"/>
                <w:szCs w:val="16"/>
              </w:rPr>
              <w:t>т</w:t>
            </w:r>
            <w:r w:rsidRPr="00215B1C">
              <w:rPr>
                <w:spacing w:val="3"/>
                <w:sz w:val="16"/>
                <w:szCs w:val="16"/>
              </w:rPr>
              <w:t>а</w:t>
            </w:r>
            <w:r w:rsidRPr="00215B1C">
              <w:rPr>
                <w:sz w:val="16"/>
                <w:szCs w:val="16"/>
              </w:rPr>
              <w:t>к</w:t>
            </w:r>
          </w:p>
        </w:tc>
      </w:tr>
      <w:tr w:rsidR="00084CF7" w14:paraId="7231E60C" w14:textId="77777777" w:rsidTr="00765368">
        <w:trPr>
          <w:trHeight w:hRule="exact" w:val="406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B9705" w14:textId="77777777" w:rsidR="00084CF7" w:rsidRDefault="00084CF7" w:rsidP="00084CF7">
            <w:pPr>
              <w:spacing w:before="99"/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D751A" w14:textId="6875C359" w:rsidR="00084CF7" w:rsidRDefault="00084CF7" w:rsidP="00084CF7">
            <w:pPr>
              <w:spacing w:before="8" w:line="253" w:lineRule="auto"/>
              <w:ind w:left="-1" w:right="-27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>ж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ње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ав</w:t>
            </w:r>
            <w:r>
              <w:rPr>
                <w:sz w:val="16"/>
                <w:szCs w:val="16"/>
              </w:rPr>
              <w:t>ил</w:t>
            </w:r>
            <w:r>
              <w:rPr>
                <w:spacing w:val="-2"/>
                <w:sz w:val="16"/>
                <w:szCs w:val="16"/>
              </w:rPr>
              <w:t>н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ка 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 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ду 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би</w:t>
            </w:r>
            <w:r>
              <w:rPr>
                <w:spacing w:val="-1"/>
                <w:sz w:val="16"/>
                <w:szCs w:val="16"/>
              </w:rPr>
              <w:t>бл</w:t>
            </w:r>
            <w:r>
              <w:rPr>
                <w:sz w:val="16"/>
                <w:szCs w:val="16"/>
              </w:rPr>
              <w:t>ио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еке 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 w:rsidR="00CC297A">
              <w:rPr>
                <w:spacing w:val="4"/>
                <w:sz w:val="16"/>
                <w:szCs w:val="16"/>
              </w:rPr>
              <w:t>ВШАС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pacing w:val="-2"/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 по</w:t>
            </w:r>
            <w:r>
              <w:rPr>
                <w:spacing w:val="-1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2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261EE" w14:textId="77777777" w:rsidR="00084CF7" w:rsidRDefault="00084CF7" w:rsidP="00084CF7">
            <w:pPr>
              <w:spacing w:before="99"/>
              <w:ind w:left="34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1"/>
                <w:sz w:val="16"/>
                <w:szCs w:val="16"/>
              </w:rPr>
              <w:t>бл</w:t>
            </w:r>
            <w:r>
              <w:rPr>
                <w:sz w:val="16"/>
                <w:szCs w:val="16"/>
              </w:rPr>
              <w:t>ио</w:t>
            </w:r>
            <w:r>
              <w:rPr>
                <w:spacing w:val="2"/>
                <w:sz w:val="16"/>
                <w:szCs w:val="16"/>
              </w:rPr>
              <w:t>т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р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3A81F" w14:textId="4D51448C" w:rsidR="00084CF7" w:rsidRDefault="00084CF7" w:rsidP="00084CF7">
            <w:pPr>
              <w:spacing w:before="8" w:line="253" w:lineRule="auto"/>
              <w:ind w:left="597" w:right="-29" w:hanging="5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4"/>
                <w:sz w:val="16"/>
                <w:szCs w:val="16"/>
              </w:rPr>
              <w:t>т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р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 w:rsidR="00CC297A">
              <w:rPr>
                <w:sz w:val="16"/>
                <w:szCs w:val="16"/>
              </w:rPr>
              <w:t>ВШАС</w:t>
            </w:r>
            <w:r>
              <w:rPr>
                <w:spacing w:val="1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на </w:t>
            </w:r>
            <w:r>
              <w:rPr>
                <w:spacing w:val="1"/>
                <w:sz w:val="16"/>
                <w:szCs w:val="16"/>
              </w:rPr>
              <w:t>с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жба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A1AC2C" w14:textId="77777777" w:rsidR="00765368" w:rsidRDefault="00765368" w:rsidP="00765368">
            <w:pPr>
              <w:spacing w:before="10"/>
              <w:ind w:left="162"/>
              <w:rPr>
                <w:sz w:val="16"/>
                <w:szCs w:val="16"/>
              </w:rPr>
            </w:pPr>
            <w:r w:rsidRPr="00215B1C">
              <w:rPr>
                <w:spacing w:val="2"/>
                <w:sz w:val="16"/>
                <w:szCs w:val="16"/>
              </w:rPr>
              <w:t>25</w:t>
            </w:r>
            <w:r w:rsidRPr="00215B1C">
              <w:rPr>
                <w:spacing w:val="-2"/>
                <w:sz w:val="16"/>
                <w:szCs w:val="16"/>
              </w:rPr>
              <w:t>.0</w:t>
            </w:r>
            <w:r w:rsidRPr="00215B1C">
              <w:rPr>
                <w:spacing w:val="2"/>
                <w:sz w:val="16"/>
                <w:szCs w:val="16"/>
              </w:rPr>
              <w:t>1.</w:t>
            </w:r>
            <w:r w:rsidRPr="00215B1C">
              <w:rPr>
                <w:spacing w:val="-3"/>
                <w:sz w:val="16"/>
                <w:szCs w:val="16"/>
              </w:rPr>
              <w:t>2</w:t>
            </w:r>
            <w:r w:rsidRPr="00215B1C">
              <w:rPr>
                <w:spacing w:val="-2"/>
                <w:sz w:val="16"/>
                <w:szCs w:val="16"/>
              </w:rPr>
              <w:t>0</w:t>
            </w:r>
            <w:r w:rsidRPr="00215B1C">
              <w:rPr>
                <w:spacing w:val="2"/>
                <w:sz w:val="16"/>
                <w:szCs w:val="16"/>
              </w:rPr>
              <w:t>2</w:t>
            </w:r>
            <w:r w:rsidRPr="00215B1C">
              <w:rPr>
                <w:sz w:val="16"/>
                <w:szCs w:val="16"/>
                <w:lang w:val="sr-Cyrl-RS"/>
              </w:rPr>
              <w:t>5</w:t>
            </w:r>
            <w:r w:rsidRPr="00215B1C">
              <w:rPr>
                <w:sz w:val="16"/>
                <w:szCs w:val="16"/>
              </w:rPr>
              <w:t>. и</w:t>
            </w:r>
          </w:p>
          <w:p w14:paraId="0EA53012" w14:textId="7E56ECB2" w:rsidR="00084CF7" w:rsidRDefault="00765368" w:rsidP="00765368">
            <w:pPr>
              <w:spacing w:before="10"/>
              <w:ind w:left="162"/>
              <w:rPr>
                <w:sz w:val="16"/>
                <w:szCs w:val="16"/>
              </w:rPr>
            </w:pPr>
            <w:r w:rsidRPr="00215B1C">
              <w:rPr>
                <w:spacing w:val="-2"/>
                <w:sz w:val="16"/>
                <w:szCs w:val="16"/>
              </w:rPr>
              <w:t>Т</w:t>
            </w:r>
            <w:r w:rsidRPr="00215B1C">
              <w:rPr>
                <w:spacing w:val="2"/>
                <w:sz w:val="16"/>
                <w:szCs w:val="16"/>
              </w:rPr>
              <w:t>р</w:t>
            </w:r>
            <w:r w:rsidRPr="00215B1C">
              <w:rPr>
                <w:spacing w:val="1"/>
                <w:sz w:val="16"/>
                <w:szCs w:val="16"/>
              </w:rPr>
              <w:t>а</w:t>
            </w:r>
            <w:r w:rsidRPr="00215B1C">
              <w:rPr>
                <w:sz w:val="16"/>
                <w:szCs w:val="16"/>
              </w:rPr>
              <w:t>ј</w:t>
            </w:r>
            <w:r w:rsidRPr="00215B1C">
              <w:rPr>
                <w:spacing w:val="1"/>
                <w:sz w:val="16"/>
                <w:szCs w:val="16"/>
              </w:rPr>
              <w:t>а</w:t>
            </w:r>
            <w:r w:rsidRPr="00215B1C">
              <w:rPr>
                <w:sz w:val="16"/>
                <w:szCs w:val="16"/>
              </w:rPr>
              <w:t>н</w:t>
            </w:r>
            <w:r w:rsidRPr="00215B1C">
              <w:rPr>
                <w:spacing w:val="2"/>
                <w:sz w:val="16"/>
                <w:szCs w:val="16"/>
              </w:rPr>
              <w:t xml:space="preserve"> </w:t>
            </w:r>
            <w:r w:rsidRPr="00215B1C">
              <w:rPr>
                <w:spacing w:val="-2"/>
                <w:sz w:val="16"/>
                <w:szCs w:val="16"/>
              </w:rPr>
              <w:t>з</w:t>
            </w:r>
            <w:r w:rsidRPr="00215B1C">
              <w:rPr>
                <w:spacing w:val="1"/>
                <w:sz w:val="16"/>
                <w:szCs w:val="16"/>
              </w:rPr>
              <w:t>а</w:t>
            </w:r>
            <w:r w:rsidRPr="00215B1C">
              <w:rPr>
                <w:sz w:val="16"/>
                <w:szCs w:val="16"/>
              </w:rPr>
              <w:t>д</w:t>
            </w:r>
            <w:r w:rsidRPr="00215B1C">
              <w:rPr>
                <w:spacing w:val="1"/>
                <w:sz w:val="16"/>
                <w:szCs w:val="16"/>
              </w:rPr>
              <w:t>а</w:t>
            </w:r>
            <w:r w:rsidRPr="00215B1C">
              <w:rPr>
                <w:spacing w:val="-3"/>
                <w:sz w:val="16"/>
                <w:szCs w:val="16"/>
              </w:rPr>
              <w:t>т</w:t>
            </w:r>
            <w:r w:rsidRPr="00215B1C">
              <w:rPr>
                <w:spacing w:val="3"/>
                <w:sz w:val="16"/>
                <w:szCs w:val="16"/>
              </w:rPr>
              <w:t>а</w:t>
            </w:r>
            <w:r w:rsidRPr="00215B1C">
              <w:rPr>
                <w:sz w:val="16"/>
                <w:szCs w:val="16"/>
              </w:rPr>
              <w:t>к</w:t>
            </w:r>
          </w:p>
        </w:tc>
      </w:tr>
      <w:tr w:rsidR="00084CF7" w14:paraId="0CA60311" w14:textId="77777777" w:rsidTr="00765368">
        <w:trPr>
          <w:trHeight w:hRule="exact" w:val="616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F534D72" w14:textId="77777777" w:rsidR="00084CF7" w:rsidRDefault="00084CF7" w:rsidP="00084CF7">
            <w:pPr>
              <w:spacing w:before="5" w:line="200" w:lineRule="exact"/>
            </w:pPr>
          </w:p>
          <w:p w14:paraId="39CF0E9E" w14:textId="77777777" w:rsidR="00084CF7" w:rsidRDefault="00084CF7" w:rsidP="00084CF7">
            <w:pPr>
              <w:ind w:left="11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40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7709525" w14:textId="77777777" w:rsidR="00084CF7" w:rsidRDefault="00084CF7" w:rsidP="00084CF7">
            <w:pPr>
              <w:spacing w:before="1" w:line="100" w:lineRule="exact"/>
              <w:rPr>
                <w:sz w:val="11"/>
                <w:szCs w:val="11"/>
              </w:rPr>
            </w:pPr>
          </w:p>
          <w:p w14:paraId="15168CCD" w14:textId="77777777" w:rsidR="00084CF7" w:rsidRDefault="00084CF7" w:rsidP="00084CF7">
            <w:pPr>
              <w:ind w:lef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>
              <w:rPr>
                <w:spacing w:val="-1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</w:t>
            </w:r>
            <w:r>
              <w:rPr>
                <w:spacing w:val="-1"/>
                <w:sz w:val="16"/>
                <w:szCs w:val="16"/>
              </w:rPr>
              <w:t>л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прик</w:t>
            </w:r>
            <w:r>
              <w:rPr>
                <w:spacing w:val="-2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љ</w:t>
            </w:r>
            <w:r>
              <w:rPr>
                <w:sz w:val="16"/>
                <w:szCs w:val="16"/>
              </w:rPr>
              <w:t>ања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</w:t>
            </w:r>
            <w:r>
              <w:rPr>
                <w:spacing w:val="1"/>
                <w:sz w:val="16"/>
                <w:szCs w:val="16"/>
              </w:rPr>
              <w:t>њ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2"/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а к</w:t>
            </w:r>
            <w:r>
              <w:rPr>
                <w:spacing w:val="3"/>
                <w:sz w:val="16"/>
                <w:szCs w:val="16"/>
              </w:rPr>
              <w:t>р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з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кц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ј</w:t>
            </w:r>
            <w:r>
              <w:rPr>
                <w:sz w:val="16"/>
                <w:szCs w:val="16"/>
              </w:rPr>
              <w:t>у</w:t>
            </w:r>
          </w:p>
          <w:p w14:paraId="1D245E94" w14:textId="6C144AE3" w:rsidR="00084CF7" w:rsidRDefault="00084CF7" w:rsidP="00084CF7">
            <w:pPr>
              <w:spacing w:before="10"/>
              <w:ind w:left="11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Д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о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љ</w:t>
            </w:r>
            <w:r>
              <w:rPr>
                <w:spacing w:val="-1"/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ог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ак</w:t>
            </w:r>
            <w:r>
              <w:rPr>
                <w:spacing w:val="-3"/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љ</w:t>
            </w:r>
            <w:r>
              <w:rPr>
                <w:spacing w:val="1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ња </w:t>
            </w:r>
            <w:r>
              <w:rPr>
                <w:spacing w:val="-2"/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п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1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бе б</w:t>
            </w:r>
            <w:r>
              <w:rPr>
                <w:spacing w:val="-2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бли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pacing w:val="2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еке </w:t>
            </w:r>
            <w:r w:rsidR="00CC297A">
              <w:rPr>
                <w:spacing w:val="4"/>
                <w:sz w:val="16"/>
                <w:szCs w:val="16"/>
              </w:rPr>
              <w:t>ВШАС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74D1FE5" w14:textId="77777777" w:rsidR="00084CF7" w:rsidRDefault="00084CF7" w:rsidP="00084CF7">
            <w:pPr>
              <w:spacing w:before="5" w:line="200" w:lineRule="exact"/>
            </w:pPr>
          </w:p>
          <w:p w14:paraId="04CD5CA7" w14:textId="77777777" w:rsidR="00084CF7" w:rsidRDefault="00084CF7" w:rsidP="00084CF7">
            <w:pPr>
              <w:ind w:left="34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1"/>
                <w:sz w:val="16"/>
                <w:szCs w:val="16"/>
              </w:rPr>
              <w:t>бл</w:t>
            </w:r>
            <w:r>
              <w:rPr>
                <w:sz w:val="16"/>
                <w:szCs w:val="16"/>
              </w:rPr>
              <w:t>ио</w:t>
            </w:r>
            <w:r>
              <w:rPr>
                <w:spacing w:val="2"/>
                <w:sz w:val="16"/>
                <w:szCs w:val="16"/>
              </w:rPr>
              <w:t>т</w:t>
            </w:r>
            <w:r>
              <w:rPr>
                <w:spacing w:val="-2"/>
                <w:sz w:val="16"/>
                <w:szCs w:val="16"/>
              </w:rPr>
              <w:t>е</w:t>
            </w:r>
            <w:r>
              <w:rPr>
                <w:spacing w:val="2"/>
                <w:sz w:val="16"/>
                <w:szCs w:val="16"/>
              </w:rPr>
              <w:t>к</w:t>
            </w:r>
            <w:r>
              <w:rPr>
                <w:spacing w:val="3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р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5681895" w14:textId="77777777" w:rsidR="00084CF7" w:rsidRDefault="00084CF7" w:rsidP="00084CF7">
            <w:pPr>
              <w:spacing w:before="10" w:line="200" w:lineRule="exact"/>
            </w:pPr>
          </w:p>
          <w:p w14:paraId="1583E286" w14:textId="7F6C2202" w:rsidR="00084CF7" w:rsidRDefault="00084CF7" w:rsidP="00084CF7">
            <w:pPr>
              <w:ind w:left="25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2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</w:t>
            </w:r>
            <w:r>
              <w:rPr>
                <w:spacing w:val="-2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р </w:t>
            </w:r>
            <w:r w:rsidR="00CC297A">
              <w:rPr>
                <w:spacing w:val="2"/>
                <w:sz w:val="16"/>
                <w:szCs w:val="16"/>
              </w:rPr>
              <w:t>ВШАС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4EF6DA42" w14:textId="77777777" w:rsidR="00765368" w:rsidRDefault="00765368" w:rsidP="00765368">
            <w:pPr>
              <w:spacing w:before="10"/>
              <w:ind w:left="162"/>
              <w:rPr>
                <w:sz w:val="16"/>
                <w:szCs w:val="16"/>
              </w:rPr>
            </w:pPr>
            <w:r w:rsidRPr="00215B1C">
              <w:rPr>
                <w:spacing w:val="2"/>
                <w:sz w:val="16"/>
                <w:szCs w:val="16"/>
              </w:rPr>
              <w:t>25</w:t>
            </w:r>
            <w:r w:rsidRPr="00215B1C">
              <w:rPr>
                <w:spacing w:val="-2"/>
                <w:sz w:val="16"/>
                <w:szCs w:val="16"/>
              </w:rPr>
              <w:t>.0</w:t>
            </w:r>
            <w:r w:rsidRPr="00215B1C">
              <w:rPr>
                <w:spacing w:val="2"/>
                <w:sz w:val="16"/>
                <w:szCs w:val="16"/>
              </w:rPr>
              <w:t>1.</w:t>
            </w:r>
            <w:r w:rsidRPr="00215B1C">
              <w:rPr>
                <w:spacing w:val="-3"/>
                <w:sz w:val="16"/>
                <w:szCs w:val="16"/>
              </w:rPr>
              <w:t>2</w:t>
            </w:r>
            <w:r w:rsidRPr="00215B1C">
              <w:rPr>
                <w:spacing w:val="-2"/>
                <w:sz w:val="16"/>
                <w:szCs w:val="16"/>
              </w:rPr>
              <w:t>0</w:t>
            </w:r>
            <w:r w:rsidRPr="00215B1C">
              <w:rPr>
                <w:spacing w:val="2"/>
                <w:sz w:val="16"/>
                <w:szCs w:val="16"/>
              </w:rPr>
              <w:t>2</w:t>
            </w:r>
            <w:r w:rsidRPr="00215B1C">
              <w:rPr>
                <w:sz w:val="16"/>
                <w:szCs w:val="16"/>
                <w:lang w:val="sr-Cyrl-RS"/>
              </w:rPr>
              <w:t>5</w:t>
            </w:r>
            <w:r w:rsidRPr="00215B1C">
              <w:rPr>
                <w:sz w:val="16"/>
                <w:szCs w:val="16"/>
              </w:rPr>
              <w:t>. и</w:t>
            </w:r>
          </w:p>
          <w:p w14:paraId="611C1031" w14:textId="6F1FE58C" w:rsidR="00084CF7" w:rsidRDefault="00765368" w:rsidP="00765368">
            <w:pPr>
              <w:spacing w:before="10"/>
              <w:ind w:left="162"/>
              <w:rPr>
                <w:sz w:val="16"/>
                <w:szCs w:val="16"/>
              </w:rPr>
            </w:pPr>
            <w:r w:rsidRPr="00215B1C">
              <w:rPr>
                <w:spacing w:val="-2"/>
                <w:sz w:val="16"/>
                <w:szCs w:val="16"/>
              </w:rPr>
              <w:t>Т</w:t>
            </w:r>
            <w:r w:rsidRPr="00215B1C">
              <w:rPr>
                <w:spacing w:val="2"/>
                <w:sz w:val="16"/>
                <w:szCs w:val="16"/>
              </w:rPr>
              <w:t>р</w:t>
            </w:r>
            <w:r w:rsidRPr="00215B1C">
              <w:rPr>
                <w:spacing w:val="1"/>
                <w:sz w:val="16"/>
                <w:szCs w:val="16"/>
              </w:rPr>
              <w:t>а</w:t>
            </w:r>
            <w:r w:rsidRPr="00215B1C">
              <w:rPr>
                <w:sz w:val="16"/>
                <w:szCs w:val="16"/>
              </w:rPr>
              <w:t>ј</w:t>
            </w:r>
            <w:r w:rsidRPr="00215B1C">
              <w:rPr>
                <w:spacing w:val="1"/>
                <w:sz w:val="16"/>
                <w:szCs w:val="16"/>
              </w:rPr>
              <w:t>а</w:t>
            </w:r>
            <w:r w:rsidRPr="00215B1C">
              <w:rPr>
                <w:sz w:val="16"/>
                <w:szCs w:val="16"/>
              </w:rPr>
              <w:t>н</w:t>
            </w:r>
            <w:r w:rsidRPr="00215B1C">
              <w:rPr>
                <w:spacing w:val="2"/>
                <w:sz w:val="16"/>
                <w:szCs w:val="16"/>
              </w:rPr>
              <w:t xml:space="preserve"> </w:t>
            </w:r>
            <w:r w:rsidRPr="00215B1C">
              <w:rPr>
                <w:spacing w:val="-2"/>
                <w:sz w:val="16"/>
                <w:szCs w:val="16"/>
              </w:rPr>
              <w:t>з</w:t>
            </w:r>
            <w:r w:rsidRPr="00215B1C">
              <w:rPr>
                <w:spacing w:val="1"/>
                <w:sz w:val="16"/>
                <w:szCs w:val="16"/>
              </w:rPr>
              <w:t>а</w:t>
            </w:r>
            <w:r w:rsidRPr="00215B1C">
              <w:rPr>
                <w:sz w:val="16"/>
                <w:szCs w:val="16"/>
              </w:rPr>
              <w:t>д</w:t>
            </w:r>
            <w:r w:rsidRPr="00215B1C">
              <w:rPr>
                <w:spacing w:val="1"/>
                <w:sz w:val="16"/>
                <w:szCs w:val="16"/>
              </w:rPr>
              <w:t>а</w:t>
            </w:r>
            <w:r w:rsidRPr="00215B1C">
              <w:rPr>
                <w:spacing w:val="-3"/>
                <w:sz w:val="16"/>
                <w:szCs w:val="16"/>
              </w:rPr>
              <w:t>т</w:t>
            </w:r>
            <w:r w:rsidRPr="00215B1C">
              <w:rPr>
                <w:spacing w:val="3"/>
                <w:sz w:val="16"/>
                <w:szCs w:val="16"/>
              </w:rPr>
              <w:t>а</w:t>
            </w:r>
            <w:r w:rsidRPr="00215B1C">
              <w:rPr>
                <w:sz w:val="16"/>
                <w:szCs w:val="16"/>
              </w:rPr>
              <w:t>к</w:t>
            </w:r>
          </w:p>
        </w:tc>
      </w:tr>
    </w:tbl>
    <w:p w14:paraId="57D05FCB" w14:textId="77777777" w:rsidR="004B29D1" w:rsidRDefault="004B29D1">
      <w:pPr>
        <w:spacing w:line="200" w:lineRule="exact"/>
      </w:pPr>
    </w:p>
    <w:p w14:paraId="6FF7C68F" w14:textId="77777777" w:rsidR="004B29D1" w:rsidRDefault="004B29D1">
      <w:pPr>
        <w:spacing w:line="200" w:lineRule="exact"/>
      </w:pPr>
    </w:p>
    <w:p w14:paraId="0F8957A9" w14:textId="77777777" w:rsidR="004B29D1" w:rsidRDefault="004B29D1">
      <w:pPr>
        <w:spacing w:line="200" w:lineRule="exact"/>
      </w:pPr>
    </w:p>
    <w:p w14:paraId="22F49DAD" w14:textId="77777777" w:rsidR="004B29D1" w:rsidRDefault="004B29D1">
      <w:pPr>
        <w:spacing w:line="200" w:lineRule="exact"/>
      </w:pPr>
    </w:p>
    <w:p w14:paraId="1D51C0EE" w14:textId="77777777" w:rsidR="004B29D1" w:rsidRDefault="004B29D1">
      <w:pPr>
        <w:spacing w:before="5" w:line="280" w:lineRule="exact"/>
        <w:rPr>
          <w:sz w:val="28"/>
          <w:szCs w:val="28"/>
        </w:rPr>
        <w:sectPr w:rsidR="004B29D1">
          <w:headerReference w:type="default" r:id="rId15"/>
          <w:footerReference w:type="default" r:id="rId16"/>
          <w:pgSz w:w="12240" w:h="15840"/>
          <w:pgMar w:top="960" w:right="960" w:bottom="280" w:left="1720" w:header="0" w:footer="0" w:gutter="0"/>
          <w:cols w:space="720"/>
        </w:sectPr>
      </w:pPr>
    </w:p>
    <w:p w14:paraId="64631E16" w14:textId="77777777" w:rsidR="004B29D1" w:rsidRDefault="004B29D1">
      <w:pPr>
        <w:spacing w:before="8" w:line="120" w:lineRule="exact"/>
        <w:rPr>
          <w:sz w:val="13"/>
          <w:szCs w:val="13"/>
        </w:rPr>
      </w:pPr>
    </w:p>
    <w:p w14:paraId="4986119A" w14:textId="77777777" w:rsidR="004B29D1" w:rsidRDefault="004B29D1">
      <w:pPr>
        <w:spacing w:line="200" w:lineRule="exact"/>
      </w:pPr>
    </w:p>
    <w:p w14:paraId="375E1218" w14:textId="77777777" w:rsidR="004B29D1" w:rsidRDefault="004B29D1">
      <w:pPr>
        <w:spacing w:line="200" w:lineRule="exact"/>
      </w:pPr>
    </w:p>
    <w:p w14:paraId="2EE8F1B2" w14:textId="77777777" w:rsidR="004B29D1" w:rsidRDefault="004B29D1">
      <w:pPr>
        <w:spacing w:line="200" w:lineRule="exact"/>
      </w:pPr>
    </w:p>
    <w:p w14:paraId="398CFE60" w14:textId="77777777" w:rsidR="004B29D1" w:rsidRDefault="004B29D1">
      <w:pPr>
        <w:spacing w:line="200" w:lineRule="exact"/>
      </w:pPr>
    </w:p>
    <w:p w14:paraId="71077201" w14:textId="269726C7" w:rsidR="004B29D1" w:rsidRDefault="00084CF7">
      <w:pPr>
        <w:spacing w:line="20" w:lineRule="exact"/>
        <w:jc w:val="right"/>
        <w:rPr>
          <w:sz w:val="2"/>
          <w:szCs w:val="2"/>
        </w:rPr>
      </w:pPr>
      <w:r>
        <w:rPr>
          <w:w w:val="90"/>
          <w:sz w:val="2"/>
          <w:szCs w:val="2"/>
        </w:rPr>
        <w:t>ВДВ</w:t>
      </w:r>
      <w:r>
        <w:rPr>
          <w:spacing w:val="-3"/>
          <w:sz w:val="2"/>
          <w:szCs w:val="2"/>
        </w:rPr>
        <w:t xml:space="preserve"> </w:t>
      </w:r>
      <w:r>
        <w:rPr>
          <w:w w:val="90"/>
          <w:sz w:val="2"/>
          <w:szCs w:val="2"/>
        </w:rPr>
        <w:t>Д</w:t>
      </w:r>
    </w:p>
    <w:p w14:paraId="4E980025" w14:textId="77777777" w:rsidR="00B66074" w:rsidRDefault="00B66074" w:rsidP="00B66074">
      <w:pPr>
        <w:ind w:left="5670"/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Председник </w:t>
      </w:r>
      <w:r w:rsidRPr="00C55F58">
        <w:rPr>
          <w:sz w:val="22"/>
          <w:szCs w:val="22"/>
          <w:lang w:val="sr-Cyrl-RS"/>
        </w:rPr>
        <w:t>Привремен</w:t>
      </w:r>
      <w:r>
        <w:rPr>
          <w:sz w:val="22"/>
          <w:szCs w:val="22"/>
          <w:lang w:val="sr-Cyrl-RS"/>
        </w:rPr>
        <w:t>ог</w:t>
      </w:r>
      <w:r>
        <w:rPr>
          <w:sz w:val="44"/>
          <w:szCs w:val="44"/>
        </w:rPr>
        <w:t xml:space="preserve"> </w:t>
      </w:r>
      <w:r w:rsidRPr="00C55F58">
        <w:rPr>
          <w:sz w:val="22"/>
          <w:szCs w:val="22"/>
          <w:lang w:val="sr-Cyrl-RS"/>
        </w:rPr>
        <w:t>Савет</w:t>
      </w:r>
      <w:r>
        <w:rPr>
          <w:sz w:val="22"/>
          <w:szCs w:val="22"/>
          <w:lang w:val="sr-Cyrl-RS"/>
        </w:rPr>
        <w:t>а</w:t>
      </w:r>
    </w:p>
    <w:p w14:paraId="384A6641" w14:textId="77777777" w:rsidR="00B66074" w:rsidRPr="006D1AD6" w:rsidRDefault="00B66074" w:rsidP="00B66074">
      <w:pPr>
        <w:ind w:left="5940"/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Владимир Марковић</w:t>
      </w:r>
    </w:p>
    <w:p w14:paraId="1941AB26" w14:textId="77777777" w:rsidR="00B66074" w:rsidRDefault="00B66074" w:rsidP="00B66074">
      <w:pPr>
        <w:ind w:left="5940"/>
        <w:jc w:val="center"/>
        <w:rPr>
          <w:sz w:val="22"/>
          <w:szCs w:val="22"/>
          <w:lang w:val="sr-Cyrl-RS"/>
        </w:rPr>
      </w:pPr>
      <w:r>
        <w:rPr>
          <w:b/>
          <w:noProof/>
          <w:lang w:val="sr-Cyrl-RS" w:eastAsia="sr-Cyrl-CS"/>
        </w:rPr>
        <w:drawing>
          <wp:inline distT="0" distB="0" distL="0" distR="0" wp14:anchorId="13F988A5" wp14:editId="66FBE646">
            <wp:extent cx="1908083" cy="759390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l="4049" r="19668" b="6535"/>
                    <a:stretch/>
                  </pic:blipFill>
                  <pic:spPr bwMode="auto">
                    <a:xfrm>
                      <a:off x="0" y="0"/>
                      <a:ext cx="1919376" cy="7638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4F9AFD" w14:textId="77777777" w:rsidR="00B66074" w:rsidRDefault="00B66074" w:rsidP="00B66074"/>
    <w:p w14:paraId="0FA23B2F" w14:textId="2AC7D08A" w:rsidR="004B29D1" w:rsidRDefault="004B29D1" w:rsidP="00B66074">
      <w:pPr>
        <w:spacing w:before="40"/>
      </w:pPr>
    </w:p>
    <w:p w14:paraId="5DC537F7" w14:textId="77777777" w:rsidR="004B29D1" w:rsidRDefault="004B29D1">
      <w:pPr>
        <w:spacing w:line="200" w:lineRule="exact"/>
      </w:pPr>
    </w:p>
    <w:p w14:paraId="7200D9EA" w14:textId="77777777" w:rsidR="004B29D1" w:rsidRDefault="004B29D1">
      <w:pPr>
        <w:spacing w:line="200" w:lineRule="exact"/>
      </w:pPr>
    </w:p>
    <w:p w14:paraId="25B4E863" w14:textId="77777777" w:rsidR="004B29D1" w:rsidRDefault="004B29D1">
      <w:pPr>
        <w:spacing w:line="200" w:lineRule="exact"/>
      </w:pPr>
    </w:p>
    <w:p w14:paraId="2843D38A" w14:textId="77777777" w:rsidR="004B29D1" w:rsidRDefault="004B29D1">
      <w:pPr>
        <w:spacing w:line="200" w:lineRule="exact"/>
      </w:pPr>
    </w:p>
    <w:p w14:paraId="4D172A1A" w14:textId="77777777" w:rsidR="004B29D1" w:rsidRDefault="004B29D1">
      <w:pPr>
        <w:spacing w:line="200" w:lineRule="exact"/>
      </w:pPr>
    </w:p>
    <w:p w14:paraId="0CB7008A" w14:textId="77777777" w:rsidR="004B29D1" w:rsidRDefault="004B29D1">
      <w:pPr>
        <w:spacing w:line="200" w:lineRule="exact"/>
      </w:pPr>
    </w:p>
    <w:p w14:paraId="639C607C" w14:textId="77777777" w:rsidR="004B29D1" w:rsidRDefault="004B29D1">
      <w:pPr>
        <w:spacing w:line="200" w:lineRule="exact"/>
      </w:pPr>
    </w:p>
    <w:p w14:paraId="012E514A" w14:textId="77777777" w:rsidR="004B29D1" w:rsidRDefault="00084CF7">
      <w:pPr>
        <w:spacing w:before="33"/>
        <w:ind w:right="616"/>
        <w:jc w:val="right"/>
      </w:pPr>
      <w:r>
        <w:rPr>
          <w:w w:val="99"/>
        </w:rPr>
        <w:t>6</w:t>
      </w:r>
    </w:p>
    <w:sectPr w:rsidR="004B29D1">
      <w:type w:val="continuous"/>
      <w:pgSz w:w="12240" w:h="15840"/>
      <w:pgMar w:top="1580" w:right="96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D312D7" w14:textId="77777777" w:rsidR="00606CAA" w:rsidRDefault="00606CAA">
      <w:r>
        <w:separator/>
      </w:r>
    </w:p>
  </w:endnote>
  <w:endnote w:type="continuationSeparator" w:id="0">
    <w:p w14:paraId="1A52E201" w14:textId="77777777" w:rsidR="00606CAA" w:rsidRDefault="0060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06F98" w14:textId="77777777" w:rsidR="00084CF7" w:rsidRDefault="00922E56">
    <w:pPr>
      <w:spacing w:line="200" w:lineRule="exact"/>
    </w:pPr>
    <w:r>
      <w:rPr>
        <w:noProof/>
      </w:rPr>
      <w:pict w14:anchorId="0D7218E3"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alt="" style="position:absolute;margin-left:526.25pt;margin-top:736.45pt;width:8.95pt;height:11.95pt;z-index:-147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3E81848" w14:textId="77777777" w:rsidR="00084CF7" w:rsidRDefault="00084CF7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69343" w14:textId="77777777" w:rsidR="00084CF7" w:rsidRDefault="00922E56">
    <w:pPr>
      <w:spacing w:line="200" w:lineRule="exact"/>
    </w:pPr>
    <w:r>
      <w:rPr>
        <w:noProof/>
      </w:rPr>
      <w:pict w14:anchorId="6D31660C"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alt="" style="position:absolute;margin-left:526.25pt;margin-top:736.45pt;width:8.95pt;height:11.95pt;z-index:-1477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B0773B1" w14:textId="77777777" w:rsidR="00084CF7" w:rsidRDefault="00084CF7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3652D" w14:textId="77777777" w:rsidR="00084CF7" w:rsidRDefault="00084CF7">
    <w:pPr>
      <w:spacing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A1A374" w14:textId="77777777" w:rsidR="00084CF7" w:rsidRDefault="00084CF7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FD91E" w14:textId="77777777" w:rsidR="00084CF7" w:rsidRDefault="00084CF7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A6C2E7" w14:textId="77777777" w:rsidR="00606CAA" w:rsidRDefault="00606CAA">
      <w:r>
        <w:separator/>
      </w:r>
    </w:p>
  </w:footnote>
  <w:footnote w:type="continuationSeparator" w:id="0">
    <w:p w14:paraId="14F0B993" w14:textId="77777777" w:rsidR="00606CAA" w:rsidRDefault="00606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E15A4" w14:textId="77777777" w:rsidR="00084CF7" w:rsidRDefault="00084CF7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4876E" w14:textId="77777777" w:rsidR="00084CF7" w:rsidRDefault="00084CF7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D05BB" w14:textId="77777777" w:rsidR="00084CF7" w:rsidRDefault="00084CF7">
    <w:pPr>
      <w:spacing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16D33" w14:textId="77777777" w:rsidR="00084CF7" w:rsidRDefault="00084CF7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64576D"/>
    <w:multiLevelType w:val="multilevel"/>
    <w:tmpl w:val="542EF08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29D1"/>
    <w:rsid w:val="00084CF7"/>
    <w:rsid w:val="0013032F"/>
    <w:rsid w:val="002A0F59"/>
    <w:rsid w:val="002E7E4A"/>
    <w:rsid w:val="004B29D1"/>
    <w:rsid w:val="00606CAA"/>
    <w:rsid w:val="00712D96"/>
    <w:rsid w:val="00765368"/>
    <w:rsid w:val="00922E56"/>
    <w:rsid w:val="009935DB"/>
    <w:rsid w:val="00A172ED"/>
    <w:rsid w:val="00AA3B66"/>
    <w:rsid w:val="00B66074"/>
    <w:rsid w:val="00CC297A"/>
    <w:rsid w:val="00D529A5"/>
    <w:rsid w:val="00D8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."/>
  <w:listSeparator w:val=","/>
  <w14:docId w14:val="770B5D9F"/>
  <w15:docId w15:val="{43D3A0BE-E8D5-4E38-B773-B759B9C6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84C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CF7"/>
  </w:style>
  <w:style w:type="paragraph" w:styleId="Footer">
    <w:name w:val="footer"/>
    <w:basedOn w:val="Normal"/>
    <w:link w:val="FooterChar"/>
    <w:uiPriority w:val="99"/>
    <w:unhideWhenUsed/>
    <w:rsid w:val="00084C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CF7"/>
  </w:style>
  <w:style w:type="character" w:styleId="Strong">
    <w:name w:val="Strong"/>
    <w:basedOn w:val="DefaultParagraphFont"/>
    <w:uiPriority w:val="22"/>
    <w:qFormat/>
    <w:rsid w:val="00084CF7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1922</Words>
  <Characters>10960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damnjanr</cp:lastModifiedBy>
  <cp:revision>12</cp:revision>
  <dcterms:created xsi:type="dcterms:W3CDTF">2025-03-15T19:53:00Z</dcterms:created>
  <dcterms:modified xsi:type="dcterms:W3CDTF">2025-06-29T09:57:00Z</dcterms:modified>
</cp:coreProperties>
</file>