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9A0F4" w14:textId="4DAB673E" w:rsidR="00DC71AB" w:rsidRPr="00425C4E" w:rsidRDefault="00DC71AB" w:rsidP="00DC71AB">
      <w:pPr>
        <w:spacing w:before="2"/>
        <w:rPr>
          <w:sz w:val="24"/>
          <w:szCs w:val="24"/>
          <w:lang w:val="ru-RU" w:eastAsia="sr-Cyrl-CS"/>
        </w:rPr>
      </w:pPr>
      <w:bookmarkStart w:id="0" w:name="_Hlk192961841"/>
      <w:r w:rsidRPr="00425C4E">
        <w:rPr>
          <w:sz w:val="24"/>
          <w:szCs w:val="24"/>
          <w:lang w:val="ru-RU" w:eastAsia="sr-Cyrl-CS"/>
        </w:rPr>
        <w:t>В</w:t>
      </w:r>
      <w:r w:rsidR="004D3490">
        <w:rPr>
          <w:sz w:val="24"/>
          <w:szCs w:val="24"/>
          <w:lang w:val="sr-Cyrl-RS" w:eastAsia="sr-Cyrl-CS"/>
        </w:rPr>
        <w:t>и</w:t>
      </w:r>
      <w:r w:rsidRPr="00425C4E">
        <w:rPr>
          <w:sz w:val="24"/>
          <w:szCs w:val="24"/>
          <w:lang w:val="ru-RU" w:eastAsia="sr-Cyrl-CS"/>
        </w:rPr>
        <w:t>сок</w:t>
      </w:r>
      <w:r w:rsidRPr="00DC71AB">
        <w:rPr>
          <w:sz w:val="24"/>
          <w:szCs w:val="24"/>
          <w:lang w:val="sr-Cyrl-RS" w:eastAsia="sr-Cyrl-CS"/>
        </w:rPr>
        <w:t>а</w:t>
      </w:r>
      <w:r w:rsidRPr="00425C4E">
        <w:rPr>
          <w:sz w:val="24"/>
          <w:szCs w:val="24"/>
          <w:lang w:val="ru-RU" w:eastAsia="sr-Cyrl-CS"/>
        </w:rPr>
        <w:t xml:space="preserve"> школ</w:t>
      </w:r>
      <w:r w:rsidRPr="00DC71AB">
        <w:rPr>
          <w:sz w:val="24"/>
          <w:szCs w:val="24"/>
          <w:lang w:val="sr-Cyrl-RS" w:eastAsia="sr-Cyrl-CS"/>
        </w:rPr>
        <w:t>а</w:t>
      </w:r>
      <w:r w:rsidRPr="00425C4E">
        <w:rPr>
          <w:sz w:val="24"/>
          <w:szCs w:val="24"/>
          <w:lang w:val="ru-RU" w:eastAsia="sr-Cyrl-CS"/>
        </w:rPr>
        <w:t xml:space="preserve"> </w:t>
      </w:r>
      <w:proofErr w:type="spellStart"/>
      <w:r w:rsidR="00476A3F">
        <w:rPr>
          <w:sz w:val="24"/>
          <w:szCs w:val="24"/>
          <w:lang w:val="sr-Cyrl-RS" w:eastAsia="sr-Cyrl-CS"/>
        </w:rPr>
        <w:t>акадмских</w:t>
      </w:r>
      <w:proofErr w:type="spellEnd"/>
      <w:r w:rsidR="00476A3F">
        <w:rPr>
          <w:sz w:val="24"/>
          <w:szCs w:val="24"/>
          <w:lang w:val="sr-Cyrl-RS" w:eastAsia="sr-Cyrl-CS"/>
        </w:rPr>
        <w:t xml:space="preserve"> студија</w:t>
      </w:r>
      <w:r w:rsidRPr="00425C4E">
        <w:rPr>
          <w:sz w:val="24"/>
          <w:szCs w:val="24"/>
          <w:lang w:val="ru-RU" w:eastAsia="sr-Cyrl-CS"/>
        </w:rPr>
        <w:t>„</w:t>
      </w:r>
      <w:r w:rsidRPr="00DC71AB">
        <w:rPr>
          <w:sz w:val="24"/>
          <w:szCs w:val="24"/>
          <w:lang w:val="sr-Cyrl-RS" w:eastAsia="sr-Cyrl-CS"/>
        </w:rPr>
        <w:t>Амадеус</w:t>
      </w:r>
      <w:r w:rsidRPr="00425C4E">
        <w:rPr>
          <w:sz w:val="24"/>
          <w:szCs w:val="24"/>
          <w:lang w:val="ru-RU" w:eastAsia="sr-Cyrl-CS"/>
        </w:rPr>
        <w:t xml:space="preserve">" </w:t>
      </w:r>
      <w:bookmarkEnd w:id="0"/>
    </w:p>
    <w:p w14:paraId="78507DE3" w14:textId="77777777" w:rsidR="00DC71AB" w:rsidRPr="00425C4E" w:rsidRDefault="00DC71AB">
      <w:pPr>
        <w:spacing w:before="2"/>
        <w:ind w:left="397"/>
        <w:rPr>
          <w:sz w:val="24"/>
          <w:szCs w:val="24"/>
          <w:lang w:val="ru-RU" w:eastAsia="sr-Cyrl-CS"/>
        </w:rPr>
      </w:pPr>
    </w:p>
    <w:p w14:paraId="42FA7815" w14:textId="45D11C36" w:rsidR="00DC71AB" w:rsidRPr="00DC71AB" w:rsidRDefault="00DC71AB" w:rsidP="00DC71AB">
      <w:pPr>
        <w:rPr>
          <w:rStyle w:val="Strong"/>
          <w:b w:val="0"/>
          <w:sz w:val="24"/>
          <w:szCs w:val="24"/>
          <w:lang w:val="sr-Cyrl-RS"/>
        </w:rPr>
      </w:pPr>
      <w:bookmarkStart w:id="1" w:name="_Hlk192961818"/>
    </w:p>
    <w:p w14:paraId="1DDD98F8" w14:textId="3D5F9824" w:rsidR="00DC71AB" w:rsidRPr="00DC71AB" w:rsidRDefault="00DC71AB" w:rsidP="00DC71AB">
      <w:pPr>
        <w:rPr>
          <w:rStyle w:val="Strong"/>
          <w:b w:val="0"/>
          <w:sz w:val="24"/>
          <w:szCs w:val="24"/>
          <w:lang w:val="sr-Cyrl-RS"/>
        </w:rPr>
      </w:pPr>
      <w:r w:rsidRPr="00DC71AB">
        <w:rPr>
          <w:rStyle w:val="Strong"/>
          <w:b w:val="0"/>
          <w:sz w:val="24"/>
          <w:szCs w:val="24"/>
          <w:lang w:val="sr-Cyrl-RS"/>
        </w:rPr>
        <w:t xml:space="preserve">Београд, </w:t>
      </w:r>
      <w:r w:rsidR="00425C4E" w:rsidRPr="00183AA3">
        <w:rPr>
          <w:rStyle w:val="Strong"/>
          <w:b w:val="0"/>
          <w:color w:val="000000" w:themeColor="text1"/>
          <w:sz w:val="24"/>
          <w:szCs w:val="24"/>
          <w:lang w:val="sr-Cyrl-RS"/>
        </w:rPr>
        <w:t>Април</w:t>
      </w:r>
      <w:r w:rsidR="00425C4E">
        <w:rPr>
          <w:rStyle w:val="Strong"/>
          <w:b w:val="0"/>
          <w:color w:val="EE0000"/>
          <w:sz w:val="24"/>
          <w:szCs w:val="24"/>
          <w:lang w:val="sr-Cyrl-RS"/>
        </w:rPr>
        <w:t>,</w:t>
      </w:r>
      <w:r w:rsidRPr="00425C4E">
        <w:rPr>
          <w:rStyle w:val="Strong"/>
          <w:b w:val="0"/>
          <w:color w:val="EE0000"/>
          <w:sz w:val="24"/>
          <w:szCs w:val="24"/>
          <w:lang w:val="ru-RU"/>
        </w:rPr>
        <w:t xml:space="preserve"> </w:t>
      </w:r>
      <w:r w:rsidRPr="00DC71AB">
        <w:rPr>
          <w:rStyle w:val="Strong"/>
          <w:b w:val="0"/>
          <w:sz w:val="24"/>
          <w:szCs w:val="24"/>
          <w:lang w:val="sr-Cyrl-RS"/>
        </w:rPr>
        <w:t>2025.</w:t>
      </w:r>
      <w:r w:rsidR="00425C4E">
        <w:rPr>
          <w:rStyle w:val="Strong"/>
          <w:b w:val="0"/>
          <w:sz w:val="24"/>
          <w:szCs w:val="24"/>
          <w:lang w:val="sr-Cyrl-RS"/>
        </w:rPr>
        <w:t xml:space="preserve"> </w:t>
      </w:r>
      <w:r w:rsidRPr="00DC71AB">
        <w:rPr>
          <w:rStyle w:val="Strong"/>
          <w:b w:val="0"/>
          <w:sz w:val="24"/>
          <w:szCs w:val="24"/>
          <w:lang w:val="sr-Cyrl-RS"/>
        </w:rPr>
        <w:t>године</w:t>
      </w:r>
    </w:p>
    <w:bookmarkEnd w:id="1"/>
    <w:p w14:paraId="594225AE" w14:textId="77777777" w:rsidR="00420812" w:rsidRPr="00425C4E" w:rsidRDefault="00420812">
      <w:pPr>
        <w:spacing w:before="3" w:line="100" w:lineRule="exact"/>
        <w:rPr>
          <w:sz w:val="11"/>
          <w:szCs w:val="11"/>
          <w:lang w:val="ru-RU"/>
        </w:rPr>
      </w:pPr>
    </w:p>
    <w:p w14:paraId="59AC57E8" w14:textId="77777777" w:rsidR="00420812" w:rsidRPr="00425C4E" w:rsidRDefault="00420812">
      <w:pPr>
        <w:spacing w:line="200" w:lineRule="exact"/>
        <w:rPr>
          <w:lang w:val="ru-RU"/>
        </w:rPr>
      </w:pPr>
    </w:p>
    <w:p w14:paraId="43B53500" w14:textId="77777777" w:rsidR="00420812" w:rsidRPr="00425C4E" w:rsidRDefault="00420812">
      <w:pPr>
        <w:spacing w:line="200" w:lineRule="exact"/>
        <w:rPr>
          <w:lang w:val="ru-RU"/>
        </w:rPr>
      </w:pPr>
    </w:p>
    <w:p w14:paraId="19BF130D" w14:textId="77777777" w:rsidR="00420812" w:rsidRPr="00425C4E" w:rsidRDefault="00420812">
      <w:pPr>
        <w:spacing w:line="200" w:lineRule="exact"/>
        <w:rPr>
          <w:lang w:val="ru-RU"/>
        </w:rPr>
      </w:pPr>
    </w:p>
    <w:p w14:paraId="524A893A" w14:textId="77777777" w:rsidR="00420812" w:rsidRPr="00425C4E" w:rsidRDefault="00420812">
      <w:pPr>
        <w:spacing w:line="200" w:lineRule="exact"/>
        <w:rPr>
          <w:lang w:val="ru-RU"/>
        </w:rPr>
      </w:pPr>
    </w:p>
    <w:p w14:paraId="107F560F" w14:textId="77777777" w:rsidR="00420812" w:rsidRPr="00425C4E" w:rsidRDefault="00420812">
      <w:pPr>
        <w:spacing w:line="200" w:lineRule="exact"/>
        <w:rPr>
          <w:lang w:val="ru-RU"/>
        </w:rPr>
      </w:pPr>
    </w:p>
    <w:p w14:paraId="001524B7" w14:textId="77777777" w:rsidR="00420812" w:rsidRPr="00425C4E" w:rsidRDefault="00420812">
      <w:pPr>
        <w:spacing w:line="200" w:lineRule="exact"/>
        <w:rPr>
          <w:lang w:val="ru-RU"/>
        </w:rPr>
      </w:pPr>
    </w:p>
    <w:p w14:paraId="462E3AD9" w14:textId="77777777" w:rsidR="00420812" w:rsidRPr="00425C4E" w:rsidRDefault="00420812">
      <w:pPr>
        <w:spacing w:line="200" w:lineRule="exact"/>
        <w:rPr>
          <w:lang w:val="ru-RU"/>
        </w:rPr>
      </w:pPr>
    </w:p>
    <w:p w14:paraId="769483C7" w14:textId="77777777" w:rsidR="00420812" w:rsidRPr="00425C4E" w:rsidRDefault="00420812">
      <w:pPr>
        <w:spacing w:line="200" w:lineRule="exact"/>
        <w:rPr>
          <w:lang w:val="ru-RU"/>
        </w:rPr>
      </w:pPr>
    </w:p>
    <w:p w14:paraId="3A9054D1" w14:textId="77777777" w:rsidR="00420812" w:rsidRPr="00425C4E" w:rsidRDefault="00420812">
      <w:pPr>
        <w:spacing w:line="200" w:lineRule="exact"/>
        <w:rPr>
          <w:lang w:val="ru-RU"/>
        </w:rPr>
      </w:pPr>
    </w:p>
    <w:p w14:paraId="4E12A294" w14:textId="77777777" w:rsidR="00420812" w:rsidRPr="00425C4E" w:rsidRDefault="00420812">
      <w:pPr>
        <w:spacing w:line="200" w:lineRule="exact"/>
        <w:rPr>
          <w:lang w:val="ru-RU"/>
        </w:rPr>
      </w:pPr>
    </w:p>
    <w:p w14:paraId="3BF3DAA3" w14:textId="77777777" w:rsidR="00420812" w:rsidRPr="00425C4E" w:rsidRDefault="00420812">
      <w:pPr>
        <w:spacing w:line="200" w:lineRule="exact"/>
        <w:rPr>
          <w:lang w:val="ru-RU"/>
        </w:rPr>
      </w:pPr>
    </w:p>
    <w:p w14:paraId="15177503" w14:textId="77777777" w:rsidR="00420812" w:rsidRPr="00425C4E" w:rsidRDefault="00420812">
      <w:pPr>
        <w:spacing w:line="200" w:lineRule="exact"/>
        <w:rPr>
          <w:lang w:val="ru-RU"/>
        </w:rPr>
      </w:pPr>
    </w:p>
    <w:p w14:paraId="3FF0A6BE" w14:textId="77777777" w:rsidR="00420812" w:rsidRPr="00425C4E" w:rsidRDefault="00420812">
      <w:pPr>
        <w:spacing w:line="200" w:lineRule="exact"/>
        <w:rPr>
          <w:lang w:val="ru-RU"/>
        </w:rPr>
      </w:pPr>
    </w:p>
    <w:p w14:paraId="0E3998C6" w14:textId="77777777" w:rsidR="00420812" w:rsidRPr="00425C4E" w:rsidRDefault="00420812">
      <w:pPr>
        <w:spacing w:line="200" w:lineRule="exact"/>
        <w:rPr>
          <w:lang w:val="ru-RU"/>
        </w:rPr>
      </w:pPr>
    </w:p>
    <w:p w14:paraId="52A69DEC" w14:textId="77777777" w:rsidR="00420812" w:rsidRPr="00425C4E" w:rsidRDefault="00420812">
      <w:pPr>
        <w:spacing w:line="200" w:lineRule="exact"/>
        <w:rPr>
          <w:lang w:val="ru-RU"/>
        </w:rPr>
      </w:pPr>
    </w:p>
    <w:p w14:paraId="5D055733" w14:textId="77777777" w:rsidR="00420812" w:rsidRPr="00425C4E" w:rsidRDefault="00420812">
      <w:pPr>
        <w:spacing w:line="200" w:lineRule="exact"/>
        <w:rPr>
          <w:lang w:val="ru-RU"/>
        </w:rPr>
      </w:pPr>
    </w:p>
    <w:p w14:paraId="30EF3205" w14:textId="77777777" w:rsidR="00420812" w:rsidRPr="00425C4E" w:rsidRDefault="00420812">
      <w:pPr>
        <w:spacing w:line="200" w:lineRule="exact"/>
        <w:rPr>
          <w:lang w:val="ru-RU"/>
        </w:rPr>
      </w:pPr>
    </w:p>
    <w:p w14:paraId="635EB245" w14:textId="77777777" w:rsidR="00420812" w:rsidRPr="00425C4E" w:rsidRDefault="00420812">
      <w:pPr>
        <w:spacing w:line="200" w:lineRule="exact"/>
        <w:rPr>
          <w:lang w:val="ru-RU"/>
        </w:rPr>
      </w:pPr>
    </w:p>
    <w:p w14:paraId="42E9F3B5" w14:textId="77777777" w:rsidR="00420812" w:rsidRPr="00425C4E" w:rsidRDefault="00420812">
      <w:pPr>
        <w:spacing w:line="200" w:lineRule="exact"/>
        <w:rPr>
          <w:lang w:val="ru-RU"/>
        </w:rPr>
      </w:pPr>
    </w:p>
    <w:p w14:paraId="24373D26" w14:textId="77777777" w:rsidR="00420812" w:rsidRPr="00425C4E" w:rsidRDefault="00420812">
      <w:pPr>
        <w:spacing w:line="200" w:lineRule="exact"/>
        <w:rPr>
          <w:lang w:val="ru-RU"/>
        </w:rPr>
      </w:pPr>
    </w:p>
    <w:p w14:paraId="76319ED6" w14:textId="77777777" w:rsidR="00420812" w:rsidRPr="00425C4E" w:rsidRDefault="00420812">
      <w:pPr>
        <w:spacing w:line="200" w:lineRule="exact"/>
        <w:rPr>
          <w:lang w:val="ru-RU"/>
        </w:rPr>
      </w:pPr>
    </w:p>
    <w:p w14:paraId="68A7753F" w14:textId="77777777" w:rsidR="00420812" w:rsidRPr="00425C4E" w:rsidRDefault="00420812">
      <w:pPr>
        <w:spacing w:line="200" w:lineRule="exact"/>
        <w:rPr>
          <w:lang w:val="ru-RU"/>
        </w:rPr>
      </w:pPr>
    </w:p>
    <w:p w14:paraId="7B49D550" w14:textId="77777777" w:rsidR="00420812" w:rsidRPr="00425C4E" w:rsidRDefault="00420812">
      <w:pPr>
        <w:spacing w:line="200" w:lineRule="exact"/>
        <w:rPr>
          <w:lang w:val="ru-RU"/>
        </w:rPr>
      </w:pPr>
    </w:p>
    <w:p w14:paraId="5A895FB0" w14:textId="77777777" w:rsidR="0028055B" w:rsidRPr="00425C4E" w:rsidRDefault="00495957">
      <w:pPr>
        <w:spacing w:line="244" w:lineRule="auto"/>
        <w:ind w:left="1431" w:right="918" w:firstLine="7"/>
        <w:jc w:val="center"/>
        <w:rPr>
          <w:spacing w:val="3"/>
          <w:w w:val="106"/>
          <w:sz w:val="49"/>
          <w:szCs w:val="49"/>
          <w:lang w:val="ru-RU"/>
        </w:rPr>
      </w:pPr>
      <w:r w:rsidRPr="00425C4E">
        <w:rPr>
          <w:w w:val="106"/>
          <w:sz w:val="49"/>
          <w:szCs w:val="49"/>
          <w:lang w:val="ru-RU"/>
        </w:rPr>
        <w:t>ПО</w:t>
      </w:r>
      <w:r w:rsidRPr="00425C4E">
        <w:rPr>
          <w:spacing w:val="-2"/>
          <w:w w:val="106"/>
          <w:sz w:val="49"/>
          <w:szCs w:val="49"/>
          <w:lang w:val="ru-RU"/>
        </w:rPr>
        <w:t>Л</w:t>
      </w:r>
      <w:r w:rsidRPr="00425C4E">
        <w:rPr>
          <w:spacing w:val="6"/>
          <w:w w:val="106"/>
          <w:sz w:val="49"/>
          <w:szCs w:val="49"/>
          <w:lang w:val="ru-RU"/>
        </w:rPr>
        <w:t>И</w:t>
      </w:r>
      <w:r w:rsidRPr="00425C4E">
        <w:rPr>
          <w:spacing w:val="-3"/>
          <w:w w:val="106"/>
          <w:sz w:val="49"/>
          <w:szCs w:val="49"/>
          <w:lang w:val="ru-RU"/>
        </w:rPr>
        <w:t>Т</w:t>
      </w:r>
      <w:r w:rsidRPr="00425C4E">
        <w:rPr>
          <w:w w:val="106"/>
          <w:sz w:val="49"/>
          <w:szCs w:val="49"/>
          <w:lang w:val="ru-RU"/>
        </w:rPr>
        <w:t>И</w:t>
      </w:r>
      <w:r w:rsidRPr="00425C4E">
        <w:rPr>
          <w:spacing w:val="-2"/>
          <w:w w:val="106"/>
          <w:sz w:val="49"/>
          <w:szCs w:val="49"/>
          <w:lang w:val="ru-RU"/>
        </w:rPr>
        <w:t>К</w:t>
      </w:r>
      <w:r w:rsidRPr="00425C4E">
        <w:rPr>
          <w:w w:val="106"/>
          <w:sz w:val="49"/>
          <w:szCs w:val="49"/>
          <w:lang w:val="ru-RU"/>
        </w:rPr>
        <w:t>А</w:t>
      </w:r>
      <w:r w:rsidRPr="00425C4E">
        <w:rPr>
          <w:spacing w:val="3"/>
          <w:w w:val="106"/>
          <w:sz w:val="49"/>
          <w:szCs w:val="49"/>
          <w:lang w:val="ru-RU"/>
        </w:rPr>
        <w:t xml:space="preserve"> </w:t>
      </w:r>
    </w:p>
    <w:p w14:paraId="6328C611" w14:textId="6C238899" w:rsidR="00420812" w:rsidRPr="00425C4E" w:rsidRDefault="00495957">
      <w:pPr>
        <w:spacing w:line="244" w:lineRule="auto"/>
        <w:ind w:left="1431" w:right="918" w:firstLine="7"/>
        <w:jc w:val="center"/>
        <w:rPr>
          <w:w w:val="107"/>
          <w:sz w:val="33"/>
          <w:szCs w:val="33"/>
          <w:lang w:val="ru-RU"/>
        </w:rPr>
      </w:pPr>
      <w:r w:rsidRPr="00425C4E">
        <w:rPr>
          <w:w w:val="110"/>
          <w:sz w:val="33"/>
          <w:szCs w:val="33"/>
          <w:lang w:val="ru-RU"/>
        </w:rPr>
        <w:t>О</w:t>
      </w:r>
      <w:r w:rsidRPr="00425C4E">
        <w:rPr>
          <w:w w:val="117"/>
          <w:sz w:val="33"/>
          <w:szCs w:val="33"/>
          <w:lang w:val="ru-RU"/>
        </w:rPr>
        <w:t>Б</w:t>
      </w:r>
      <w:r w:rsidRPr="00425C4E">
        <w:rPr>
          <w:w w:val="111"/>
          <w:sz w:val="33"/>
          <w:szCs w:val="33"/>
          <w:lang w:val="ru-RU"/>
        </w:rPr>
        <w:t>Е</w:t>
      </w:r>
      <w:r w:rsidRPr="00425C4E">
        <w:rPr>
          <w:w w:val="107"/>
          <w:sz w:val="33"/>
          <w:szCs w:val="33"/>
          <w:lang w:val="ru-RU"/>
        </w:rPr>
        <w:t>З</w:t>
      </w:r>
      <w:r w:rsidRPr="00425C4E">
        <w:rPr>
          <w:w w:val="117"/>
          <w:sz w:val="33"/>
          <w:szCs w:val="33"/>
          <w:lang w:val="ru-RU"/>
        </w:rPr>
        <w:t>Б</w:t>
      </w:r>
      <w:r w:rsidRPr="00425C4E">
        <w:rPr>
          <w:spacing w:val="-2"/>
          <w:w w:val="111"/>
          <w:sz w:val="33"/>
          <w:szCs w:val="33"/>
          <w:lang w:val="ru-RU"/>
        </w:rPr>
        <w:t>Е</w:t>
      </w:r>
      <w:r w:rsidRPr="00425C4E">
        <w:rPr>
          <w:spacing w:val="4"/>
          <w:w w:val="108"/>
          <w:sz w:val="33"/>
          <w:szCs w:val="33"/>
          <w:lang w:val="ru-RU"/>
        </w:rPr>
        <w:t>Ђ</w:t>
      </w:r>
      <w:r w:rsidRPr="00425C4E">
        <w:rPr>
          <w:spacing w:val="-2"/>
          <w:w w:val="111"/>
          <w:sz w:val="33"/>
          <w:szCs w:val="33"/>
          <w:lang w:val="ru-RU"/>
        </w:rPr>
        <w:t>Е</w:t>
      </w:r>
      <w:r w:rsidRPr="00425C4E">
        <w:rPr>
          <w:spacing w:val="3"/>
          <w:w w:val="117"/>
          <w:sz w:val="33"/>
          <w:szCs w:val="33"/>
          <w:lang w:val="ru-RU"/>
        </w:rPr>
        <w:t>Њ</w:t>
      </w:r>
      <w:r>
        <w:rPr>
          <w:w w:val="102"/>
          <w:sz w:val="33"/>
          <w:szCs w:val="33"/>
        </w:rPr>
        <w:t>A</w:t>
      </w:r>
      <w:r w:rsidRPr="00425C4E">
        <w:rPr>
          <w:spacing w:val="5"/>
          <w:sz w:val="33"/>
          <w:szCs w:val="33"/>
          <w:lang w:val="ru-RU"/>
        </w:rPr>
        <w:t xml:space="preserve"> </w:t>
      </w:r>
      <w:r w:rsidRPr="00425C4E">
        <w:rPr>
          <w:w w:val="107"/>
          <w:sz w:val="33"/>
          <w:szCs w:val="33"/>
          <w:lang w:val="ru-RU"/>
        </w:rPr>
        <w:t>КВ</w:t>
      </w:r>
      <w:r w:rsidRPr="00425C4E">
        <w:rPr>
          <w:spacing w:val="3"/>
          <w:w w:val="107"/>
          <w:sz w:val="33"/>
          <w:szCs w:val="33"/>
          <w:lang w:val="ru-RU"/>
        </w:rPr>
        <w:t>А</w:t>
      </w:r>
      <w:r w:rsidRPr="00425C4E">
        <w:rPr>
          <w:spacing w:val="-2"/>
          <w:w w:val="107"/>
          <w:sz w:val="33"/>
          <w:szCs w:val="33"/>
          <w:lang w:val="ru-RU"/>
        </w:rPr>
        <w:t>Л</w:t>
      </w:r>
      <w:r w:rsidRPr="00425C4E">
        <w:rPr>
          <w:w w:val="107"/>
          <w:sz w:val="33"/>
          <w:szCs w:val="33"/>
          <w:lang w:val="ru-RU"/>
        </w:rPr>
        <w:t>ИТЕТА</w:t>
      </w:r>
      <w:r w:rsidRPr="00425C4E">
        <w:rPr>
          <w:spacing w:val="16"/>
          <w:w w:val="107"/>
          <w:sz w:val="33"/>
          <w:szCs w:val="33"/>
          <w:lang w:val="ru-RU"/>
        </w:rPr>
        <w:t xml:space="preserve"> </w:t>
      </w:r>
      <w:r w:rsidRPr="00425C4E">
        <w:rPr>
          <w:sz w:val="33"/>
          <w:szCs w:val="33"/>
          <w:lang w:val="ru-RU"/>
        </w:rPr>
        <w:t>НА</w:t>
      </w:r>
      <w:r w:rsidRPr="00425C4E">
        <w:rPr>
          <w:spacing w:val="30"/>
          <w:sz w:val="33"/>
          <w:szCs w:val="33"/>
          <w:lang w:val="ru-RU"/>
        </w:rPr>
        <w:t xml:space="preserve"> </w:t>
      </w:r>
      <w:r w:rsidRPr="00425C4E">
        <w:rPr>
          <w:w w:val="110"/>
          <w:sz w:val="33"/>
          <w:szCs w:val="33"/>
          <w:lang w:val="ru-RU"/>
        </w:rPr>
        <w:t>ВИ</w:t>
      </w:r>
      <w:r w:rsidRPr="00425C4E">
        <w:rPr>
          <w:spacing w:val="3"/>
          <w:w w:val="110"/>
          <w:sz w:val="33"/>
          <w:szCs w:val="33"/>
          <w:lang w:val="ru-RU"/>
        </w:rPr>
        <w:t>С</w:t>
      </w:r>
      <w:r w:rsidRPr="00425C4E">
        <w:rPr>
          <w:w w:val="110"/>
          <w:sz w:val="33"/>
          <w:szCs w:val="33"/>
          <w:lang w:val="ru-RU"/>
        </w:rPr>
        <w:t>О</w:t>
      </w:r>
      <w:r w:rsidRPr="00425C4E">
        <w:rPr>
          <w:spacing w:val="-2"/>
          <w:w w:val="110"/>
          <w:sz w:val="33"/>
          <w:szCs w:val="33"/>
          <w:lang w:val="ru-RU"/>
        </w:rPr>
        <w:t>К</w:t>
      </w:r>
      <w:r w:rsidRPr="00425C4E">
        <w:rPr>
          <w:w w:val="110"/>
          <w:sz w:val="33"/>
          <w:szCs w:val="33"/>
          <w:lang w:val="ru-RU"/>
        </w:rPr>
        <w:t>ОЈ</w:t>
      </w:r>
      <w:r w:rsidRPr="00425C4E">
        <w:rPr>
          <w:spacing w:val="5"/>
          <w:w w:val="110"/>
          <w:sz w:val="33"/>
          <w:szCs w:val="33"/>
          <w:lang w:val="ru-RU"/>
        </w:rPr>
        <w:t xml:space="preserve"> </w:t>
      </w:r>
      <w:r w:rsidRPr="00425C4E">
        <w:rPr>
          <w:w w:val="111"/>
          <w:sz w:val="33"/>
          <w:szCs w:val="33"/>
          <w:lang w:val="ru-RU"/>
        </w:rPr>
        <w:t>ШК</w:t>
      </w:r>
      <w:r w:rsidRPr="00425C4E">
        <w:rPr>
          <w:w w:val="110"/>
          <w:sz w:val="33"/>
          <w:szCs w:val="33"/>
          <w:lang w:val="ru-RU"/>
        </w:rPr>
        <w:t>О</w:t>
      </w:r>
      <w:r w:rsidRPr="00425C4E">
        <w:rPr>
          <w:w w:val="112"/>
          <w:sz w:val="33"/>
          <w:szCs w:val="33"/>
          <w:lang w:val="ru-RU"/>
        </w:rPr>
        <w:t>Л</w:t>
      </w:r>
      <w:r w:rsidRPr="00425C4E">
        <w:rPr>
          <w:w w:val="110"/>
          <w:sz w:val="33"/>
          <w:szCs w:val="33"/>
          <w:lang w:val="ru-RU"/>
        </w:rPr>
        <w:t>И</w:t>
      </w:r>
      <w:r w:rsidR="00476A3F">
        <w:rPr>
          <w:w w:val="110"/>
          <w:sz w:val="33"/>
          <w:szCs w:val="33"/>
          <w:lang w:val="sr-Cyrl-RS"/>
        </w:rPr>
        <w:t>АКАДЕМСКИХ СТУДИЈА</w:t>
      </w:r>
      <w:r w:rsidRPr="00425C4E">
        <w:rPr>
          <w:spacing w:val="2"/>
          <w:sz w:val="33"/>
          <w:szCs w:val="33"/>
          <w:lang w:val="ru-RU"/>
        </w:rPr>
        <w:t xml:space="preserve"> </w:t>
      </w:r>
      <w:r w:rsidRPr="00425C4E">
        <w:rPr>
          <w:w w:val="107"/>
          <w:sz w:val="33"/>
          <w:szCs w:val="33"/>
          <w:lang w:val="ru-RU"/>
        </w:rPr>
        <w:t>„</w:t>
      </w:r>
      <w:r w:rsidR="00DC71AB" w:rsidRPr="00425C4E">
        <w:rPr>
          <w:w w:val="107"/>
          <w:sz w:val="33"/>
          <w:szCs w:val="33"/>
          <w:lang w:val="ru-RU"/>
        </w:rPr>
        <w:t>АМАДЕУС"</w:t>
      </w:r>
    </w:p>
    <w:p w14:paraId="2E435FEE" w14:textId="77777777" w:rsidR="00420812" w:rsidRPr="00425C4E" w:rsidRDefault="00420812">
      <w:pPr>
        <w:spacing w:line="200" w:lineRule="exact"/>
        <w:rPr>
          <w:lang w:val="ru-RU"/>
        </w:rPr>
      </w:pPr>
    </w:p>
    <w:p w14:paraId="69C3FA8F" w14:textId="77777777" w:rsidR="00420812" w:rsidRPr="00425C4E" w:rsidRDefault="00420812">
      <w:pPr>
        <w:spacing w:line="200" w:lineRule="exact"/>
        <w:rPr>
          <w:lang w:val="ru-RU"/>
        </w:rPr>
      </w:pPr>
    </w:p>
    <w:p w14:paraId="1E703CA2" w14:textId="77777777" w:rsidR="00420812" w:rsidRPr="00425C4E" w:rsidRDefault="00420812">
      <w:pPr>
        <w:spacing w:line="200" w:lineRule="exact"/>
        <w:rPr>
          <w:lang w:val="ru-RU"/>
        </w:rPr>
      </w:pPr>
    </w:p>
    <w:p w14:paraId="52D2CFEB" w14:textId="77777777" w:rsidR="00420812" w:rsidRPr="00425C4E" w:rsidRDefault="00420812">
      <w:pPr>
        <w:spacing w:line="200" w:lineRule="exact"/>
        <w:rPr>
          <w:lang w:val="ru-RU"/>
        </w:rPr>
      </w:pPr>
    </w:p>
    <w:p w14:paraId="7C7F45A1" w14:textId="77777777" w:rsidR="00420812" w:rsidRPr="00425C4E" w:rsidRDefault="00420812">
      <w:pPr>
        <w:spacing w:line="200" w:lineRule="exact"/>
        <w:rPr>
          <w:lang w:val="ru-RU"/>
        </w:rPr>
      </w:pPr>
    </w:p>
    <w:p w14:paraId="399F3AD5" w14:textId="77777777" w:rsidR="00420812" w:rsidRPr="00425C4E" w:rsidRDefault="00420812">
      <w:pPr>
        <w:spacing w:line="200" w:lineRule="exact"/>
        <w:rPr>
          <w:lang w:val="ru-RU"/>
        </w:rPr>
      </w:pPr>
    </w:p>
    <w:p w14:paraId="2CA0D545" w14:textId="77777777" w:rsidR="00420812" w:rsidRPr="00425C4E" w:rsidRDefault="00420812">
      <w:pPr>
        <w:spacing w:line="200" w:lineRule="exact"/>
        <w:rPr>
          <w:lang w:val="ru-RU"/>
        </w:rPr>
      </w:pPr>
    </w:p>
    <w:p w14:paraId="31229461" w14:textId="77777777" w:rsidR="00420812" w:rsidRPr="00425C4E" w:rsidRDefault="00420812">
      <w:pPr>
        <w:spacing w:line="200" w:lineRule="exact"/>
        <w:rPr>
          <w:lang w:val="ru-RU"/>
        </w:rPr>
      </w:pPr>
    </w:p>
    <w:p w14:paraId="16A31EB0" w14:textId="77777777" w:rsidR="00420812" w:rsidRPr="00425C4E" w:rsidRDefault="00420812">
      <w:pPr>
        <w:spacing w:line="200" w:lineRule="exact"/>
        <w:rPr>
          <w:lang w:val="ru-RU"/>
        </w:rPr>
      </w:pPr>
    </w:p>
    <w:p w14:paraId="0ADD0A6D" w14:textId="77777777" w:rsidR="00420812" w:rsidRPr="00425C4E" w:rsidRDefault="00420812">
      <w:pPr>
        <w:spacing w:line="200" w:lineRule="exact"/>
        <w:rPr>
          <w:lang w:val="ru-RU"/>
        </w:rPr>
      </w:pPr>
    </w:p>
    <w:p w14:paraId="5CE5ABD2" w14:textId="77777777" w:rsidR="00420812" w:rsidRPr="00425C4E" w:rsidRDefault="00420812">
      <w:pPr>
        <w:spacing w:line="200" w:lineRule="exact"/>
        <w:rPr>
          <w:lang w:val="ru-RU"/>
        </w:rPr>
      </w:pPr>
    </w:p>
    <w:p w14:paraId="71FD8847" w14:textId="77777777" w:rsidR="00420812" w:rsidRPr="00425C4E" w:rsidRDefault="00420812">
      <w:pPr>
        <w:spacing w:line="200" w:lineRule="exact"/>
        <w:rPr>
          <w:lang w:val="ru-RU"/>
        </w:rPr>
      </w:pPr>
    </w:p>
    <w:p w14:paraId="266208B3" w14:textId="77777777" w:rsidR="00420812" w:rsidRPr="00425C4E" w:rsidRDefault="00420812">
      <w:pPr>
        <w:spacing w:line="200" w:lineRule="exact"/>
        <w:rPr>
          <w:lang w:val="ru-RU"/>
        </w:rPr>
      </w:pPr>
    </w:p>
    <w:p w14:paraId="19F48D14" w14:textId="77777777" w:rsidR="00420812" w:rsidRPr="00425C4E" w:rsidRDefault="00420812">
      <w:pPr>
        <w:spacing w:line="200" w:lineRule="exact"/>
        <w:rPr>
          <w:lang w:val="ru-RU"/>
        </w:rPr>
      </w:pPr>
    </w:p>
    <w:p w14:paraId="55D4E7C5" w14:textId="77777777" w:rsidR="00420812" w:rsidRPr="00425C4E" w:rsidRDefault="00420812">
      <w:pPr>
        <w:spacing w:line="200" w:lineRule="exact"/>
        <w:rPr>
          <w:lang w:val="ru-RU"/>
        </w:rPr>
      </w:pPr>
    </w:p>
    <w:p w14:paraId="63CC508C" w14:textId="77777777" w:rsidR="00420812" w:rsidRPr="00425C4E" w:rsidRDefault="00420812">
      <w:pPr>
        <w:spacing w:line="200" w:lineRule="exact"/>
        <w:rPr>
          <w:lang w:val="ru-RU"/>
        </w:rPr>
      </w:pPr>
    </w:p>
    <w:p w14:paraId="303AFEDA" w14:textId="77777777" w:rsidR="00420812" w:rsidRPr="00425C4E" w:rsidRDefault="00420812">
      <w:pPr>
        <w:spacing w:line="200" w:lineRule="exact"/>
        <w:rPr>
          <w:lang w:val="ru-RU"/>
        </w:rPr>
      </w:pPr>
    </w:p>
    <w:p w14:paraId="624FAB90" w14:textId="77777777" w:rsidR="00420812" w:rsidRPr="00425C4E" w:rsidRDefault="00420812">
      <w:pPr>
        <w:spacing w:line="200" w:lineRule="exact"/>
        <w:rPr>
          <w:lang w:val="ru-RU"/>
        </w:rPr>
      </w:pPr>
    </w:p>
    <w:p w14:paraId="2575A043" w14:textId="77777777" w:rsidR="00420812" w:rsidRPr="00425C4E" w:rsidRDefault="00420812">
      <w:pPr>
        <w:spacing w:line="200" w:lineRule="exact"/>
        <w:rPr>
          <w:lang w:val="ru-RU"/>
        </w:rPr>
      </w:pPr>
    </w:p>
    <w:p w14:paraId="2C91E1DD" w14:textId="77777777" w:rsidR="00420812" w:rsidRPr="00425C4E" w:rsidRDefault="00420812">
      <w:pPr>
        <w:spacing w:line="200" w:lineRule="exact"/>
        <w:rPr>
          <w:lang w:val="ru-RU"/>
        </w:rPr>
      </w:pPr>
    </w:p>
    <w:p w14:paraId="7392A59C" w14:textId="77777777" w:rsidR="00420812" w:rsidRPr="00425C4E" w:rsidRDefault="00420812">
      <w:pPr>
        <w:spacing w:line="200" w:lineRule="exact"/>
        <w:rPr>
          <w:lang w:val="ru-RU"/>
        </w:rPr>
      </w:pPr>
    </w:p>
    <w:p w14:paraId="5BE85911" w14:textId="77777777" w:rsidR="00420812" w:rsidRPr="00425C4E" w:rsidRDefault="00420812">
      <w:pPr>
        <w:spacing w:line="200" w:lineRule="exact"/>
        <w:rPr>
          <w:lang w:val="ru-RU"/>
        </w:rPr>
      </w:pPr>
    </w:p>
    <w:p w14:paraId="7BADC3B4" w14:textId="77777777" w:rsidR="00420812" w:rsidRPr="00425C4E" w:rsidRDefault="00420812">
      <w:pPr>
        <w:spacing w:line="200" w:lineRule="exact"/>
        <w:rPr>
          <w:lang w:val="ru-RU"/>
        </w:rPr>
      </w:pPr>
    </w:p>
    <w:p w14:paraId="5439CB1F" w14:textId="77777777" w:rsidR="00420812" w:rsidRPr="00425C4E" w:rsidRDefault="00420812">
      <w:pPr>
        <w:spacing w:line="200" w:lineRule="exact"/>
        <w:rPr>
          <w:lang w:val="ru-RU"/>
        </w:rPr>
      </w:pPr>
    </w:p>
    <w:p w14:paraId="4832527B" w14:textId="77777777" w:rsidR="00420812" w:rsidRPr="00425C4E" w:rsidRDefault="00420812">
      <w:pPr>
        <w:spacing w:line="200" w:lineRule="exact"/>
        <w:rPr>
          <w:lang w:val="ru-RU"/>
        </w:rPr>
      </w:pPr>
    </w:p>
    <w:p w14:paraId="4D9319F1" w14:textId="77777777" w:rsidR="00420812" w:rsidRPr="00425C4E" w:rsidRDefault="00420812">
      <w:pPr>
        <w:spacing w:line="200" w:lineRule="exact"/>
        <w:rPr>
          <w:lang w:val="ru-RU"/>
        </w:rPr>
      </w:pPr>
    </w:p>
    <w:p w14:paraId="1F57038D" w14:textId="77777777" w:rsidR="00420812" w:rsidRPr="00425C4E" w:rsidRDefault="00420812">
      <w:pPr>
        <w:spacing w:line="200" w:lineRule="exact"/>
        <w:rPr>
          <w:lang w:val="ru-RU"/>
        </w:rPr>
      </w:pPr>
    </w:p>
    <w:p w14:paraId="682FF942" w14:textId="77777777" w:rsidR="00420812" w:rsidRPr="00425C4E" w:rsidRDefault="00420812">
      <w:pPr>
        <w:spacing w:line="200" w:lineRule="exact"/>
        <w:rPr>
          <w:lang w:val="ru-RU"/>
        </w:rPr>
      </w:pPr>
    </w:p>
    <w:p w14:paraId="137A4C4B" w14:textId="77777777" w:rsidR="00DC71AB" w:rsidRPr="00425C4E" w:rsidRDefault="00DC71AB">
      <w:pPr>
        <w:spacing w:line="200" w:lineRule="exact"/>
        <w:rPr>
          <w:lang w:val="ru-RU"/>
        </w:rPr>
      </w:pPr>
    </w:p>
    <w:p w14:paraId="55CDA1A0" w14:textId="77777777" w:rsidR="00DC71AB" w:rsidRPr="00425C4E" w:rsidRDefault="00DC71AB">
      <w:pPr>
        <w:spacing w:line="200" w:lineRule="exact"/>
        <w:rPr>
          <w:lang w:val="ru-RU"/>
        </w:rPr>
      </w:pPr>
    </w:p>
    <w:p w14:paraId="4CBE62CC" w14:textId="77777777" w:rsidR="00DC71AB" w:rsidRPr="00425C4E" w:rsidRDefault="00DC71AB">
      <w:pPr>
        <w:spacing w:line="200" w:lineRule="exact"/>
        <w:rPr>
          <w:lang w:val="ru-RU"/>
        </w:rPr>
      </w:pPr>
    </w:p>
    <w:p w14:paraId="3EE106A0" w14:textId="77777777" w:rsidR="00420812" w:rsidRPr="00425C4E" w:rsidRDefault="00495957" w:rsidP="00E347B4">
      <w:pPr>
        <w:spacing w:before="79" w:line="246" w:lineRule="auto"/>
        <w:ind w:right="80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lastRenderedPageBreak/>
        <w:t>На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ос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ову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чл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5</w:t>
      </w:r>
      <w:r w:rsidRPr="00425C4E">
        <w:rPr>
          <w:spacing w:val="-2"/>
          <w:sz w:val="22"/>
          <w:szCs w:val="22"/>
          <w:lang w:val="ru-RU"/>
        </w:rPr>
        <w:t>6</w:t>
      </w:r>
      <w:r w:rsidRPr="00425C4E">
        <w:rPr>
          <w:sz w:val="22"/>
          <w:szCs w:val="22"/>
          <w:lang w:val="ru-RU"/>
        </w:rPr>
        <w:t>.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5</w:t>
      </w:r>
      <w:r w:rsidRPr="00425C4E">
        <w:rPr>
          <w:spacing w:val="-2"/>
          <w:sz w:val="22"/>
          <w:szCs w:val="22"/>
          <w:lang w:val="ru-RU"/>
        </w:rPr>
        <w:t>7</w:t>
      </w:r>
      <w:r w:rsidRPr="00425C4E">
        <w:rPr>
          <w:sz w:val="22"/>
          <w:szCs w:val="22"/>
          <w:lang w:val="ru-RU"/>
        </w:rPr>
        <w:t>.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 63.</w:t>
      </w:r>
      <w:r w:rsidRPr="00425C4E">
        <w:rPr>
          <w:spacing w:val="2"/>
          <w:sz w:val="22"/>
          <w:szCs w:val="22"/>
          <w:lang w:val="ru-RU"/>
        </w:rPr>
        <w:t xml:space="preserve"> 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1</w:t>
      </w:r>
      <w:r w:rsidRPr="00425C4E">
        <w:rPr>
          <w:sz w:val="22"/>
          <w:szCs w:val="22"/>
          <w:lang w:val="ru-RU"/>
        </w:rPr>
        <w:t>.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1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1</w:t>
      </w:r>
      <w:r w:rsidRPr="00425C4E">
        <w:rPr>
          <w:sz w:val="22"/>
          <w:szCs w:val="22"/>
          <w:lang w:val="ru-RU"/>
        </w:rPr>
        <w:t>.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З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ко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соком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бра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њу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(</w:t>
      </w:r>
      <w:r w:rsidRPr="00425C4E">
        <w:rPr>
          <w:spacing w:val="3"/>
          <w:w w:val="102"/>
          <w:sz w:val="22"/>
          <w:szCs w:val="22"/>
          <w:lang w:val="ru-RU"/>
        </w:rPr>
        <w:t>"</w:t>
      </w:r>
      <w:r w:rsidRPr="00425C4E">
        <w:rPr>
          <w:w w:val="102"/>
          <w:sz w:val="22"/>
          <w:szCs w:val="22"/>
          <w:lang w:val="ru-RU"/>
        </w:rPr>
        <w:t>Сл</w:t>
      </w:r>
      <w:r w:rsidRPr="00425C4E">
        <w:rPr>
          <w:spacing w:val="-2"/>
          <w:w w:val="102"/>
          <w:sz w:val="22"/>
          <w:szCs w:val="22"/>
          <w:lang w:val="ru-RU"/>
        </w:rPr>
        <w:t>у</w:t>
      </w:r>
      <w:r w:rsidRPr="00425C4E">
        <w:rPr>
          <w:spacing w:val="2"/>
          <w:w w:val="102"/>
          <w:sz w:val="22"/>
          <w:szCs w:val="22"/>
          <w:lang w:val="ru-RU"/>
        </w:rPr>
        <w:t>ж</w:t>
      </w:r>
      <w:r w:rsidRPr="00425C4E">
        <w:rPr>
          <w:w w:val="102"/>
          <w:sz w:val="22"/>
          <w:szCs w:val="22"/>
          <w:lang w:val="ru-RU"/>
        </w:rPr>
        <w:t>б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spacing w:val="-1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 xml:space="preserve">и </w:t>
      </w:r>
      <w:r w:rsidRPr="00425C4E">
        <w:rPr>
          <w:spacing w:val="2"/>
          <w:sz w:val="22"/>
          <w:szCs w:val="22"/>
          <w:lang w:val="ru-RU"/>
        </w:rPr>
        <w:t>г</w:t>
      </w:r>
      <w:r w:rsidRPr="00425C4E">
        <w:rPr>
          <w:sz w:val="22"/>
          <w:szCs w:val="22"/>
          <w:lang w:val="ru-RU"/>
        </w:rPr>
        <w:t>ла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к  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РС</w:t>
      </w:r>
      <w:r w:rsidRPr="00425C4E">
        <w:rPr>
          <w:sz w:val="22"/>
          <w:szCs w:val="22"/>
          <w:lang w:val="ru-RU"/>
        </w:rPr>
        <w:t xml:space="preserve">"  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бр.  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88</w:t>
      </w:r>
      <w:r w:rsidRPr="00425C4E">
        <w:rPr>
          <w:spacing w:val="-2"/>
          <w:sz w:val="22"/>
          <w:szCs w:val="22"/>
          <w:lang w:val="ru-RU"/>
        </w:rPr>
        <w:t>/</w:t>
      </w:r>
      <w:r w:rsidRPr="00425C4E">
        <w:rPr>
          <w:sz w:val="22"/>
          <w:szCs w:val="22"/>
          <w:lang w:val="ru-RU"/>
        </w:rPr>
        <w:t>201</w:t>
      </w:r>
      <w:r w:rsidRPr="00425C4E">
        <w:rPr>
          <w:spacing w:val="3"/>
          <w:sz w:val="22"/>
          <w:szCs w:val="22"/>
          <w:lang w:val="ru-RU"/>
        </w:rPr>
        <w:t>7</w:t>
      </w:r>
      <w:r w:rsidRPr="00425C4E">
        <w:rPr>
          <w:color w:val="333333"/>
          <w:sz w:val="22"/>
          <w:szCs w:val="22"/>
          <w:lang w:val="ru-RU"/>
        </w:rPr>
        <w:t>,</w:t>
      </w:r>
      <w:r w:rsidRPr="00425C4E">
        <w:rPr>
          <w:color w:val="333333"/>
          <w:spacing w:val="9"/>
          <w:sz w:val="22"/>
          <w:szCs w:val="22"/>
          <w:lang w:val="ru-RU"/>
        </w:rPr>
        <w:t xml:space="preserve"> </w:t>
      </w:r>
      <w:r w:rsidRPr="00425C4E">
        <w:rPr>
          <w:color w:val="333333"/>
          <w:sz w:val="22"/>
          <w:szCs w:val="22"/>
          <w:lang w:val="ru-RU"/>
        </w:rPr>
        <w:t>27/201</w:t>
      </w:r>
      <w:r w:rsidRPr="00425C4E">
        <w:rPr>
          <w:color w:val="333333"/>
          <w:spacing w:val="-1"/>
          <w:sz w:val="22"/>
          <w:szCs w:val="22"/>
          <w:lang w:val="ru-RU"/>
        </w:rPr>
        <w:t>8</w:t>
      </w:r>
      <w:r w:rsidRPr="00425C4E">
        <w:rPr>
          <w:color w:val="000000"/>
          <w:sz w:val="22"/>
          <w:szCs w:val="22"/>
          <w:lang w:val="ru-RU"/>
        </w:rPr>
        <w:t xml:space="preserve">,  </w:t>
      </w:r>
      <w:r w:rsidRPr="00425C4E">
        <w:rPr>
          <w:color w:val="000000"/>
          <w:spacing w:val="13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73/201</w:t>
      </w:r>
      <w:r w:rsidRPr="00425C4E">
        <w:rPr>
          <w:color w:val="000000"/>
          <w:spacing w:val="-2"/>
          <w:sz w:val="22"/>
          <w:szCs w:val="22"/>
          <w:lang w:val="ru-RU"/>
        </w:rPr>
        <w:t>8</w:t>
      </w:r>
      <w:r w:rsidRPr="00425C4E">
        <w:rPr>
          <w:color w:val="000000"/>
          <w:sz w:val="22"/>
          <w:szCs w:val="22"/>
          <w:lang w:val="ru-RU"/>
        </w:rPr>
        <w:t xml:space="preserve">,  </w:t>
      </w:r>
      <w:r w:rsidRPr="00425C4E">
        <w:rPr>
          <w:color w:val="000000"/>
          <w:spacing w:val="18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6</w:t>
      </w:r>
      <w:r w:rsidRPr="00425C4E">
        <w:rPr>
          <w:color w:val="000000"/>
          <w:spacing w:val="-2"/>
          <w:sz w:val="22"/>
          <w:szCs w:val="22"/>
          <w:lang w:val="ru-RU"/>
        </w:rPr>
        <w:t>7/</w:t>
      </w:r>
      <w:r w:rsidRPr="00425C4E">
        <w:rPr>
          <w:color w:val="000000"/>
          <w:sz w:val="22"/>
          <w:szCs w:val="22"/>
          <w:lang w:val="ru-RU"/>
        </w:rPr>
        <w:t>201</w:t>
      </w:r>
      <w:r w:rsidRPr="00425C4E">
        <w:rPr>
          <w:color w:val="000000"/>
          <w:spacing w:val="-2"/>
          <w:sz w:val="22"/>
          <w:szCs w:val="22"/>
          <w:lang w:val="ru-RU"/>
        </w:rPr>
        <w:t>9</w:t>
      </w:r>
      <w:r w:rsidRPr="00425C4E">
        <w:rPr>
          <w:color w:val="000000"/>
          <w:sz w:val="22"/>
          <w:szCs w:val="22"/>
          <w:lang w:val="ru-RU"/>
        </w:rPr>
        <w:t>,</w:t>
      </w:r>
      <w:r w:rsidRPr="00425C4E">
        <w:rPr>
          <w:color w:val="000000"/>
          <w:spacing w:val="9"/>
          <w:sz w:val="22"/>
          <w:szCs w:val="22"/>
          <w:lang w:val="ru-RU"/>
        </w:rPr>
        <w:t xml:space="preserve"> </w:t>
      </w:r>
      <w:r w:rsidRPr="00425C4E">
        <w:rPr>
          <w:color w:val="000000"/>
          <w:spacing w:val="2"/>
          <w:sz w:val="22"/>
          <w:szCs w:val="22"/>
          <w:lang w:val="ru-RU"/>
        </w:rPr>
        <w:t>6</w:t>
      </w:r>
      <w:r w:rsidRPr="00425C4E">
        <w:rPr>
          <w:color w:val="000000"/>
          <w:sz w:val="22"/>
          <w:szCs w:val="22"/>
          <w:lang w:val="ru-RU"/>
        </w:rPr>
        <w:t>/</w:t>
      </w:r>
      <w:r w:rsidRPr="00425C4E">
        <w:rPr>
          <w:color w:val="000000"/>
          <w:spacing w:val="2"/>
          <w:sz w:val="22"/>
          <w:szCs w:val="22"/>
          <w:lang w:val="ru-RU"/>
        </w:rPr>
        <w:t>2</w:t>
      </w:r>
      <w:r w:rsidRPr="00425C4E">
        <w:rPr>
          <w:color w:val="000000"/>
          <w:sz w:val="22"/>
          <w:szCs w:val="22"/>
          <w:lang w:val="ru-RU"/>
        </w:rPr>
        <w:t xml:space="preserve">020  </w:t>
      </w:r>
      <w:r w:rsidRPr="00425C4E">
        <w:rPr>
          <w:color w:val="000000"/>
          <w:spacing w:val="8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 xml:space="preserve">и   </w:t>
      </w:r>
      <w:r w:rsidRPr="00425C4E">
        <w:rPr>
          <w:color w:val="000000"/>
          <w:spacing w:val="-2"/>
          <w:sz w:val="22"/>
          <w:szCs w:val="22"/>
          <w:lang w:val="ru-RU"/>
        </w:rPr>
        <w:t>д</w:t>
      </w:r>
      <w:r w:rsidRPr="00425C4E">
        <w:rPr>
          <w:color w:val="000000"/>
          <w:sz w:val="22"/>
          <w:szCs w:val="22"/>
          <w:lang w:val="ru-RU"/>
        </w:rPr>
        <w:t xml:space="preserve">р.,  </w:t>
      </w:r>
      <w:r w:rsidRPr="00425C4E">
        <w:rPr>
          <w:color w:val="000000"/>
          <w:spacing w:val="9"/>
          <w:sz w:val="22"/>
          <w:szCs w:val="22"/>
          <w:lang w:val="ru-RU"/>
        </w:rPr>
        <w:t xml:space="preserve"> </w:t>
      </w:r>
      <w:r w:rsidRPr="00425C4E">
        <w:rPr>
          <w:color w:val="000000"/>
          <w:spacing w:val="-3"/>
          <w:sz w:val="22"/>
          <w:szCs w:val="22"/>
          <w:lang w:val="ru-RU"/>
        </w:rPr>
        <w:t>П</w:t>
      </w:r>
      <w:r w:rsidRPr="00425C4E">
        <w:rPr>
          <w:color w:val="000000"/>
          <w:spacing w:val="-2"/>
          <w:sz w:val="22"/>
          <w:szCs w:val="22"/>
          <w:lang w:val="ru-RU"/>
        </w:rPr>
        <w:t>р</w:t>
      </w:r>
      <w:r w:rsidRPr="00425C4E">
        <w:rPr>
          <w:color w:val="000000"/>
          <w:spacing w:val="4"/>
          <w:sz w:val="22"/>
          <w:szCs w:val="22"/>
          <w:lang w:val="ru-RU"/>
        </w:rPr>
        <w:t>а</w:t>
      </w:r>
      <w:r w:rsidRPr="00425C4E">
        <w:rPr>
          <w:color w:val="000000"/>
          <w:sz w:val="22"/>
          <w:szCs w:val="22"/>
          <w:lang w:val="ru-RU"/>
        </w:rPr>
        <w:t>в</w:t>
      </w:r>
      <w:r w:rsidRPr="00425C4E">
        <w:rPr>
          <w:color w:val="000000"/>
          <w:spacing w:val="-1"/>
          <w:sz w:val="22"/>
          <w:szCs w:val="22"/>
          <w:lang w:val="ru-RU"/>
        </w:rPr>
        <w:t>и</w:t>
      </w:r>
      <w:r w:rsidRPr="00425C4E">
        <w:rPr>
          <w:color w:val="000000"/>
          <w:sz w:val="22"/>
          <w:szCs w:val="22"/>
          <w:lang w:val="ru-RU"/>
        </w:rPr>
        <w:t>л</w:t>
      </w:r>
      <w:r w:rsidRPr="00425C4E">
        <w:rPr>
          <w:color w:val="000000"/>
          <w:spacing w:val="-3"/>
          <w:sz w:val="22"/>
          <w:szCs w:val="22"/>
          <w:lang w:val="ru-RU"/>
        </w:rPr>
        <w:t>н</w:t>
      </w:r>
      <w:r w:rsidRPr="00425C4E">
        <w:rPr>
          <w:color w:val="000000"/>
          <w:sz w:val="22"/>
          <w:szCs w:val="22"/>
          <w:lang w:val="ru-RU"/>
        </w:rPr>
        <w:t xml:space="preserve">ик  </w:t>
      </w:r>
      <w:r w:rsidRPr="00425C4E">
        <w:rPr>
          <w:color w:val="000000"/>
          <w:spacing w:val="21"/>
          <w:sz w:val="22"/>
          <w:szCs w:val="22"/>
          <w:lang w:val="ru-RU"/>
        </w:rPr>
        <w:t xml:space="preserve"> </w:t>
      </w:r>
      <w:r w:rsidRPr="00425C4E">
        <w:rPr>
          <w:color w:val="000000"/>
          <w:w w:val="102"/>
          <w:sz w:val="22"/>
          <w:szCs w:val="22"/>
          <w:lang w:val="ru-RU"/>
        </w:rPr>
        <w:t xml:space="preserve">о </w:t>
      </w:r>
      <w:r w:rsidRPr="00425C4E">
        <w:rPr>
          <w:color w:val="000000"/>
          <w:spacing w:val="4"/>
          <w:sz w:val="22"/>
          <w:szCs w:val="22"/>
          <w:lang w:val="ru-RU"/>
        </w:rPr>
        <w:t>с</w:t>
      </w:r>
      <w:r w:rsidRPr="00425C4E">
        <w:rPr>
          <w:color w:val="000000"/>
          <w:spacing w:val="-4"/>
          <w:sz w:val="22"/>
          <w:szCs w:val="22"/>
          <w:lang w:val="ru-RU"/>
        </w:rPr>
        <w:t>т</w:t>
      </w:r>
      <w:r w:rsidRPr="00425C4E">
        <w:rPr>
          <w:color w:val="000000"/>
          <w:spacing w:val="2"/>
          <w:sz w:val="22"/>
          <w:szCs w:val="22"/>
          <w:lang w:val="ru-RU"/>
        </w:rPr>
        <w:t>а</w:t>
      </w:r>
      <w:r w:rsidRPr="00425C4E">
        <w:rPr>
          <w:color w:val="000000"/>
          <w:sz w:val="22"/>
          <w:szCs w:val="22"/>
          <w:lang w:val="ru-RU"/>
        </w:rPr>
        <w:t>нд</w:t>
      </w:r>
      <w:r w:rsidRPr="00425C4E">
        <w:rPr>
          <w:color w:val="000000"/>
          <w:spacing w:val="4"/>
          <w:sz w:val="22"/>
          <w:szCs w:val="22"/>
          <w:lang w:val="ru-RU"/>
        </w:rPr>
        <w:t>а</w:t>
      </w:r>
      <w:r w:rsidRPr="00425C4E">
        <w:rPr>
          <w:color w:val="000000"/>
          <w:sz w:val="22"/>
          <w:szCs w:val="22"/>
          <w:lang w:val="ru-RU"/>
        </w:rPr>
        <w:t>р</w:t>
      </w:r>
      <w:r w:rsidRPr="00425C4E">
        <w:rPr>
          <w:color w:val="000000"/>
          <w:spacing w:val="-2"/>
          <w:sz w:val="22"/>
          <w:szCs w:val="22"/>
          <w:lang w:val="ru-RU"/>
        </w:rPr>
        <w:t>д</w:t>
      </w:r>
      <w:r w:rsidRPr="00425C4E">
        <w:rPr>
          <w:color w:val="000000"/>
          <w:spacing w:val="-1"/>
          <w:sz w:val="22"/>
          <w:szCs w:val="22"/>
          <w:lang w:val="ru-RU"/>
        </w:rPr>
        <w:t>и</w:t>
      </w:r>
      <w:r w:rsidRPr="00425C4E">
        <w:rPr>
          <w:color w:val="000000"/>
          <w:spacing w:val="2"/>
          <w:sz w:val="22"/>
          <w:szCs w:val="22"/>
          <w:lang w:val="ru-RU"/>
        </w:rPr>
        <w:t>м</w:t>
      </w:r>
      <w:r w:rsidRPr="00425C4E">
        <w:rPr>
          <w:color w:val="000000"/>
          <w:sz w:val="22"/>
          <w:szCs w:val="22"/>
          <w:lang w:val="ru-RU"/>
        </w:rPr>
        <w:t>а</w:t>
      </w:r>
      <w:r w:rsidRPr="00425C4E">
        <w:rPr>
          <w:color w:val="000000"/>
          <w:spacing w:val="49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и</w:t>
      </w:r>
      <w:r w:rsidRPr="00425C4E">
        <w:rPr>
          <w:color w:val="000000"/>
          <w:spacing w:val="25"/>
          <w:sz w:val="22"/>
          <w:szCs w:val="22"/>
          <w:lang w:val="ru-RU"/>
        </w:rPr>
        <w:t xml:space="preserve"> </w:t>
      </w:r>
      <w:r w:rsidRPr="00425C4E">
        <w:rPr>
          <w:color w:val="000000"/>
          <w:spacing w:val="-1"/>
          <w:sz w:val="22"/>
          <w:szCs w:val="22"/>
          <w:lang w:val="ru-RU"/>
        </w:rPr>
        <w:t>п</w:t>
      </w:r>
      <w:r w:rsidRPr="00425C4E">
        <w:rPr>
          <w:color w:val="000000"/>
          <w:sz w:val="22"/>
          <w:szCs w:val="22"/>
          <w:lang w:val="ru-RU"/>
        </w:rPr>
        <w:t>о</w:t>
      </w:r>
      <w:r w:rsidRPr="00425C4E">
        <w:rPr>
          <w:color w:val="000000"/>
          <w:spacing w:val="4"/>
          <w:sz w:val="22"/>
          <w:szCs w:val="22"/>
          <w:lang w:val="ru-RU"/>
        </w:rPr>
        <w:t>с</w:t>
      </w:r>
      <w:r w:rsidRPr="00425C4E">
        <w:rPr>
          <w:color w:val="000000"/>
          <w:spacing w:val="-2"/>
          <w:sz w:val="22"/>
          <w:szCs w:val="22"/>
          <w:lang w:val="ru-RU"/>
        </w:rPr>
        <w:t>ту</w:t>
      </w:r>
      <w:r w:rsidRPr="00425C4E">
        <w:rPr>
          <w:color w:val="000000"/>
          <w:sz w:val="22"/>
          <w:szCs w:val="22"/>
          <w:lang w:val="ru-RU"/>
        </w:rPr>
        <w:t>п</w:t>
      </w:r>
      <w:r w:rsidRPr="00425C4E">
        <w:rPr>
          <w:color w:val="000000"/>
          <w:spacing w:val="3"/>
          <w:sz w:val="22"/>
          <w:szCs w:val="22"/>
          <w:lang w:val="ru-RU"/>
        </w:rPr>
        <w:t>к</w:t>
      </w:r>
      <w:r w:rsidRPr="00425C4E">
        <w:rPr>
          <w:color w:val="000000"/>
          <w:sz w:val="22"/>
          <w:szCs w:val="22"/>
          <w:lang w:val="ru-RU"/>
        </w:rPr>
        <w:t>у</w:t>
      </w:r>
      <w:r w:rsidRPr="00425C4E">
        <w:rPr>
          <w:color w:val="000000"/>
          <w:spacing w:val="41"/>
          <w:sz w:val="22"/>
          <w:szCs w:val="22"/>
          <w:lang w:val="ru-RU"/>
        </w:rPr>
        <w:t xml:space="preserve"> </w:t>
      </w:r>
      <w:r w:rsidRPr="00425C4E">
        <w:rPr>
          <w:color w:val="000000"/>
          <w:spacing w:val="-1"/>
          <w:sz w:val="22"/>
          <w:szCs w:val="22"/>
          <w:lang w:val="ru-RU"/>
        </w:rPr>
        <w:t>з</w:t>
      </w:r>
      <w:r w:rsidRPr="00425C4E">
        <w:rPr>
          <w:color w:val="000000"/>
          <w:sz w:val="22"/>
          <w:szCs w:val="22"/>
          <w:lang w:val="ru-RU"/>
        </w:rPr>
        <w:t>а</w:t>
      </w:r>
      <w:r w:rsidRPr="00425C4E">
        <w:rPr>
          <w:color w:val="000000"/>
          <w:spacing w:val="32"/>
          <w:sz w:val="22"/>
          <w:szCs w:val="22"/>
          <w:lang w:val="ru-RU"/>
        </w:rPr>
        <w:t xml:space="preserve"> </w:t>
      </w:r>
      <w:r w:rsidRPr="00425C4E">
        <w:rPr>
          <w:color w:val="000000"/>
          <w:spacing w:val="2"/>
          <w:sz w:val="22"/>
          <w:szCs w:val="22"/>
          <w:lang w:val="ru-RU"/>
        </w:rPr>
        <w:t>а</w:t>
      </w:r>
      <w:r w:rsidRPr="00425C4E">
        <w:rPr>
          <w:color w:val="000000"/>
          <w:sz w:val="22"/>
          <w:szCs w:val="22"/>
          <w:lang w:val="ru-RU"/>
        </w:rPr>
        <w:t>кре</w:t>
      </w:r>
      <w:r w:rsidRPr="00425C4E">
        <w:rPr>
          <w:color w:val="000000"/>
          <w:spacing w:val="-2"/>
          <w:sz w:val="22"/>
          <w:szCs w:val="22"/>
          <w:lang w:val="ru-RU"/>
        </w:rPr>
        <w:t>д</w:t>
      </w:r>
      <w:r w:rsidRPr="00425C4E">
        <w:rPr>
          <w:color w:val="000000"/>
          <w:sz w:val="22"/>
          <w:szCs w:val="22"/>
          <w:lang w:val="ru-RU"/>
        </w:rPr>
        <w:t>ид</w:t>
      </w:r>
      <w:r w:rsidRPr="00425C4E">
        <w:rPr>
          <w:color w:val="000000"/>
          <w:spacing w:val="2"/>
          <w:sz w:val="22"/>
          <w:szCs w:val="22"/>
          <w:lang w:val="ru-RU"/>
        </w:rPr>
        <w:t>а</w:t>
      </w:r>
      <w:r w:rsidRPr="00425C4E">
        <w:rPr>
          <w:color w:val="000000"/>
          <w:spacing w:val="-1"/>
          <w:sz w:val="22"/>
          <w:szCs w:val="22"/>
          <w:lang w:val="ru-RU"/>
        </w:rPr>
        <w:t>ц</w:t>
      </w:r>
      <w:r w:rsidRPr="00425C4E">
        <w:rPr>
          <w:color w:val="000000"/>
          <w:sz w:val="22"/>
          <w:szCs w:val="22"/>
          <w:lang w:val="ru-RU"/>
        </w:rPr>
        <w:t>и</w:t>
      </w:r>
      <w:r w:rsidRPr="00425C4E">
        <w:rPr>
          <w:color w:val="000000"/>
          <w:spacing w:val="3"/>
          <w:sz w:val="22"/>
          <w:szCs w:val="22"/>
          <w:lang w:val="ru-RU"/>
        </w:rPr>
        <w:t>ј</w:t>
      </w:r>
      <w:r w:rsidRPr="00425C4E">
        <w:rPr>
          <w:color w:val="000000"/>
          <w:sz w:val="22"/>
          <w:szCs w:val="22"/>
          <w:lang w:val="ru-RU"/>
        </w:rPr>
        <w:t>у</w:t>
      </w:r>
      <w:r w:rsidRPr="00425C4E">
        <w:rPr>
          <w:color w:val="000000"/>
          <w:spacing w:val="47"/>
          <w:sz w:val="22"/>
          <w:szCs w:val="22"/>
          <w:lang w:val="ru-RU"/>
        </w:rPr>
        <w:t xml:space="preserve"> </w:t>
      </w:r>
      <w:r w:rsidRPr="00425C4E">
        <w:rPr>
          <w:color w:val="000000"/>
          <w:spacing w:val="2"/>
          <w:sz w:val="22"/>
          <w:szCs w:val="22"/>
          <w:lang w:val="ru-RU"/>
        </w:rPr>
        <w:t>с</w:t>
      </w:r>
      <w:r w:rsidRPr="00425C4E">
        <w:rPr>
          <w:color w:val="000000"/>
          <w:sz w:val="22"/>
          <w:szCs w:val="22"/>
          <w:lang w:val="ru-RU"/>
        </w:rPr>
        <w:t>туд</w:t>
      </w:r>
      <w:r w:rsidRPr="00425C4E">
        <w:rPr>
          <w:color w:val="000000"/>
          <w:spacing w:val="-1"/>
          <w:sz w:val="22"/>
          <w:szCs w:val="22"/>
          <w:lang w:val="ru-RU"/>
        </w:rPr>
        <w:t>и</w:t>
      </w:r>
      <w:r w:rsidRPr="00425C4E">
        <w:rPr>
          <w:color w:val="000000"/>
          <w:spacing w:val="3"/>
          <w:sz w:val="22"/>
          <w:szCs w:val="22"/>
          <w:lang w:val="ru-RU"/>
        </w:rPr>
        <w:t>ј</w:t>
      </w:r>
      <w:r w:rsidRPr="00425C4E">
        <w:rPr>
          <w:color w:val="000000"/>
          <w:sz w:val="22"/>
          <w:szCs w:val="22"/>
          <w:lang w:val="ru-RU"/>
        </w:rPr>
        <w:t>с</w:t>
      </w:r>
      <w:r w:rsidRPr="00425C4E">
        <w:rPr>
          <w:color w:val="000000"/>
          <w:spacing w:val="-1"/>
          <w:sz w:val="22"/>
          <w:szCs w:val="22"/>
          <w:lang w:val="ru-RU"/>
        </w:rPr>
        <w:t>ки</w:t>
      </w:r>
      <w:r w:rsidRPr="00425C4E">
        <w:rPr>
          <w:color w:val="000000"/>
          <w:sz w:val="22"/>
          <w:szCs w:val="22"/>
          <w:lang w:val="ru-RU"/>
        </w:rPr>
        <w:t>х</w:t>
      </w:r>
      <w:r w:rsidRPr="00425C4E">
        <w:rPr>
          <w:color w:val="000000"/>
          <w:spacing w:val="47"/>
          <w:sz w:val="22"/>
          <w:szCs w:val="22"/>
          <w:lang w:val="ru-RU"/>
        </w:rPr>
        <w:t xml:space="preserve"> </w:t>
      </w:r>
      <w:r w:rsidRPr="00425C4E">
        <w:rPr>
          <w:color w:val="000000"/>
          <w:spacing w:val="-1"/>
          <w:sz w:val="22"/>
          <w:szCs w:val="22"/>
          <w:lang w:val="ru-RU"/>
        </w:rPr>
        <w:t>п</w:t>
      </w:r>
      <w:r w:rsidRPr="00425C4E">
        <w:rPr>
          <w:color w:val="000000"/>
          <w:sz w:val="22"/>
          <w:szCs w:val="22"/>
          <w:lang w:val="ru-RU"/>
        </w:rPr>
        <w:t>рогр</w:t>
      </w:r>
      <w:r w:rsidRPr="00425C4E">
        <w:rPr>
          <w:color w:val="000000"/>
          <w:spacing w:val="2"/>
          <w:sz w:val="22"/>
          <w:szCs w:val="22"/>
          <w:lang w:val="ru-RU"/>
        </w:rPr>
        <w:t>а</w:t>
      </w:r>
      <w:r w:rsidRPr="00425C4E">
        <w:rPr>
          <w:color w:val="000000"/>
          <w:sz w:val="22"/>
          <w:szCs w:val="22"/>
          <w:lang w:val="ru-RU"/>
        </w:rPr>
        <w:t>ма</w:t>
      </w:r>
      <w:r w:rsidRPr="00425C4E">
        <w:rPr>
          <w:color w:val="000000"/>
          <w:spacing w:val="41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(Сл</w:t>
      </w:r>
      <w:r w:rsidRPr="00425C4E">
        <w:rPr>
          <w:color w:val="000000"/>
          <w:spacing w:val="-2"/>
          <w:sz w:val="22"/>
          <w:szCs w:val="22"/>
          <w:lang w:val="ru-RU"/>
        </w:rPr>
        <w:t>у</w:t>
      </w:r>
      <w:r w:rsidRPr="00425C4E">
        <w:rPr>
          <w:color w:val="000000"/>
          <w:spacing w:val="5"/>
          <w:sz w:val="22"/>
          <w:szCs w:val="22"/>
          <w:lang w:val="ru-RU"/>
        </w:rPr>
        <w:t>ж</w:t>
      </w:r>
      <w:r w:rsidRPr="00425C4E">
        <w:rPr>
          <w:color w:val="000000"/>
          <w:sz w:val="22"/>
          <w:szCs w:val="22"/>
          <w:lang w:val="ru-RU"/>
        </w:rPr>
        <w:t>б</w:t>
      </w:r>
      <w:r w:rsidRPr="00425C4E">
        <w:rPr>
          <w:color w:val="000000"/>
          <w:spacing w:val="2"/>
          <w:sz w:val="22"/>
          <w:szCs w:val="22"/>
          <w:lang w:val="ru-RU"/>
        </w:rPr>
        <w:t>е</w:t>
      </w:r>
      <w:r w:rsidRPr="00425C4E">
        <w:rPr>
          <w:color w:val="000000"/>
          <w:spacing w:val="-1"/>
          <w:sz w:val="22"/>
          <w:szCs w:val="22"/>
          <w:lang w:val="ru-RU"/>
        </w:rPr>
        <w:t>н</w:t>
      </w:r>
      <w:r w:rsidRPr="00425C4E">
        <w:rPr>
          <w:color w:val="000000"/>
          <w:sz w:val="22"/>
          <w:szCs w:val="22"/>
          <w:lang w:val="ru-RU"/>
        </w:rPr>
        <w:t>и</w:t>
      </w:r>
      <w:r w:rsidRPr="00425C4E">
        <w:rPr>
          <w:color w:val="000000"/>
          <w:spacing w:val="44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гл</w:t>
      </w:r>
      <w:r w:rsidRPr="00425C4E">
        <w:rPr>
          <w:color w:val="000000"/>
          <w:spacing w:val="4"/>
          <w:sz w:val="22"/>
          <w:szCs w:val="22"/>
          <w:lang w:val="ru-RU"/>
        </w:rPr>
        <w:t>а</w:t>
      </w:r>
      <w:r w:rsidRPr="00425C4E">
        <w:rPr>
          <w:color w:val="000000"/>
          <w:sz w:val="22"/>
          <w:szCs w:val="22"/>
          <w:lang w:val="ru-RU"/>
        </w:rPr>
        <w:t>с</w:t>
      </w:r>
      <w:r w:rsidRPr="00425C4E">
        <w:rPr>
          <w:color w:val="000000"/>
          <w:spacing w:val="-1"/>
          <w:sz w:val="22"/>
          <w:szCs w:val="22"/>
          <w:lang w:val="ru-RU"/>
        </w:rPr>
        <w:t>н</w:t>
      </w:r>
      <w:r w:rsidRPr="00425C4E">
        <w:rPr>
          <w:color w:val="000000"/>
          <w:sz w:val="22"/>
          <w:szCs w:val="22"/>
          <w:lang w:val="ru-RU"/>
        </w:rPr>
        <w:t>ик</w:t>
      </w:r>
      <w:r w:rsidRPr="00425C4E">
        <w:rPr>
          <w:color w:val="000000"/>
          <w:spacing w:val="37"/>
          <w:sz w:val="22"/>
          <w:szCs w:val="22"/>
          <w:lang w:val="ru-RU"/>
        </w:rPr>
        <w:t xml:space="preserve"> </w:t>
      </w:r>
      <w:r w:rsidRPr="00425C4E">
        <w:rPr>
          <w:color w:val="000000"/>
          <w:w w:val="102"/>
          <w:sz w:val="22"/>
          <w:szCs w:val="22"/>
          <w:lang w:val="ru-RU"/>
        </w:rPr>
        <w:t xml:space="preserve">РС, </w:t>
      </w:r>
      <w:r w:rsidRPr="00425C4E">
        <w:rPr>
          <w:color w:val="000000"/>
          <w:sz w:val="22"/>
          <w:szCs w:val="22"/>
          <w:lang w:val="ru-RU"/>
        </w:rPr>
        <w:t>бр.</w:t>
      </w:r>
      <w:r w:rsidRPr="00425C4E">
        <w:rPr>
          <w:color w:val="000000"/>
          <w:spacing w:val="46"/>
          <w:sz w:val="22"/>
          <w:szCs w:val="22"/>
          <w:lang w:val="ru-RU"/>
        </w:rPr>
        <w:t xml:space="preserve"> </w:t>
      </w:r>
      <w:r w:rsidRPr="00425C4E">
        <w:rPr>
          <w:color w:val="000000"/>
          <w:spacing w:val="2"/>
          <w:sz w:val="22"/>
          <w:szCs w:val="22"/>
          <w:lang w:val="ru-RU"/>
        </w:rPr>
        <w:t>8</w:t>
      </w:r>
      <w:r w:rsidRPr="00425C4E">
        <w:rPr>
          <w:color w:val="000000"/>
          <w:sz w:val="22"/>
          <w:szCs w:val="22"/>
          <w:lang w:val="ru-RU"/>
        </w:rPr>
        <w:t>8/</w:t>
      </w:r>
      <w:r w:rsidRPr="00425C4E">
        <w:rPr>
          <w:color w:val="000000"/>
          <w:spacing w:val="2"/>
          <w:sz w:val="22"/>
          <w:szCs w:val="22"/>
          <w:lang w:val="ru-RU"/>
        </w:rPr>
        <w:t>2</w:t>
      </w:r>
      <w:r w:rsidRPr="00425C4E">
        <w:rPr>
          <w:color w:val="000000"/>
          <w:sz w:val="22"/>
          <w:szCs w:val="22"/>
          <w:lang w:val="ru-RU"/>
        </w:rPr>
        <w:t>017</w:t>
      </w:r>
      <w:r w:rsidRPr="00425C4E">
        <w:rPr>
          <w:color w:val="000000"/>
          <w:spacing w:val="51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и</w:t>
      </w:r>
      <w:r w:rsidRPr="00425C4E">
        <w:rPr>
          <w:color w:val="000000"/>
          <w:spacing w:val="41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27/</w:t>
      </w:r>
      <w:r w:rsidRPr="00425C4E">
        <w:rPr>
          <w:color w:val="000000"/>
          <w:spacing w:val="2"/>
          <w:sz w:val="22"/>
          <w:szCs w:val="22"/>
          <w:lang w:val="ru-RU"/>
        </w:rPr>
        <w:t>2</w:t>
      </w:r>
      <w:r w:rsidRPr="00425C4E">
        <w:rPr>
          <w:color w:val="000000"/>
          <w:sz w:val="22"/>
          <w:szCs w:val="22"/>
          <w:lang w:val="ru-RU"/>
        </w:rPr>
        <w:t>018</w:t>
      </w:r>
      <w:r w:rsidRPr="00425C4E">
        <w:rPr>
          <w:color w:val="000000"/>
          <w:spacing w:val="51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–</w:t>
      </w:r>
      <w:r w:rsidRPr="00425C4E">
        <w:rPr>
          <w:color w:val="000000"/>
          <w:spacing w:val="41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др</w:t>
      </w:r>
      <w:r w:rsidRPr="00425C4E">
        <w:rPr>
          <w:color w:val="000000"/>
          <w:spacing w:val="5"/>
          <w:sz w:val="22"/>
          <w:szCs w:val="22"/>
          <w:lang w:val="ru-RU"/>
        </w:rPr>
        <w:t>.</w:t>
      </w:r>
      <w:r w:rsidRPr="00425C4E">
        <w:rPr>
          <w:color w:val="000000"/>
          <w:spacing w:val="-3"/>
          <w:sz w:val="22"/>
          <w:szCs w:val="22"/>
          <w:lang w:val="ru-RU"/>
        </w:rPr>
        <w:t>з</w:t>
      </w:r>
      <w:r w:rsidRPr="00425C4E">
        <w:rPr>
          <w:color w:val="000000"/>
          <w:spacing w:val="4"/>
          <w:sz w:val="22"/>
          <w:szCs w:val="22"/>
          <w:lang w:val="ru-RU"/>
        </w:rPr>
        <w:t>а</w:t>
      </w:r>
      <w:r w:rsidRPr="00425C4E">
        <w:rPr>
          <w:color w:val="000000"/>
          <w:sz w:val="22"/>
          <w:szCs w:val="22"/>
          <w:lang w:val="ru-RU"/>
        </w:rPr>
        <w:t>кон);  Пр</w:t>
      </w:r>
      <w:r w:rsidRPr="00425C4E">
        <w:rPr>
          <w:color w:val="000000"/>
          <w:spacing w:val="2"/>
          <w:sz w:val="22"/>
          <w:szCs w:val="22"/>
          <w:lang w:val="ru-RU"/>
        </w:rPr>
        <w:t>ав</w:t>
      </w:r>
      <w:r w:rsidRPr="00425C4E">
        <w:rPr>
          <w:color w:val="000000"/>
          <w:spacing w:val="-3"/>
          <w:sz w:val="22"/>
          <w:szCs w:val="22"/>
          <w:lang w:val="ru-RU"/>
        </w:rPr>
        <w:t>и</w:t>
      </w:r>
      <w:r w:rsidRPr="00425C4E">
        <w:rPr>
          <w:color w:val="000000"/>
          <w:sz w:val="22"/>
          <w:szCs w:val="22"/>
          <w:lang w:val="ru-RU"/>
        </w:rPr>
        <w:t>л</w:t>
      </w:r>
      <w:r w:rsidRPr="00425C4E">
        <w:rPr>
          <w:color w:val="000000"/>
          <w:spacing w:val="-1"/>
          <w:sz w:val="22"/>
          <w:szCs w:val="22"/>
          <w:lang w:val="ru-RU"/>
        </w:rPr>
        <w:t>н</w:t>
      </w:r>
      <w:r w:rsidRPr="00425C4E">
        <w:rPr>
          <w:color w:val="000000"/>
          <w:spacing w:val="3"/>
          <w:sz w:val="22"/>
          <w:szCs w:val="22"/>
          <w:lang w:val="ru-RU"/>
        </w:rPr>
        <w:t>и</w:t>
      </w:r>
      <w:r w:rsidRPr="00425C4E">
        <w:rPr>
          <w:color w:val="000000"/>
          <w:sz w:val="22"/>
          <w:szCs w:val="22"/>
          <w:lang w:val="ru-RU"/>
        </w:rPr>
        <w:t xml:space="preserve">ка </w:t>
      </w:r>
      <w:r w:rsidRPr="00425C4E">
        <w:rPr>
          <w:color w:val="000000"/>
          <w:spacing w:val="10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о</w:t>
      </w:r>
      <w:r w:rsidRPr="00425C4E">
        <w:rPr>
          <w:color w:val="000000"/>
          <w:spacing w:val="39"/>
          <w:sz w:val="22"/>
          <w:szCs w:val="22"/>
          <w:lang w:val="ru-RU"/>
        </w:rPr>
        <w:t xml:space="preserve"> </w:t>
      </w:r>
      <w:r w:rsidRPr="00425C4E">
        <w:rPr>
          <w:color w:val="000000"/>
          <w:spacing w:val="2"/>
          <w:sz w:val="22"/>
          <w:szCs w:val="22"/>
          <w:lang w:val="ru-RU"/>
        </w:rPr>
        <w:t>с</w:t>
      </w:r>
      <w:r w:rsidRPr="00425C4E">
        <w:rPr>
          <w:color w:val="000000"/>
          <w:sz w:val="22"/>
          <w:szCs w:val="22"/>
          <w:lang w:val="ru-RU"/>
        </w:rPr>
        <w:t>т</w:t>
      </w:r>
      <w:r w:rsidRPr="00425C4E">
        <w:rPr>
          <w:color w:val="000000"/>
          <w:spacing w:val="2"/>
          <w:sz w:val="22"/>
          <w:szCs w:val="22"/>
          <w:lang w:val="ru-RU"/>
        </w:rPr>
        <w:t>а</w:t>
      </w:r>
      <w:r w:rsidRPr="00425C4E">
        <w:rPr>
          <w:color w:val="000000"/>
          <w:spacing w:val="-1"/>
          <w:sz w:val="22"/>
          <w:szCs w:val="22"/>
          <w:lang w:val="ru-RU"/>
        </w:rPr>
        <w:t>н</w:t>
      </w:r>
      <w:r w:rsidRPr="00425C4E">
        <w:rPr>
          <w:color w:val="000000"/>
          <w:sz w:val="22"/>
          <w:szCs w:val="22"/>
          <w:lang w:val="ru-RU"/>
        </w:rPr>
        <w:t>д</w:t>
      </w:r>
      <w:r w:rsidRPr="00425C4E">
        <w:rPr>
          <w:color w:val="000000"/>
          <w:spacing w:val="2"/>
          <w:sz w:val="22"/>
          <w:szCs w:val="22"/>
          <w:lang w:val="ru-RU"/>
        </w:rPr>
        <w:t>а</w:t>
      </w:r>
      <w:r w:rsidRPr="00425C4E">
        <w:rPr>
          <w:color w:val="000000"/>
          <w:spacing w:val="-2"/>
          <w:sz w:val="22"/>
          <w:szCs w:val="22"/>
          <w:lang w:val="ru-RU"/>
        </w:rPr>
        <w:t>р</w:t>
      </w:r>
      <w:r w:rsidRPr="00425C4E">
        <w:rPr>
          <w:color w:val="000000"/>
          <w:sz w:val="22"/>
          <w:szCs w:val="22"/>
          <w:lang w:val="ru-RU"/>
        </w:rPr>
        <w:t>д</w:t>
      </w:r>
      <w:r w:rsidRPr="00425C4E">
        <w:rPr>
          <w:color w:val="000000"/>
          <w:spacing w:val="-1"/>
          <w:sz w:val="22"/>
          <w:szCs w:val="22"/>
          <w:lang w:val="ru-RU"/>
        </w:rPr>
        <w:t>и</w:t>
      </w:r>
      <w:r w:rsidRPr="00425C4E">
        <w:rPr>
          <w:color w:val="000000"/>
          <w:sz w:val="22"/>
          <w:szCs w:val="22"/>
          <w:lang w:val="ru-RU"/>
        </w:rPr>
        <w:t xml:space="preserve">ма </w:t>
      </w:r>
      <w:r w:rsidRPr="00425C4E">
        <w:rPr>
          <w:color w:val="000000"/>
          <w:spacing w:val="8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 xml:space="preserve">за  </w:t>
      </w:r>
      <w:r w:rsidRPr="00425C4E">
        <w:rPr>
          <w:color w:val="000000"/>
          <w:spacing w:val="30"/>
          <w:sz w:val="22"/>
          <w:szCs w:val="22"/>
          <w:lang w:val="ru-RU"/>
        </w:rPr>
        <w:t xml:space="preserve"> </w:t>
      </w:r>
      <w:r w:rsidRPr="00425C4E">
        <w:rPr>
          <w:color w:val="000000"/>
          <w:spacing w:val="2"/>
          <w:sz w:val="22"/>
          <w:szCs w:val="22"/>
          <w:lang w:val="ru-RU"/>
        </w:rPr>
        <w:t>сам</w:t>
      </w:r>
      <w:r w:rsidRPr="00425C4E">
        <w:rPr>
          <w:color w:val="000000"/>
          <w:sz w:val="22"/>
          <w:szCs w:val="22"/>
          <w:lang w:val="ru-RU"/>
        </w:rPr>
        <w:t>ов</w:t>
      </w:r>
      <w:r w:rsidRPr="00425C4E">
        <w:rPr>
          <w:color w:val="000000"/>
          <w:spacing w:val="-2"/>
          <w:sz w:val="22"/>
          <w:szCs w:val="22"/>
          <w:lang w:val="ru-RU"/>
        </w:rPr>
        <w:t>р</w:t>
      </w:r>
      <w:r w:rsidRPr="00425C4E">
        <w:rPr>
          <w:color w:val="000000"/>
          <w:spacing w:val="2"/>
          <w:sz w:val="22"/>
          <w:szCs w:val="22"/>
          <w:lang w:val="ru-RU"/>
        </w:rPr>
        <w:t>е</w:t>
      </w:r>
      <w:r w:rsidRPr="00425C4E">
        <w:rPr>
          <w:color w:val="000000"/>
          <w:sz w:val="22"/>
          <w:szCs w:val="22"/>
          <w:lang w:val="ru-RU"/>
        </w:rPr>
        <w:t>днова</w:t>
      </w:r>
      <w:r w:rsidRPr="00425C4E">
        <w:rPr>
          <w:color w:val="000000"/>
          <w:spacing w:val="-3"/>
          <w:sz w:val="22"/>
          <w:szCs w:val="22"/>
          <w:lang w:val="ru-RU"/>
        </w:rPr>
        <w:t>њ</w:t>
      </w:r>
      <w:r w:rsidRPr="00425C4E">
        <w:rPr>
          <w:color w:val="000000"/>
          <w:sz w:val="22"/>
          <w:szCs w:val="22"/>
          <w:lang w:val="ru-RU"/>
        </w:rPr>
        <w:t xml:space="preserve">е </w:t>
      </w:r>
      <w:r w:rsidRPr="00425C4E">
        <w:rPr>
          <w:color w:val="000000"/>
          <w:spacing w:val="18"/>
          <w:sz w:val="22"/>
          <w:szCs w:val="22"/>
          <w:lang w:val="ru-RU"/>
        </w:rPr>
        <w:t xml:space="preserve"> </w:t>
      </w:r>
      <w:r w:rsidRPr="00425C4E">
        <w:rPr>
          <w:color w:val="000000"/>
          <w:w w:val="102"/>
          <w:sz w:val="22"/>
          <w:szCs w:val="22"/>
          <w:lang w:val="ru-RU"/>
        </w:rPr>
        <w:t xml:space="preserve">и </w:t>
      </w:r>
      <w:r w:rsidRPr="00425C4E">
        <w:rPr>
          <w:color w:val="000000"/>
          <w:sz w:val="22"/>
          <w:szCs w:val="22"/>
          <w:lang w:val="ru-RU"/>
        </w:rPr>
        <w:t>о</w:t>
      </w:r>
      <w:r w:rsidRPr="00425C4E">
        <w:rPr>
          <w:color w:val="000000"/>
          <w:spacing w:val="-1"/>
          <w:sz w:val="22"/>
          <w:szCs w:val="22"/>
          <w:lang w:val="ru-RU"/>
        </w:rPr>
        <w:t>ц</w:t>
      </w:r>
      <w:r w:rsidRPr="00425C4E">
        <w:rPr>
          <w:color w:val="000000"/>
          <w:spacing w:val="4"/>
          <w:sz w:val="22"/>
          <w:szCs w:val="22"/>
          <w:lang w:val="ru-RU"/>
        </w:rPr>
        <w:t>е</w:t>
      </w:r>
      <w:r w:rsidRPr="00425C4E">
        <w:rPr>
          <w:color w:val="000000"/>
          <w:sz w:val="22"/>
          <w:szCs w:val="22"/>
          <w:lang w:val="ru-RU"/>
        </w:rPr>
        <w:t>њ</w:t>
      </w:r>
      <w:r w:rsidRPr="00425C4E">
        <w:rPr>
          <w:color w:val="000000"/>
          <w:spacing w:val="-3"/>
          <w:sz w:val="22"/>
          <w:szCs w:val="22"/>
          <w:lang w:val="ru-RU"/>
        </w:rPr>
        <w:t>и</w:t>
      </w:r>
      <w:r w:rsidRPr="00425C4E">
        <w:rPr>
          <w:color w:val="000000"/>
          <w:sz w:val="22"/>
          <w:szCs w:val="22"/>
          <w:lang w:val="ru-RU"/>
        </w:rPr>
        <w:t>в</w:t>
      </w:r>
      <w:r w:rsidRPr="00425C4E">
        <w:rPr>
          <w:color w:val="000000"/>
          <w:spacing w:val="4"/>
          <w:sz w:val="22"/>
          <w:szCs w:val="22"/>
          <w:lang w:val="ru-RU"/>
        </w:rPr>
        <w:t>а</w:t>
      </w:r>
      <w:r w:rsidRPr="00425C4E">
        <w:rPr>
          <w:color w:val="000000"/>
          <w:spacing w:val="-3"/>
          <w:sz w:val="22"/>
          <w:szCs w:val="22"/>
          <w:lang w:val="ru-RU"/>
        </w:rPr>
        <w:t>њ</w:t>
      </w:r>
      <w:r w:rsidRPr="00425C4E">
        <w:rPr>
          <w:color w:val="000000"/>
          <w:sz w:val="22"/>
          <w:szCs w:val="22"/>
          <w:lang w:val="ru-RU"/>
        </w:rPr>
        <w:t xml:space="preserve">е </w:t>
      </w:r>
      <w:r w:rsidRPr="00425C4E">
        <w:rPr>
          <w:color w:val="000000"/>
          <w:spacing w:val="30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к</w:t>
      </w:r>
      <w:r w:rsidRPr="00425C4E">
        <w:rPr>
          <w:color w:val="000000"/>
          <w:spacing w:val="2"/>
          <w:sz w:val="22"/>
          <w:szCs w:val="22"/>
          <w:lang w:val="ru-RU"/>
        </w:rPr>
        <w:t>в</w:t>
      </w:r>
      <w:r w:rsidRPr="00425C4E">
        <w:rPr>
          <w:color w:val="000000"/>
          <w:spacing w:val="4"/>
          <w:sz w:val="22"/>
          <w:szCs w:val="22"/>
          <w:lang w:val="ru-RU"/>
        </w:rPr>
        <w:t>а</w:t>
      </w:r>
      <w:r w:rsidRPr="00425C4E">
        <w:rPr>
          <w:color w:val="000000"/>
          <w:sz w:val="22"/>
          <w:szCs w:val="22"/>
          <w:lang w:val="ru-RU"/>
        </w:rPr>
        <w:t>л</w:t>
      </w:r>
      <w:r w:rsidRPr="00425C4E">
        <w:rPr>
          <w:color w:val="000000"/>
          <w:spacing w:val="-1"/>
          <w:sz w:val="22"/>
          <w:szCs w:val="22"/>
          <w:lang w:val="ru-RU"/>
        </w:rPr>
        <w:t>и</w:t>
      </w:r>
      <w:r w:rsidRPr="00425C4E">
        <w:rPr>
          <w:color w:val="000000"/>
          <w:sz w:val="22"/>
          <w:szCs w:val="22"/>
          <w:lang w:val="ru-RU"/>
        </w:rPr>
        <w:t>т</w:t>
      </w:r>
      <w:r w:rsidRPr="00425C4E">
        <w:rPr>
          <w:color w:val="000000"/>
          <w:spacing w:val="2"/>
          <w:sz w:val="22"/>
          <w:szCs w:val="22"/>
          <w:lang w:val="ru-RU"/>
        </w:rPr>
        <w:t>е</w:t>
      </w:r>
      <w:r w:rsidRPr="00425C4E">
        <w:rPr>
          <w:color w:val="000000"/>
          <w:spacing w:val="-2"/>
          <w:sz w:val="22"/>
          <w:szCs w:val="22"/>
          <w:lang w:val="ru-RU"/>
        </w:rPr>
        <w:t>т</w:t>
      </w:r>
      <w:r w:rsidRPr="00425C4E">
        <w:rPr>
          <w:color w:val="000000"/>
          <w:sz w:val="22"/>
          <w:szCs w:val="22"/>
          <w:lang w:val="ru-RU"/>
        </w:rPr>
        <w:t xml:space="preserve">а </w:t>
      </w:r>
      <w:r w:rsidRPr="00425C4E">
        <w:rPr>
          <w:color w:val="000000"/>
          <w:spacing w:val="29"/>
          <w:sz w:val="22"/>
          <w:szCs w:val="22"/>
          <w:lang w:val="ru-RU"/>
        </w:rPr>
        <w:t xml:space="preserve"> </w:t>
      </w:r>
      <w:r w:rsidRPr="00425C4E">
        <w:rPr>
          <w:color w:val="000000"/>
          <w:spacing w:val="-3"/>
          <w:sz w:val="22"/>
          <w:szCs w:val="22"/>
          <w:lang w:val="ru-RU"/>
        </w:rPr>
        <w:t>в</w:t>
      </w:r>
      <w:r w:rsidRPr="00425C4E">
        <w:rPr>
          <w:color w:val="000000"/>
          <w:sz w:val="22"/>
          <w:szCs w:val="22"/>
          <w:lang w:val="ru-RU"/>
        </w:rPr>
        <w:t>и</w:t>
      </w:r>
      <w:r w:rsidRPr="00425C4E">
        <w:rPr>
          <w:color w:val="000000"/>
          <w:spacing w:val="2"/>
          <w:sz w:val="22"/>
          <w:szCs w:val="22"/>
          <w:lang w:val="ru-RU"/>
        </w:rPr>
        <w:t>с</w:t>
      </w:r>
      <w:r w:rsidRPr="00425C4E">
        <w:rPr>
          <w:color w:val="000000"/>
          <w:sz w:val="22"/>
          <w:szCs w:val="22"/>
          <w:lang w:val="ru-RU"/>
        </w:rPr>
        <w:t>окошкол</w:t>
      </w:r>
      <w:r w:rsidRPr="00425C4E">
        <w:rPr>
          <w:color w:val="000000"/>
          <w:spacing w:val="2"/>
          <w:sz w:val="22"/>
          <w:szCs w:val="22"/>
          <w:lang w:val="ru-RU"/>
        </w:rPr>
        <w:t>с</w:t>
      </w:r>
      <w:r w:rsidRPr="00425C4E">
        <w:rPr>
          <w:color w:val="000000"/>
          <w:sz w:val="22"/>
          <w:szCs w:val="22"/>
          <w:lang w:val="ru-RU"/>
        </w:rPr>
        <w:t>ких</w:t>
      </w:r>
      <w:r w:rsidRPr="00425C4E">
        <w:rPr>
          <w:color w:val="000000"/>
          <w:spacing w:val="30"/>
          <w:sz w:val="22"/>
          <w:szCs w:val="22"/>
          <w:lang w:val="ru-RU"/>
        </w:rPr>
        <w:t xml:space="preserve"> </w:t>
      </w:r>
      <w:r w:rsidRPr="00425C4E">
        <w:rPr>
          <w:color w:val="000000"/>
          <w:spacing w:val="-2"/>
          <w:sz w:val="22"/>
          <w:szCs w:val="22"/>
          <w:lang w:val="ru-RU"/>
        </w:rPr>
        <w:t>у</w:t>
      </w:r>
      <w:r w:rsidRPr="00425C4E">
        <w:rPr>
          <w:color w:val="000000"/>
          <w:spacing w:val="2"/>
          <w:sz w:val="22"/>
          <w:szCs w:val="22"/>
          <w:lang w:val="ru-RU"/>
        </w:rPr>
        <w:t>с</w:t>
      </w:r>
      <w:r w:rsidRPr="00425C4E">
        <w:rPr>
          <w:color w:val="000000"/>
          <w:sz w:val="22"/>
          <w:szCs w:val="22"/>
          <w:lang w:val="ru-RU"/>
        </w:rPr>
        <w:t>т</w:t>
      </w:r>
      <w:r w:rsidRPr="00425C4E">
        <w:rPr>
          <w:color w:val="000000"/>
          <w:spacing w:val="2"/>
          <w:sz w:val="22"/>
          <w:szCs w:val="22"/>
          <w:lang w:val="ru-RU"/>
        </w:rPr>
        <w:t>а</w:t>
      </w:r>
      <w:r w:rsidRPr="00425C4E">
        <w:rPr>
          <w:color w:val="000000"/>
          <w:sz w:val="22"/>
          <w:szCs w:val="22"/>
          <w:lang w:val="ru-RU"/>
        </w:rPr>
        <w:t>нова</w:t>
      </w:r>
      <w:r w:rsidRPr="00425C4E">
        <w:rPr>
          <w:color w:val="000000"/>
          <w:spacing w:val="17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и ст</w:t>
      </w:r>
      <w:r w:rsidRPr="00425C4E">
        <w:rPr>
          <w:color w:val="000000"/>
          <w:spacing w:val="-2"/>
          <w:sz w:val="22"/>
          <w:szCs w:val="22"/>
          <w:lang w:val="ru-RU"/>
        </w:rPr>
        <w:t>у</w:t>
      </w:r>
      <w:r w:rsidRPr="00425C4E">
        <w:rPr>
          <w:color w:val="000000"/>
          <w:sz w:val="22"/>
          <w:szCs w:val="22"/>
          <w:lang w:val="ru-RU"/>
        </w:rPr>
        <w:t>д</w:t>
      </w:r>
      <w:r w:rsidRPr="00425C4E">
        <w:rPr>
          <w:color w:val="000000"/>
          <w:spacing w:val="-1"/>
          <w:sz w:val="22"/>
          <w:szCs w:val="22"/>
          <w:lang w:val="ru-RU"/>
        </w:rPr>
        <w:t>и</w:t>
      </w:r>
      <w:r w:rsidRPr="00425C4E">
        <w:rPr>
          <w:color w:val="000000"/>
          <w:spacing w:val="3"/>
          <w:sz w:val="22"/>
          <w:szCs w:val="22"/>
          <w:lang w:val="ru-RU"/>
        </w:rPr>
        <w:t>ј</w:t>
      </w:r>
      <w:r w:rsidRPr="00425C4E">
        <w:rPr>
          <w:color w:val="000000"/>
          <w:spacing w:val="4"/>
          <w:sz w:val="22"/>
          <w:szCs w:val="22"/>
          <w:lang w:val="ru-RU"/>
        </w:rPr>
        <w:t>с</w:t>
      </w:r>
      <w:r w:rsidRPr="00425C4E">
        <w:rPr>
          <w:color w:val="000000"/>
          <w:sz w:val="22"/>
          <w:szCs w:val="22"/>
          <w:lang w:val="ru-RU"/>
        </w:rPr>
        <w:t>ких</w:t>
      </w:r>
      <w:r w:rsidRPr="00425C4E">
        <w:rPr>
          <w:color w:val="000000"/>
          <w:spacing w:val="19"/>
          <w:sz w:val="22"/>
          <w:szCs w:val="22"/>
          <w:lang w:val="ru-RU"/>
        </w:rPr>
        <w:t xml:space="preserve"> </w:t>
      </w:r>
      <w:r w:rsidRPr="00425C4E">
        <w:rPr>
          <w:color w:val="000000"/>
          <w:spacing w:val="-1"/>
          <w:sz w:val="22"/>
          <w:szCs w:val="22"/>
          <w:lang w:val="ru-RU"/>
        </w:rPr>
        <w:t>п</w:t>
      </w:r>
      <w:r w:rsidRPr="00425C4E">
        <w:rPr>
          <w:color w:val="000000"/>
          <w:sz w:val="22"/>
          <w:szCs w:val="22"/>
          <w:lang w:val="ru-RU"/>
        </w:rPr>
        <w:t>рогр</w:t>
      </w:r>
      <w:r w:rsidRPr="00425C4E">
        <w:rPr>
          <w:color w:val="000000"/>
          <w:spacing w:val="2"/>
          <w:sz w:val="22"/>
          <w:szCs w:val="22"/>
          <w:lang w:val="ru-RU"/>
        </w:rPr>
        <w:t>а</w:t>
      </w:r>
      <w:r w:rsidRPr="00425C4E">
        <w:rPr>
          <w:color w:val="000000"/>
          <w:sz w:val="22"/>
          <w:szCs w:val="22"/>
          <w:lang w:val="ru-RU"/>
        </w:rPr>
        <w:t xml:space="preserve">ма  </w:t>
      </w:r>
      <w:r w:rsidRPr="00425C4E">
        <w:rPr>
          <w:color w:val="000000"/>
          <w:spacing w:val="34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к</w:t>
      </w:r>
      <w:r w:rsidRPr="00425C4E">
        <w:rPr>
          <w:color w:val="000000"/>
          <w:spacing w:val="-2"/>
          <w:sz w:val="22"/>
          <w:szCs w:val="22"/>
          <w:lang w:val="ru-RU"/>
        </w:rPr>
        <w:t>о</w:t>
      </w:r>
      <w:r w:rsidRPr="00425C4E">
        <w:rPr>
          <w:color w:val="000000"/>
          <w:spacing w:val="3"/>
          <w:sz w:val="22"/>
          <w:szCs w:val="22"/>
          <w:lang w:val="ru-RU"/>
        </w:rPr>
        <w:t>ј</w:t>
      </w:r>
      <w:r w:rsidRPr="00425C4E">
        <w:rPr>
          <w:color w:val="000000"/>
          <w:sz w:val="22"/>
          <w:szCs w:val="22"/>
          <w:lang w:val="ru-RU"/>
        </w:rPr>
        <w:t>и</w:t>
      </w:r>
      <w:r w:rsidRPr="00425C4E">
        <w:rPr>
          <w:color w:val="000000"/>
          <w:spacing w:val="8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је</w:t>
      </w:r>
      <w:r w:rsidRPr="00425C4E">
        <w:rPr>
          <w:color w:val="000000"/>
          <w:spacing w:val="4"/>
          <w:sz w:val="22"/>
          <w:szCs w:val="22"/>
          <w:lang w:val="ru-RU"/>
        </w:rPr>
        <w:t xml:space="preserve"> </w:t>
      </w:r>
      <w:r w:rsidRPr="00425C4E">
        <w:rPr>
          <w:color w:val="000000"/>
          <w:w w:val="102"/>
          <w:sz w:val="22"/>
          <w:szCs w:val="22"/>
          <w:lang w:val="ru-RU"/>
        </w:rPr>
        <w:t>до</w:t>
      </w:r>
      <w:r w:rsidRPr="00425C4E">
        <w:rPr>
          <w:color w:val="000000"/>
          <w:spacing w:val="-1"/>
          <w:w w:val="102"/>
          <w:sz w:val="22"/>
          <w:szCs w:val="22"/>
          <w:lang w:val="ru-RU"/>
        </w:rPr>
        <w:t>н</w:t>
      </w:r>
      <w:r w:rsidRPr="00425C4E">
        <w:rPr>
          <w:color w:val="000000"/>
          <w:spacing w:val="4"/>
          <w:w w:val="102"/>
          <w:sz w:val="22"/>
          <w:szCs w:val="22"/>
          <w:lang w:val="ru-RU"/>
        </w:rPr>
        <w:t>е</w:t>
      </w:r>
      <w:r w:rsidRPr="00425C4E">
        <w:rPr>
          <w:color w:val="000000"/>
          <w:w w:val="102"/>
          <w:sz w:val="22"/>
          <w:szCs w:val="22"/>
          <w:lang w:val="ru-RU"/>
        </w:rPr>
        <w:t xml:space="preserve">о </w:t>
      </w:r>
      <w:r w:rsidRPr="00425C4E">
        <w:rPr>
          <w:color w:val="000000"/>
          <w:sz w:val="22"/>
          <w:szCs w:val="22"/>
          <w:lang w:val="ru-RU"/>
        </w:rPr>
        <w:t>Н</w:t>
      </w:r>
      <w:r w:rsidRPr="00425C4E">
        <w:rPr>
          <w:color w:val="000000"/>
          <w:spacing w:val="2"/>
          <w:sz w:val="22"/>
          <w:szCs w:val="22"/>
          <w:lang w:val="ru-RU"/>
        </w:rPr>
        <w:t>а</w:t>
      </w:r>
      <w:r w:rsidRPr="00425C4E">
        <w:rPr>
          <w:color w:val="000000"/>
          <w:spacing w:val="-1"/>
          <w:sz w:val="22"/>
          <w:szCs w:val="22"/>
          <w:lang w:val="ru-RU"/>
        </w:rPr>
        <w:t>ци</w:t>
      </w:r>
      <w:r w:rsidRPr="00425C4E">
        <w:rPr>
          <w:color w:val="000000"/>
          <w:spacing w:val="2"/>
          <w:sz w:val="22"/>
          <w:szCs w:val="22"/>
          <w:lang w:val="ru-RU"/>
        </w:rPr>
        <w:t>о</w:t>
      </w:r>
      <w:r w:rsidRPr="00425C4E">
        <w:rPr>
          <w:color w:val="000000"/>
          <w:spacing w:val="-1"/>
          <w:sz w:val="22"/>
          <w:szCs w:val="22"/>
          <w:lang w:val="ru-RU"/>
        </w:rPr>
        <w:t>н</w:t>
      </w:r>
      <w:r w:rsidRPr="00425C4E">
        <w:rPr>
          <w:color w:val="000000"/>
          <w:spacing w:val="2"/>
          <w:sz w:val="22"/>
          <w:szCs w:val="22"/>
          <w:lang w:val="ru-RU"/>
        </w:rPr>
        <w:t>а</w:t>
      </w:r>
      <w:r w:rsidRPr="00425C4E">
        <w:rPr>
          <w:color w:val="000000"/>
          <w:sz w:val="22"/>
          <w:szCs w:val="22"/>
          <w:lang w:val="ru-RU"/>
        </w:rPr>
        <w:t>лни</w:t>
      </w:r>
      <w:r w:rsidRPr="00425C4E">
        <w:rPr>
          <w:color w:val="000000"/>
          <w:spacing w:val="49"/>
          <w:sz w:val="22"/>
          <w:szCs w:val="22"/>
          <w:lang w:val="ru-RU"/>
        </w:rPr>
        <w:t xml:space="preserve"> </w:t>
      </w:r>
      <w:r w:rsidRPr="00425C4E">
        <w:rPr>
          <w:color w:val="000000"/>
          <w:spacing w:val="2"/>
          <w:sz w:val="22"/>
          <w:szCs w:val="22"/>
          <w:lang w:val="ru-RU"/>
        </w:rPr>
        <w:t>са</w:t>
      </w:r>
      <w:r w:rsidRPr="00425C4E">
        <w:rPr>
          <w:color w:val="000000"/>
          <w:sz w:val="22"/>
          <w:szCs w:val="22"/>
          <w:lang w:val="ru-RU"/>
        </w:rPr>
        <w:t>в</w:t>
      </w:r>
      <w:r w:rsidRPr="00425C4E">
        <w:rPr>
          <w:color w:val="000000"/>
          <w:spacing w:val="2"/>
          <w:sz w:val="22"/>
          <w:szCs w:val="22"/>
          <w:lang w:val="ru-RU"/>
        </w:rPr>
        <w:t>е</w:t>
      </w:r>
      <w:r w:rsidRPr="00425C4E">
        <w:rPr>
          <w:color w:val="000000"/>
          <w:sz w:val="22"/>
          <w:szCs w:val="22"/>
          <w:lang w:val="ru-RU"/>
        </w:rPr>
        <w:t>т</w:t>
      </w:r>
      <w:r w:rsidRPr="00425C4E">
        <w:rPr>
          <w:color w:val="000000"/>
          <w:spacing w:val="36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за</w:t>
      </w:r>
      <w:r w:rsidRPr="00425C4E">
        <w:rPr>
          <w:color w:val="000000"/>
          <w:spacing w:val="32"/>
          <w:sz w:val="22"/>
          <w:szCs w:val="22"/>
          <w:lang w:val="ru-RU"/>
        </w:rPr>
        <w:t xml:space="preserve"> </w:t>
      </w:r>
      <w:r w:rsidRPr="00425C4E">
        <w:rPr>
          <w:color w:val="000000"/>
          <w:spacing w:val="-3"/>
          <w:sz w:val="22"/>
          <w:szCs w:val="22"/>
          <w:lang w:val="ru-RU"/>
        </w:rPr>
        <w:t>в</w:t>
      </w:r>
      <w:r w:rsidRPr="00425C4E">
        <w:rPr>
          <w:color w:val="000000"/>
          <w:spacing w:val="-1"/>
          <w:sz w:val="22"/>
          <w:szCs w:val="22"/>
          <w:lang w:val="ru-RU"/>
        </w:rPr>
        <w:t>и</w:t>
      </w:r>
      <w:r w:rsidRPr="00425C4E">
        <w:rPr>
          <w:color w:val="000000"/>
          <w:spacing w:val="2"/>
          <w:sz w:val="22"/>
          <w:szCs w:val="22"/>
          <w:lang w:val="ru-RU"/>
        </w:rPr>
        <w:t>с</w:t>
      </w:r>
      <w:r w:rsidRPr="00425C4E">
        <w:rPr>
          <w:color w:val="000000"/>
          <w:sz w:val="22"/>
          <w:szCs w:val="22"/>
          <w:lang w:val="ru-RU"/>
        </w:rPr>
        <w:t>око</w:t>
      </w:r>
      <w:r w:rsidRPr="00425C4E">
        <w:rPr>
          <w:color w:val="000000"/>
          <w:spacing w:val="41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обр</w:t>
      </w:r>
      <w:r w:rsidRPr="00425C4E">
        <w:rPr>
          <w:color w:val="000000"/>
          <w:spacing w:val="2"/>
          <w:sz w:val="22"/>
          <w:szCs w:val="22"/>
          <w:lang w:val="ru-RU"/>
        </w:rPr>
        <w:t>а</w:t>
      </w:r>
      <w:r w:rsidRPr="00425C4E">
        <w:rPr>
          <w:color w:val="000000"/>
          <w:spacing w:val="-1"/>
          <w:sz w:val="22"/>
          <w:szCs w:val="22"/>
          <w:lang w:val="ru-RU"/>
        </w:rPr>
        <w:t>з</w:t>
      </w:r>
      <w:r w:rsidRPr="00425C4E">
        <w:rPr>
          <w:color w:val="000000"/>
          <w:sz w:val="22"/>
          <w:szCs w:val="22"/>
          <w:lang w:val="ru-RU"/>
        </w:rPr>
        <w:t>ов</w:t>
      </w:r>
      <w:r w:rsidRPr="00425C4E">
        <w:rPr>
          <w:color w:val="000000"/>
          <w:spacing w:val="2"/>
          <w:sz w:val="22"/>
          <w:szCs w:val="22"/>
          <w:lang w:val="ru-RU"/>
        </w:rPr>
        <w:t>а</w:t>
      </w:r>
      <w:r w:rsidRPr="00425C4E">
        <w:rPr>
          <w:color w:val="000000"/>
          <w:sz w:val="22"/>
          <w:szCs w:val="22"/>
          <w:lang w:val="ru-RU"/>
        </w:rPr>
        <w:t>ње</w:t>
      </w:r>
      <w:r w:rsidRPr="00425C4E">
        <w:rPr>
          <w:color w:val="000000"/>
          <w:spacing w:val="48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на</w:t>
      </w:r>
      <w:r w:rsidRPr="00425C4E">
        <w:rPr>
          <w:color w:val="000000"/>
          <w:spacing w:val="29"/>
          <w:sz w:val="22"/>
          <w:szCs w:val="22"/>
          <w:lang w:val="ru-RU"/>
        </w:rPr>
        <w:t xml:space="preserve"> </w:t>
      </w:r>
      <w:r w:rsidRPr="00425C4E">
        <w:rPr>
          <w:color w:val="000000"/>
          <w:spacing w:val="2"/>
          <w:sz w:val="22"/>
          <w:szCs w:val="22"/>
          <w:lang w:val="ru-RU"/>
        </w:rPr>
        <w:t>с</w:t>
      </w:r>
      <w:r w:rsidRPr="00425C4E">
        <w:rPr>
          <w:color w:val="000000"/>
          <w:sz w:val="22"/>
          <w:szCs w:val="22"/>
          <w:lang w:val="ru-RU"/>
        </w:rPr>
        <w:t>ед</w:t>
      </w:r>
      <w:r w:rsidRPr="00425C4E">
        <w:rPr>
          <w:color w:val="000000"/>
          <w:spacing w:val="-1"/>
          <w:sz w:val="22"/>
          <w:szCs w:val="22"/>
          <w:lang w:val="ru-RU"/>
        </w:rPr>
        <w:t>ниц</w:t>
      </w:r>
      <w:r w:rsidRPr="00425C4E">
        <w:rPr>
          <w:color w:val="000000"/>
          <w:sz w:val="22"/>
          <w:szCs w:val="22"/>
          <w:lang w:val="ru-RU"/>
        </w:rPr>
        <w:t>и</w:t>
      </w:r>
      <w:r w:rsidRPr="00425C4E">
        <w:rPr>
          <w:color w:val="000000"/>
          <w:spacing w:val="41"/>
          <w:sz w:val="22"/>
          <w:szCs w:val="22"/>
          <w:lang w:val="ru-RU"/>
        </w:rPr>
        <w:t xml:space="preserve"> </w:t>
      </w:r>
      <w:r w:rsidRPr="00425C4E">
        <w:rPr>
          <w:color w:val="000000"/>
          <w:spacing w:val="2"/>
          <w:sz w:val="22"/>
          <w:szCs w:val="22"/>
          <w:lang w:val="ru-RU"/>
        </w:rPr>
        <w:t>2</w:t>
      </w:r>
      <w:r w:rsidRPr="00425C4E">
        <w:rPr>
          <w:color w:val="000000"/>
          <w:sz w:val="22"/>
          <w:szCs w:val="22"/>
          <w:lang w:val="ru-RU"/>
        </w:rPr>
        <w:t>5.02</w:t>
      </w:r>
      <w:r w:rsidRPr="00425C4E">
        <w:rPr>
          <w:color w:val="000000"/>
          <w:spacing w:val="5"/>
          <w:sz w:val="22"/>
          <w:szCs w:val="22"/>
          <w:lang w:val="ru-RU"/>
        </w:rPr>
        <w:t>.</w:t>
      </w:r>
      <w:r w:rsidRPr="00425C4E">
        <w:rPr>
          <w:color w:val="000000"/>
          <w:sz w:val="22"/>
          <w:szCs w:val="22"/>
          <w:lang w:val="ru-RU"/>
        </w:rPr>
        <w:t>201</w:t>
      </w:r>
      <w:r w:rsidRPr="00425C4E">
        <w:rPr>
          <w:color w:val="000000"/>
          <w:spacing w:val="-2"/>
          <w:sz w:val="22"/>
          <w:szCs w:val="22"/>
          <w:lang w:val="ru-RU"/>
        </w:rPr>
        <w:t>9</w:t>
      </w:r>
      <w:r w:rsidRPr="00425C4E">
        <w:rPr>
          <w:color w:val="000000"/>
          <w:sz w:val="22"/>
          <w:szCs w:val="22"/>
          <w:lang w:val="ru-RU"/>
        </w:rPr>
        <w:t>.</w:t>
      </w:r>
      <w:r w:rsidRPr="00425C4E">
        <w:rPr>
          <w:color w:val="000000"/>
          <w:spacing w:val="49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го</w:t>
      </w:r>
      <w:r w:rsidRPr="00425C4E">
        <w:rPr>
          <w:color w:val="000000"/>
          <w:spacing w:val="-2"/>
          <w:sz w:val="22"/>
          <w:szCs w:val="22"/>
          <w:lang w:val="ru-RU"/>
        </w:rPr>
        <w:t>д</w:t>
      </w:r>
      <w:r w:rsidRPr="00425C4E">
        <w:rPr>
          <w:color w:val="000000"/>
          <w:spacing w:val="-3"/>
          <w:sz w:val="22"/>
          <w:szCs w:val="22"/>
          <w:lang w:val="ru-RU"/>
        </w:rPr>
        <w:t>и</w:t>
      </w:r>
      <w:r w:rsidRPr="00425C4E">
        <w:rPr>
          <w:color w:val="000000"/>
          <w:sz w:val="22"/>
          <w:szCs w:val="22"/>
          <w:lang w:val="ru-RU"/>
        </w:rPr>
        <w:t>н</w:t>
      </w:r>
      <w:r w:rsidRPr="00425C4E">
        <w:rPr>
          <w:color w:val="000000"/>
          <w:spacing w:val="4"/>
          <w:sz w:val="22"/>
          <w:szCs w:val="22"/>
          <w:lang w:val="ru-RU"/>
        </w:rPr>
        <w:t>е</w:t>
      </w:r>
      <w:r w:rsidRPr="00425C4E">
        <w:rPr>
          <w:color w:val="000000"/>
          <w:sz w:val="22"/>
          <w:szCs w:val="22"/>
          <w:lang w:val="ru-RU"/>
        </w:rPr>
        <w:t>,</w:t>
      </w:r>
      <w:r w:rsidRPr="00425C4E">
        <w:rPr>
          <w:color w:val="000000"/>
          <w:spacing w:val="42"/>
          <w:sz w:val="22"/>
          <w:szCs w:val="22"/>
          <w:lang w:val="ru-RU"/>
        </w:rPr>
        <w:t xml:space="preserve"> </w:t>
      </w:r>
      <w:r w:rsidRPr="00425C4E">
        <w:rPr>
          <w:color w:val="000000"/>
          <w:spacing w:val="-3"/>
          <w:sz w:val="22"/>
          <w:szCs w:val="22"/>
          <w:lang w:val="ru-RU"/>
        </w:rPr>
        <w:t>(</w:t>
      </w:r>
      <w:r w:rsidRPr="00425C4E">
        <w:rPr>
          <w:color w:val="000000"/>
          <w:sz w:val="22"/>
          <w:szCs w:val="22"/>
          <w:lang w:val="ru-RU"/>
        </w:rPr>
        <w:t>"Сл.</w:t>
      </w:r>
      <w:r w:rsidRPr="00425C4E">
        <w:rPr>
          <w:color w:val="000000"/>
          <w:spacing w:val="37"/>
          <w:sz w:val="22"/>
          <w:szCs w:val="22"/>
          <w:lang w:val="ru-RU"/>
        </w:rPr>
        <w:t xml:space="preserve"> </w:t>
      </w:r>
      <w:r w:rsidRPr="00425C4E">
        <w:rPr>
          <w:color w:val="000000"/>
          <w:w w:val="102"/>
          <w:sz w:val="22"/>
          <w:szCs w:val="22"/>
          <w:lang w:val="ru-RU"/>
        </w:rPr>
        <w:t>гл</w:t>
      </w:r>
      <w:r w:rsidRPr="00425C4E">
        <w:rPr>
          <w:color w:val="000000"/>
          <w:spacing w:val="2"/>
          <w:w w:val="102"/>
          <w:sz w:val="22"/>
          <w:szCs w:val="22"/>
          <w:lang w:val="ru-RU"/>
        </w:rPr>
        <w:t>ас</w:t>
      </w:r>
      <w:r w:rsidRPr="00425C4E">
        <w:rPr>
          <w:color w:val="000000"/>
          <w:spacing w:val="-1"/>
          <w:w w:val="102"/>
          <w:sz w:val="22"/>
          <w:szCs w:val="22"/>
          <w:lang w:val="ru-RU"/>
        </w:rPr>
        <w:t>ни</w:t>
      </w:r>
      <w:r w:rsidRPr="00425C4E">
        <w:rPr>
          <w:color w:val="000000"/>
          <w:w w:val="102"/>
          <w:sz w:val="22"/>
          <w:szCs w:val="22"/>
          <w:lang w:val="ru-RU"/>
        </w:rPr>
        <w:t xml:space="preserve">к </w:t>
      </w:r>
      <w:r w:rsidRPr="00425C4E">
        <w:rPr>
          <w:color w:val="000000"/>
          <w:spacing w:val="-1"/>
          <w:sz w:val="22"/>
          <w:szCs w:val="22"/>
          <w:lang w:val="ru-RU"/>
        </w:rPr>
        <w:t>Р</w:t>
      </w:r>
      <w:r w:rsidRPr="00425C4E">
        <w:rPr>
          <w:color w:val="000000"/>
          <w:spacing w:val="3"/>
          <w:sz w:val="22"/>
          <w:szCs w:val="22"/>
          <w:lang w:val="ru-RU"/>
        </w:rPr>
        <w:t>С</w:t>
      </w:r>
      <w:r w:rsidRPr="00425C4E">
        <w:rPr>
          <w:color w:val="000000"/>
          <w:sz w:val="22"/>
          <w:szCs w:val="22"/>
          <w:lang w:val="ru-RU"/>
        </w:rPr>
        <w:t xml:space="preserve">“ </w:t>
      </w:r>
      <w:r w:rsidRPr="00425C4E">
        <w:rPr>
          <w:color w:val="000000"/>
          <w:spacing w:val="8"/>
          <w:sz w:val="22"/>
          <w:szCs w:val="22"/>
          <w:lang w:val="ru-RU"/>
        </w:rPr>
        <w:t xml:space="preserve"> </w:t>
      </w:r>
      <w:r w:rsidRPr="00425C4E">
        <w:rPr>
          <w:color w:val="000000"/>
          <w:spacing w:val="-2"/>
          <w:sz w:val="22"/>
          <w:szCs w:val="22"/>
          <w:lang w:val="ru-RU"/>
        </w:rPr>
        <w:t>б</w:t>
      </w:r>
      <w:r w:rsidRPr="00425C4E">
        <w:rPr>
          <w:color w:val="000000"/>
          <w:sz w:val="22"/>
          <w:szCs w:val="22"/>
          <w:lang w:val="ru-RU"/>
        </w:rPr>
        <w:t xml:space="preserve">р: </w:t>
      </w:r>
      <w:r w:rsidRPr="00425C4E">
        <w:rPr>
          <w:color w:val="000000"/>
          <w:spacing w:val="6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 xml:space="preserve">13/19) </w:t>
      </w:r>
      <w:r w:rsidRPr="00425C4E">
        <w:rPr>
          <w:color w:val="000000"/>
          <w:spacing w:val="7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и  Ст</w:t>
      </w:r>
      <w:r w:rsidRPr="00425C4E">
        <w:rPr>
          <w:color w:val="000000"/>
          <w:spacing w:val="4"/>
          <w:sz w:val="22"/>
          <w:szCs w:val="22"/>
          <w:lang w:val="ru-RU"/>
        </w:rPr>
        <w:t>а</w:t>
      </w:r>
      <w:r w:rsidRPr="00425C4E">
        <w:rPr>
          <w:color w:val="000000"/>
          <w:sz w:val="22"/>
          <w:szCs w:val="22"/>
          <w:lang w:val="ru-RU"/>
        </w:rPr>
        <w:t>т</w:t>
      </w:r>
      <w:r w:rsidRPr="00425C4E">
        <w:rPr>
          <w:color w:val="000000"/>
          <w:spacing w:val="-2"/>
          <w:sz w:val="22"/>
          <w:szCs w:val="22"/>
          <w:lang w:val="ru-RU"/>
        </w:rPr>
        <w:t>у</w:t>
      </w:r>
      <w:r w:rsidRPr="00425C4E">
        <w:rPr>
          <w:color w:val="000000"/>
          <w:spacing w:val="3"/>
          <w:sz w:val="22"/>
          <w:szCs w:val="22"/>
          <w:lang w:val="ru-RU"/>
        </w:rPr>
        <w:t>т</w:t>
      </w:r>
      <w:r w:rsidRPr="00425C4E">
        <w:rPr>
          <w:color w:val="000000"/>
          <w:sz w:val="22"/>
          <w:szCs w:val="22"/>
          <w:lang w:val="ru-RU"/>
        </w:rPr>
        <w:t xml:space="preserve">а </w:t>
      </w:r>
      <w:r w:rsidRPr="00425C4E">
        <w:rPr>
          <w:color w:val="000000"/>
          <w:spacing w:val="14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В</w:t>
      </w:r>
      <w:r w:rsidRPr="00425C4E">
        <w:rPr>
          <w:color w:val="000000"/>
          <w:spacing w:val="-1"/>
          <w:sz w:val="22"/>
          <w:szCs w:val="22"/>
          <w:lang w:val="ru-RU"/>
        </w:rPr>
        <w:t>и</w:t>
      </w:r>
      <w:r w:rsidRPr="00425C4E">
        <w:rPr>
          <w:color w:val="000000"/>
          <w:spacing w:val="2"/>
          <w:sz w:val="22"/>
          <w:szCs w:val="22"/>
          <w:lang w:val="ru-RU"/>
        </w:rPr>
        <w:t>с</w:t>
      </w:r>
      <w:r w:rsidRPr="00425C4E">
        <w:rPr>
          <w:color w:val="000000"/>
          <w:sz w:val="22"/>
          <w:szCs w:val="22"/>
          <w:lang w:val="ru-RU"/>
        </w:rPr>
        <w:t xml:space="preserve">оке </w:t>
      </w:r>
      <w:r w:rsidRPr="00425C4E">
        <w:rPr>
          <w:color w:val="000000"/>
          <w:spacing w:val="13"/>
          <w:sz w:val="22"/>
          <w:szCs w:val="22"/>
          <w:lang w:val="ru-RU"/>
        </w:rPr>
        <w:t xml:space="preserve"> </w:t>
      </w:r>
      <w:r w:rsidRPr="00425C4E">
        <w:rPr>
          <w:color w:val="000000"/>
          <w:spacing w:val="2"/>
          <w:sz w:val="22"/>
          <w:szCs w:val="22"/>
          <w:lang w:val="ru-RU"/>
        </w:rPr>
        <w:t>ш</w:t>
      </w:r>
      <w:r w:rsidRPr="00425C4E">
        <w:rPr>
          <w:color w:val="000000"/>
          <w:sz w:val="22"/>
          <w:szCs w:val="22"/>
          <w:lang w:val="ru-RU"/>
        </w:rPr>
        <w:t>к</w:t>
      </w:r>
      <w:r w:rsidRPr="00425C4E">
        <w:rPr>
          <w:color w:val="000000"/>
          <w:spacing w:val="2"/>
          <w:sz w:val="22"/>
          <w:szCs w:val="22"/>
          <w:lang w:val="ru-RU"/>
        </w:rPr>
        <w:t>о</w:t>
      </w:r>
      <w:r w:rsidRPr="00425C4E">
        <w:rPr>
          <w:color w:val="000000"/>
          <w:spacing w:val="-2"/>
          <w:sz w:val="22"/>
          <w:szCs w:val="22"/>
          <w:lang w:val="ru-RU"/>
        </w:rPr>
        <w:t>л</w:t>
      </w:r>
      <w:r w:rsidRPr="00425C4E">
        <w:rPr>
          <w:color w:val="000000"/>
          <w:sz w:val="22"/>
          <w:szCs w:val="22"/>
          <w:lang w:val="ru-RU"/>
        </w:rPr>
        <w:t xml:space="preserve">е </w:t>
      </w:r>
      <w:r w:rsidRPr="00425C4E">
        <w:rPr>
          <w:color w:val="000000"/>
          <w:spacing w:val="10"/>
          <w:sz w:val="22"/>
          <w:szCs w:val="22"/>
          <w:lang w:val="ru-RU"/>
        </w:rPr>
        <w:t xml:space="preserve"> </w:t>
      </w:r>
      <w:bookmarkStart w:id="2" w:name="_Hlk192961963"/>
      <w:r w:rsidR="00DC71AB" w:rsidRPr="00425C4E">
        <w:rPr>
          <w:sz w:val="22"/>
          <w:szCs w:val="22"/>
          <w:lang w:val="ru-RU" w:eastAsia="sr-Cyrl-CS"/>
        </w:rPr>
        <w:t>„</w:t>
      </w:r>
      <w:r w:rsidR="00DC71AB" w:rsidRPr="009521AD">
        <w:rPr>
          <w:sz w:val="22"/>
          <w:szCs w:val="22"/>
          <w:lang w:val="sr-Cyrl-RS" w:eastAsia="sr-Cyrl-CS"/>
        </w:rPr>
        <w:t>Амадеус</w:t>
      </w:r>
      <w:r w:rsidR="00DC71AB" w:rsidRPr="00425C4E">
        <w:rPr>
          <w:sz w:val="22"/>
          <w:szCs w:val="22"/>
          <w:lang w:val="ru-RU" w:eastAsia="sr-Cyrl-CS"/>
        </w:rPr>
        <w:t>"</w:t>
      </w:r>
      <w:bookmarkEnd w:id="2"/>
      <w:r w:rsidR="00DC71AB" w:rsidRPr="00425C4E">
        <w:rPr>
          <w:sz w:val="22"/>
          <w:szCs w:val="22"/>
          <w:lang w:val="ru-RU" w:eastAsia="sr-Cyrl-CS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(у</w:t>
      </w:r>
      <w:r w:rsidRPr="00425C4E">
        <w:rPr>
          <w:color w:val="000000"/>
          <w:spacing w:val="52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д</w:t>
      </w:r>
      <w:r w:rsidRPr="00425C4E">
        <w:rPr>
          <w:color w:val="000000"/>
          <w:spacing w:val="2"/>
          <w:sz w:val="22"/>
          <w:szCs w:val="22"/>
          <w:lang w:val="ru-RU"/>
        </w:rPr>
        <w:t>а</w:t>
      </w:r>
      <w:r w:rsidRPr="00425C4E">
        <w:rPr>
          <w:color w:val="000000"/>
          <w:sz w:val="22"/>
          <w:szCs w:val="22"/>
          <w:lang w:val="ru-RU"/>
        </w:rPr>
        <w:t>љ</w:t>
      </w:r>
      <w:r w:rsidRPr="00425C4E">
        <w:rPr>
          <w:color w:val="000000"/>
          <w:spacing w:val="2"/>
          <w:sz w:val="22"/>
          <w:szCs w:val="22"/>
          <w:lang w:val="ru-RU"/>
        </w:rPr>
        <w:t>е</w:t>
      </w:r>
      <w:r w:rsidRPr="00425C4E">
        <w:rPr>
          <w:color w:val="000000"/>
          <w:sz w:val="22"/>
          <w:szCs w:val="22"/>
          <w:lang w:val="ru-RU"/>
        </w:rPr>
        <w:t xml:space="preserve">м </w:t>
      </w:r>
      <w:r w:rsidRPr="00425C4E">
        <w:rPr>
          <w:color w:val="000000"/>
          <w:spacing w:val="10"/>
          <w:sz w:val="22"/>
          <w:szCs w:val="22"/>
          <w:lang w:val="ru-RU"/>
        </w:rPr>
        <w:t xml:space="preserve"> </w:t>
      </w:r>
      <w:r w:rsidRPr="00425C4E">
        <w:rPr>
          <w:color w:val="000000"/>
          <w:sz w:val="22"/>
          <w:szCs w:val="22"/>
          <w:lang w:val="ru-RU"/>
        </w:rPr>
        <w:t>т</w:t>
      </w:r>
      <w:r w:rsidRPr="00425C4E">
        <w:rPr>
          <w:color w:val="000000"/>
          <w:spacing w:val="2"/>
          <w:sz w:val="22"/>
          <w:szCs w:val="22"/>
          <w:lang w:val="ru-RU"/>
        </w:rPr>
        <w:t>е</w:t>
      </w:r>
      <w:r w:rsidRPr="00425C4E">
        <w:rPr>
          <w:color w:val="000000"/>
          <w:sz w:val="22"/>
          <w:szCs w:val="22"/>
          <w:lang w:val="ru-RU"/>
        </w:rPr>
        <w:t>кс</w:t>
      </w:r>
      <w:r w:rsidRPr="00425C4E">
        <w:rPr>
          <w:color w:val="000000"/>
          <w:spacing w:val="3"/>
          <w:sz w:val="22"/>
          <w:szCs w:val="22"/>
          <w:lang w:val="ru-RU"/>
        </w:rPr>
        <w:t>т</w:t>
      </w:r>
      <w:r w:rsidRPr="00425C4E">
        <w:rPr>
          <w:color w:val="000000"/>
          <w:sz w:val="22"/>
          <w:szCs w:val="22"/>
          <w:lang w:val="ru-RU"/>
        </w:rPr>
        <w:t xml:space="preserve">у </w:t>
      </w:r>
      <w:r w:rsidRPr="00425C4E">
        <w:rPr>
          <w:color w:val="000000"/>
          <w:spacing w:val="8"/>
          <w:sz w:val="22"/>
          <w:szCs w:val="22"/>
          <w:lang w:val="ru-RU"/>
        </w:rPr>
        <w:t xml:space="preserve"> </w:t>
      </w:r>
      <w:r w:rsidRPr="00425C4E">
        <w:rPr>
          <w:color w:val="000000"/>
          <w:w w:val="102"/>
          <w:sz w:val="22"/>
          <w:szCs w:val="22"/>
          <w:lang w:val="ru-RU"/>
        </w:rPr>
        <w:t>) до</w:t>
      </w:r>
      <w:r w:rsidRPr="00425C4E">
        <w:rPr>
          <w:color w:val="000000"/>
          <w:spacing w:val="-1"/>
          <w:w w:val="102"/>
          <w:sz w:val="22"/>
          <w:szCs w:val="22"/>
          <w:lang w:val="ru-RU"/>
        </w:rPr>
        <w:t>н</w:t>
      </w:r>
      <w:r w:rsidRPr="00425C4E">
        <w:rPr>
          <w:color w:val="000000"/>
          <w:spacing w:val="2"/>
          <w:w w:val="102"/>
          <w:sz w:val="22"/>
          <w:szCs w:val="22"/>
          <w:lang w:val="ru-RU"/>
        </w:rPr>
        <w:t>ос</w:t>
      </w:r>
      <w:r w:rsidRPr="00425C4E">
        <w:rPr>
          <w:color w:val="000000"/>
          <w:spacing w:val="-1"/>
          <w:w w:val="102"/>
          <w:sz w:val="22"/>
          <w:szCs w:val="22"/>
          <w:lang w:val="ru-RU"/>
        </w:rPr>
        <w:t>и</w:t>
      </w:r>
      <w:r w:rsidRPr="00425C4E">
        <w:rPr>
          <w:color w:val="000000"/>
          <w:w w:val="102"/>
          <w:sz w:val="22"/>
          <w:szCs w:val="22"/>
          <w:lang w:val="ru-RU"/>
        </w:rPr>
        <w:t>:</w:t>
      </w:r>
    </w:p>
    <w:p w14:paraId="59C7EBC9" w14:textId="77777777" w:rsidR="00420812" w:rsidRPr="00425C4E" w:rsidRDefault="00420812">
      <w:pPr>
        <w:spacing w:line="180" w:lineRule="exact"/>
        <w:rPr>
          <w:sz w:val="18"/>
          <w:szCs w:val="18"/>
          <w:lang w:val="ru-RU"/>
        </w:rPr>
      </w:pPr>
    </w:p>
    <w:p w14:paraId="65AD58AE" w14:textId="77777777" w:rsidR="00420812" w:rsidRPr="00425C4E" w:rsidRDefault="00420812">
      <w:pPr>
        <w:spacing w:line="200" w:lineRule="exact"/>
        <w:rPr>
          <w:lang w:val="ru-RU"/>
        </w:rPr>
      </w:pPr>
    </w:p>
    <w:p w14:paraId="4630032C" w14:textId="77777777" w:rsidR="00420812" w:rsidRPr="00425C4E" w:rsidRDefault="00420812">
      <w:pPr>
        <w:spacing w:line="200" w:lineRule="exact"/>
        <w:rPr>
          <w:lang w:val="ru-RU"/>
        </w:rPr>
      </w:pPr>
    </w:p>
    <w:p w14:paraId="3AF68168" w14:textId="77777777" w:rsidR="00420812" w:rsidRPr="00425C4E" w:rsidRDefault="00495957">
      <w:pPr>
        <w:ind w:left="3719" w:right="3442"/>
        <w:jc w:val="center"/>
        <w:rPr>
          <w:sz w:val="30"/>
          <w:szCs w:val="30"/>
          <w:lang w:val="ru-RU"/>
        </w:rPr>
      </w:pPr>
      <w:r w:rsidRPr="00425C4E">
        <w:rPr>
          <w:w w:val="107"/>
          <w:sz w:val="30"/>
          <w:szCs w:val="30"/>
          <w:lang w:val="ru-RU"/>
        </w:rPr>
        <w:t>ПО</w:t>
      </w:r>
      <w:r w:rsidRPr="00425C4E">
        <w:rPr>
          <w:spacing w:val="4"/>
          <w:w w:val="109"/>
          <w:sz w:val="30"/>
          <w:szCs w:val="30"/>
          <w:lang w:val="ru-RU"/>
        </w:rPr>
        <w:t>Л</w:t>
      </w:r>
      <w:r w:rsidRPr="00425C4E">
        <w:rPr>
          <w:spacing w:val="-2"/>
          <w:w w:val="107"/>
          <w:sz w:val="30"/>
          <w:szCs w:val="30"/>
          <w:lang w:val="ru-RU"/>
        </w:rPr>
        <w:t>И</w:t>
      </w:r>
      <w:r w:rsidRPr="00425C4E">
        <w:rPr>
          <w:w w:val="108"/>
          <w:sz w:val="30"/>
          <w:szCs w:val="30"/>
          <w:lang w:val="ru-RU"/>
        </w:rPr>
        <w:t>Т</w:t>
      </w:r>
      <w:r w:rsidRPr="00425C4E">
        <w:rPr>
          <w:w w:val="107"/>
          <w:sz w:val="30"/>
          <w:szCs w:val="30"/>
          <w:lang w:val="ru-RU"/>
        </w:rPr>
        <w:t>И</w:t>
      </w:r>
      <w:r w:rsidRPr="00425C4E">
        <w:rPr>
          <w:w w:val="108"/>
          <w:sz w:val="30"/>
          <w:szCs w:val="30"/>
          <w:lang w:val="ru-RU"/>
        </w:rPr>
        <w:t>К</w:t>
      </w:r>
      <w:r w:rsidRPr="00425C4E">
        <w:rPr>
          <w:w w:val="103"/>
          <w:sz w:val="30"/>
          <w:szCs w:val="30"/>
          <w:lang w:val="ru-RU"/>
        </w:rPr>
        <w:t>У</w:t>
      </w:r>
    </w:p>
    <w:p w14:paraId="1DCF4521" w14:textId="77777777" w:rsidR="00420812" w:rsidRPr="00425C4E" w:rsidRDefault="00495957">
      <w:pPr>
        <w:spacing w:before="3"/>
        <w:ind w:left="846" w:right="574"/>
        <w:jc w:val="center"/>
        <w:rPr>
          <w:sz w:val="30"/>
          <w:szCs w:val="30"/>
          <w:lang w:val="ru-RU"/>
        </w:rPr>
      </w:pPr>
      <w:r w:rsidRPr="00425C4E">
        <w:rPr>
          <w:w w:val="108"/>
          <w:sz w:val="30"/>
          <w:szCs w:val="30"/>
          <w:lang w:val="ru-RU"/>
        </w:rPr>
        <w:t>О</w:t>
      </w:r>
      <w:r w:rsidRPr="00425C4E">
        <w:rPr>
          <w:spacing w:val="3"/>
          <w:w w:val="108"/>
          <w:sz w:val="30"/>
          <w:szCs w:val="30"/>
          <w:lang w:val="ru-RU"/>
        </w:rPr>
        <w:t>Б</w:t>
      </w:r>
      <w:r w:rsidRPr="00425C4E">
        <w:rPr>
          <w:w w:val="108"/>
          <w:sz w:val="30"/>
          <w:szCs w:val="30"/>
          <w:lang w:val="ru-RU"/>
        </w:rPr>
        <w:t>Е</w:t>
      </w:r>
      <w:r w:rsidRPr="00425C4E">
        <w:rPr>
          <w:spacing w:val="-2"/>
          <w:w w:val="108"/>
          <w:sz w:val="30"/>
          <w:szCs w:val="30"/>
          <w:lang w:val="ru-RU"/>
        </w:rPr>
        <w:t>З</w:t>
      </w:r>
      <w:r w:rsidRPr="00425C4E">
        <w:rPr>
          <w:spacing w:val="3"/>
          <w:w w:val="108"/>
          <w:sz w:val="30"/>
          <w:szCs w:val="30"/>
          <w:lang w:val="ru-RU"/>
        </w:rPr>
        <w:t>Б</w:t>
      </w:r>
      <w:r w:rsidRPr="00425C4E">
        <w:rPr>
          <w:spacing w:val="4"/>
          <w:w w:val="108"/>
          <w:sz w:val="30"/>
          <w:szCs w:val="30"/>
          <w:lang w:val="ru-RU"/>
        </w:rPr>
        <w:t>Е</w:t>
      </w:r>
      <w:r w:rsidRPr="00425C4E">
        <w:rPr>
          <w:w w:val="108"/>
          <w:sz w:val="30"/>
          <w:szCs w:val="30"/>
          <w:lang w:val="ru-RU"/>
        </w:rPr>
        <w:t>Ђ</w:t>
      </w:r>
      <w:r w:rsidRPr="00425C4E">
        <w:rPr>
          <w:spacing w:val="-2"/>
          <w:w w:val="108"/>
          <w:sz w:val="30"/>
          <w:szCs w:val="30"/>
          <w:lang w:val="ru-RU"/>
        </w:rPr>
        <w:t>Е</w:t>
      </w:r>
      <w:r w:rsidRPr="00425C4E">
        <w:rPr>
          <w:spacing w:val="3"/>
          <w:w w:val="108"/>
          <w:sz w:val="30"/>
          <w:szCs w:val="30"/>
          <w:lang w:val="ru-RU"/>
        </w:rPr>
        <w:t>Њ</w:t>
      </w:r>
      <w:r w:rsidRPr="00425C4E">
        <w:rPr>
          <w:w w:val="108"/>
          <w:sz w:val="30"/>
          <w:szCs w:val="30"/>
          <w:lang w:val="ru-RU"/>
        </w:rPr>
        <w:t>А</w:t>
      </w:r>
      <w:r w:rsidRPr="00425C4E">
        <w:rPr>
          <w:spacing w:val="-1"/>
          <w:w w:val="108"/>
          <w:sz w:val="30"/>
          <w:szCs w:val="30"/>
          <w:lang w:val="ru-RU"/>
        </w:rPr>
        <w:t xml:space="preserve"> </w:t>
      </w:r>
      <w:r w:rsidRPr="00425C4E">
        <w:rPr>
          <w:sz w:val="30"/>
          <w:szCs w:val="30"/>
          <w:lang w:val="ru-RU"/>
        </w:rPr>
        <w:t>КВАЛ</w:t>
      </w:r>
      <w:r w:rsidRPr="00425C4E">
        <w:rPr>
          <w:spacing w:val="4"/>
          <w:sz w:val="30"/>
          <w:szCs w:val="30"/>
          <w:lang w:val="ru-RU"/>
        </w:rPr>
        <w:t>ИТ</w:t>
      </w:r>
      <w:r w:rsidRPr="00425C4E">
        <w:rPr>
          <w:spacing w:val="-2"/>
          <w:sz w:val="30"/>
          <w:szCs w:val="30"/>
          <w:lang w:val="ru-RU"/>
        </w:rPr>
        <w:t>Е</w:t>
      </w:r>
      <w:r w:rsidRPr="00425C4E">
        <w:rPr>
          <w:sz w:val="30"/>
          <w:szCs w:val="30"/>
          <w:lang w:val="ru-RU"/>
        </w:rPr>
        <w:t xml:space="preserve">ТА </w:t>
      </w:r>
      <w:r w:rsidRPr="00425C4E">
        <w:rPr>
          <w:spacing w:val="12"/>
          <w:sz w:val="30"/>
          <w:szCs w:val="30"/>
          <w:lang w:val="ru-RU"/>
        </w:rPr>
        <w:t xml:space="preserve"> </w:t>
      </w:r>
      <w:r w:rsidRPr="00425C4E">
        <w:rPr>
          <w:spacing w:val="4"/>
          <w:sz w:val="30"/>
          <w:szCs w:val="30"/>
          <w:lang w:val="ru-RU"/>
        </w:rPr>
        <w:t>Н</w:t>
      </w:r>
      <w:r w:rsidRPr="00425C4E">
        <w:rPr>
          <w:sz w:val="30"/>
          <w:szCs w:val="30"/>
          <w:lang w:val="ru-RU"/>
        </w:rPr>
        <w:t>А</w:t>
      </w:r>
      <w:r w:rsidRPr="00425C4E">
        <w:rPr>
          <w:spacing w:val="13"/>
          <w:sz w:val="30"/>
          <w:szCs w:val="30"/>
          <w:lang w:val="ru-RU"/>
        </w:rPr>
        <w:t xml:space="preserve"> </w:t>
      </w:r>
      <w:r w:rsidRPr="00425C4E">
        <w:rPr>
          <w:w w:val="107"/>
          <w:sz w:val="30"/>
          <w:szCs w:val="30"/>
          <w:lang w:val="ru-RU"/>
        </w:rPr>
        <w:t>ВИ</w:t>
      </w:r>
      <w:r w:rsidRPr="00425C4E">
        <w:rPr>
          <w:spacing w:val="2"/>
          <w:w w:val="107"/>
          <w:sz w:val="30"/>
          <w:szCs w:val="30"/>
          <w:lang w:val="ru-RU"/>
        </w:rPr>
        <w:t>С</w:t>
      </w:r>
      <w:r w:rsidRPr="00425C4E">
        <w:rPr>
          <w:spacing w:val="-2"/>
          <w:w w:val="107"/>
          <w:sz w:val="30"/>
          <w:szCs w:val="30"/>
          <w:lang w:val="ru-RU"/>
        </w:rPr>
        <w:t>О</w:t>
      </w:r>
      <w:r w:rsidRPr="00425C4E">
        <w:rPr>
          <w:spacing w:val="4"/>
          <w:w w:val="107"/>
          <w:sz w:val="30"/>
          <w:szCs w:val="30"/>
          <w:lang w:val="ru-RU"/>
        </w:rPr>
        <w:t>К</w:t>
      </w:r>
      <w:r w:rsidRPr="00425C4E">
        <w:rPr>
          <w:w w:val="107"/>
          <w:sz w:val="30"/>
          <w:szCs w:val="30"/>
          <w:lang w:val="ru-RU"/>
        </w:rPr>
        <w:t>ОЈ</w:t>
      </w:r>
      <w:r w:rsidRPr="00425C4E">
        <w:rPr>
          <w:spacing w:val="7"/>
          <w:w w:val="107"/>
          <w:sz w:val="30"/>
          <w:szCs w:val="30"/>
          <w:lang w:val="ru-RU"/>
        </w:rPr>
        <w:t xml:space="preserve"> </w:t>
      </w:r>
      <w:r w:rsidRPr="00425C4E">
        <w:rPr>
          <w:spacing w:val="4"/>
          <w:w w:val="108"/>
          <w:sz w:val="30"/>
          <w:szCs w:val="30"/>
          <w:lang w:val="ru-RU"/>
        </w:rPr>
        <w:t>Ш</w:t>
      </w:r>
      <w:r w:rsidRPr="00425C4E">
        <w:rPr>
          <w:w w:val="108"/>
          <w:sz w:val="30"/>
          <w:szCs w:val="30"/>
          <w:lang w:val="ru-RU"/>
        </w:rPr>
        <w:t>К</w:t>
      </w:r>
      <w:r w:rsidRPr="00425C4E">
        <w:rPr>
          <w:w w:val="107"/>
          <w:sz w:val="30"/>
          <w:szCs w:val="30"/>
          <w:lang w:val="ru-RU"/>
        </w:rPr>
        <w:t>О</w:t>
      </w:r>
      <w:r w:rsidRPr="00425C4E">
        <w:rPr>
          <w:spacing w:val="-1"/>
          <w:w w:val="109"/>
          <w:sz w:val="30"/>
          <w:szCs w:val="30"/>
          <w:lang w:val="ru-RU"/>
        </w:rPr>
        <w:t>Л</w:t>
      </w:r>
      <w:r w:rsidRPr="00425C4E">
        <w:rPr>
          <w:w w:val="107"/>
          <w:sz w:val="30"/>
          <w:szCs w:val="30"/>
          <w:lang w:val="ru-RU"/>
        </w:rPr>
        <w:t>И</w:t>
      </w:r>
    </w:p>
    <w:p w14:paraId="339BCE5E" w14:textId="2E47764A" w:rsidR="00420812" w:rsidRPr="00425C4E" w:rsidRDefault="00476A3F" w:rsidP="00476A3F">
      <w:pPr>
        <w:spacing w:line="340" w:lineRule="exact"/>
        <w:jc w:val="center"/>
        <w:rPr>
          <w:sz w:val="30"/>
          <w:szCs w:val="30"/>
          <w:lang w:val="ru-RU"/>
        </w:rPr>
      </w:pPr>
      <w:r>
        <w:rPr>
          <w:w w:val="106"/>
          <w:sz w:val="30"/>
          <w:szCs w:val="30"/>
          <w:lang w:val="sr-Cyrl-RS"/>
        </w:rPr>
        <w:t xml:space="preserve">АКАДЕМСКИХ СТУДИЈА </w:t>
      </w:r>
      <w:r w:rsidR="00495957" w:rsidRPr="00425C4E">
        <w:rPr>
          <w:w w:val="106"/>
          <w:sz w:val="30"/>
          <w:szCs w:val="30"/>
          <w:lang w:val="ru-RU"/>
        </w:rPr>
        <w:t>„</w:t>
      </w:r>
      <w:r w:rsidR="00DC71AB">
        <w:rPr>
          <w:w w:val="106"/>
          <w:sz w:val="30"/>
          <w:szCs w:val="30"/>
          <w:lang w:val="sr-Cyrl-RS"/>
        </w:rPr>
        <w:t>АМАДЕУС</w:t>
      </w:r>
      <w:r w:rsidR="00495957" w:rsidRPr="00425C4E">
        <w:rPr>
          <w:w w:val="112"/>
          <w:sz w:val="30"/>
          <w:szCs w:val="30"/>
          <w:lang w:val="ru-RU"/>
        </w:rPr>
        <w:t>“</w:t>
      </w:r>
    </w:p>
    <w:p w14:paraId="7B48BBA5" w14:textId="77777777" w:rsidR="00420812" w:rsidRPr="00425C4E" w:rsidRDefault="00420812">
      <w:pPr>
        <w:spacing w:before="15" w:line="240" w:lineRule="exact"/>
        <w:rPr>
          <w:sz w:val="24"/>
          <w:szCs w:val="24"/>
          <w:lang w:val="ru-RU"/>
        </w:rPr>
      </w:pPr>
    </w:p>
    <w:p w14:paraId="30539E6E" w14:textId="4AEF4F18" w:rsidR="00420812" w:rsidRPr="00425C4E" w:rsidRDefault="00495957" w:rsidP="00E347B4">
      <w:pPr>
        <w:spacing w:line="246" w:lineRule="auto"/>
        <w:ind w:right="78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Про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са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рди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г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се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пошло: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Ви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ш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2"/>
          <w:sz w:val="22"/>
          <w:szCs w:val="22"/>
          <w:lang w:val="ru-RU"/>
        </w:rPr>
        <w:t>л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="00476A3F">
        <w:rPr>
          <w:spacing w:val="12"/>
          <w:sz w:val="22"/>
          <w:szCs w:val="22"/>
          <w:lang w:val="sr-Cyrl-RS"/>
        </w:rPr>
        <w:t xml:space="preserve">академских студија </w:t>
      </w:r>
      <w:r w:rsidR="00DC71AB" w:rsidRPr="00425C4E">
        <w:rPr>
          <w:sz w:val="22"/>
          <w:szCs w:val="22"/>
          <w:lang w:val="ru-RU" w:eastAsia="sr-Cyrl-CS"/>
        </w:rPr>
        <w:t>„</w:t>
      </w:r>
      <w:r w:rsidR="00DC71AB" w:rsidRPr="009521AD">
        <w:rPr>
          <w:sz w:val="22"/>
          <w:szCs w:val="22"/>
          <w:lang w:val="sr-Cyrl-RS" w:eastAsia="sr-Cyrl-CS"/>
        </w:rPr>
        <w:t>Амадеус</w:t>
      </w:r>
      <w:r w:rsidR="00DC71AB" w:rsidRPr="00425C4E">
        <w:rPr>
          <w:sz w:val="22"/>
          <w:szCs w:val="22"/>
          <w:lang w:val="ru-RU" w:eastAsia="sr-Cyrl-CS"/>
        </w:rPr>
        <w:t xml:space="preserve">" </w:t>
      </w:r>
      <w:r w:rsidRPr="00425C4E">
        <w:rPr>
          <w:sz w:val="22"/>
          <w:szCs w:val="22"/>
          <w:lang w:val="ru-RU"/>
        </w:rPr>
        <w:t>(у д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љ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т</w:t>
      </w:r>
      <w:r w:rsidRPr="00425C4E">
        <w:rPr>
          <w:spacing w:val="4"/>
          <w:w w:val="102"/>
          <w:sz w:val="22"/>
          <w:szCs w:val="22"/>
          <w:lang w:val="ru-RU"/>
        </w:rPr>
        <w:t>е</w:t>
      </w:r>
      <w:r w:rsidRPr="00425C4E">
        <w:rPr>
          <w:spacing w:val="-1"/>
          <w:w w:val="102"/>
          <w:sz w:val="22"/>
          <w:szCs w:val="22"/>
          <w:lang w:val="ru-RU"/>
        </w:rPr>
        <w:t>к</w:t>
      </w:r>
      <w:r w:rsidRPr="00425C4E">
        <w:rPr>
          <w:spacing w:val="2"/>
          <w:w w:val="102"/>
          <w:sz w:val="22"/>
          <w:szCs w:val="22"/>
          <w:lang w:val="ru-RU"/>
        </w:rPr>
        <w:t>с</w:t>
      </w:r>
      <w:r w:rsidRPr="00425C4E">
        <w:rPr>
          <w:spacing w:val="3"/>
          <w:w w:val="102"/>
          <w:sz w:val="22"/>
          <w:szCs w:val="22"/>
          <w:lang w:val="ru-RU"/>
        </w:rPr>
        <w:t>т</w:t>
      </w:r>
      <w:r w:rsidRPr="00425C4E">
        <w:rPr>
          <w:w w:val="102"/>
          <w:sz w:val="22"/>
          <w:szCs w:val="22"/>
          <w:lang w:val="ru-RU"/>
        </w:rPr>
        <w:t xml:space="preserve">у </w:t>
      </w:r>
      <w:r w:rsidR="00F22780">
        <w:rPr>
          <w:w w:val="102"/>
          <w:sz w:val="22"/>
          <w:szCs w:val="22"/>
          <w:lang w:val="sr-Cyrl-RS"/>
        </w:rPr>
        <w:t>ВША</w:t>
      </w:r>
      <w:r w:rsidRPr="00425C4E">
        <w:rPr>
          <w:sz w:val="22"/>
          <w:szCs w:val="22"/>
          <w:lang w:val="ru-RU"/>
        </w:rPr>
        <w:t xml:space="preserve">) 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ма</w:t>
      </w:r>
      <w:r w:rsidRPr="00425C4E">
        <w:rPr>
          <w:spacing w:val="49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тику 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4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еђ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ва</w:t>
      </w:r>
      <w:r w:rsidRPr="00425C4E">
        <w:rPr>
          <w:sz w:val="22"/>
          <w:szCs w:val="22"/>
          <w:lang w:val="ru-RU"/>
        </w:rPr>
        <w:t xml:space="preserve">ње 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 xml:space="preserve">а  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ја</w:t>
      </w:r>
      <w:r w:rsidRPr="00425C4E">
        <w:rPr>
          <w:spacing w:val="4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је</w:t>
      </w:r>
      <w:r w:rsidRPr="00425C4E">
        <w:rPr>
          <w:spacing w:val="4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z w:val="22"/>
          <w:szCs w:val="22"/>
          <w:lang w:val="ru-RU"/>
        </w:rPr>
        <w:t>ј</w:t>
      </w:r>
      <w:r w:rsidRPr="00425C4E">
        <w:rPr>
          <w:spacing w:val="2"/>
          <w:sz w:val="22"/>
          <w:szCs w:val="22"/>
          <w:lang w:val="ru-RU"/>
        </w:rPr>
        <w:t>ав</w:t>
      </w:r>
      <w:r w:rsidRPr="00425C4E">
        <w:rPr>
          <w:spacing w:val="-4"/>
          <w:sz w:val="22"/>
          <w:szCs w:val="22"/>
          <w:lang w:val="ru-RU"/>
        </w:rPr>
        <w:t>љ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4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4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48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д</w:t>
      </w:r>
      <w:r>
        <w:rPr>
          <w:spacing w:val="4"/>
          <w:w w:val="102"/>
          <w:sz w:val="22"/>
          <w:szCs w:val="22"/>
        </w:rPr>
        <w:t>e</w:t>
      </w:r>
      <w:r w:rsidRPr="00425C4E">
        <w:rPr>
          <w:w w:val="102"/>
          <w:sz w:val="22"/>
          <w:szCs w:val="22"/>
          <w:lang w:val="ru-RU"/>
        </w:rPr>
        <w:t xml:space="preserve">о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 xml:space="preserve">шког  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4"/>
          <w:sz w:val="22"/>
          <w:szCs w:val="22"/>
          <w:lang w:val="ru-RU"/>
        </w:rPr>
        <w:t>љ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ња.  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И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53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ин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ресова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е  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48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3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из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ад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ле </w:t>
      </w:r>
      <w:r w:rsidRPr="00425C4E">
        <w:rPr>
          <w:spacing w:val="53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36"/>
          <w:sz w:val="22"/>
          <w:szCs w:val="22"/>
          <w:lang w:val="ru-RU"/>
        </w:rPr>
        <w:t xml:space="preserve"> </w:t>
      </w:r>
      <w:r w:rsidRPr="00425C4E">
        <w:rPr>
          <w:spacing w:val="-1"/>
          <w:w w:val="102"/>
          <w:sz w:val="22"/>
          <w:szCs w:val="22"/>
          <w:lang w:val="ru-RU"/>
        </w:rPr>
        <w:t>п</w:t>
      </w:r>
      <w:r w:rsidRPr="00425C4E">
        <w:rPr>
          <w:w w:val="102"/>
          <w:sz w:val="22"/>
          <w:szCs w:val="22"/>
          <w:lang w:val="ru-RU"/>
        </w:rPr>
        <w:t>о</w:t>
      </w:r>
      <w:r w:rsidRPr="00425C4E">
        <w:rPr>
          <w:spacing w:val="2"/>
          <w:w w:val="102"/>
          <w:sz w:val="22"/>
          <w:szCs w:val="22"/>
          <w:lang w:val="ru-RU"/>
        </w:rPr>
        <w:t>л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 xml:space="preserve">тику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 xml:space="preserve">роводе  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43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5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од</w:t>
      </w:r>
      <w:r w:rsidRPr="00425C4E">
        <w:rPr>
          <w:spacing w:val="-5"/>
          <w:sz w:val="22"/>
          <w:szCs w:val="22"/>
          <w:lang w:val="ru-RU"/>
        </w:rPr>
        <w:t>г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ва</w:t>
      </w:r>
      <w:r w:rsidRPr="00425C4E">
        <w:rPr>
          <w:sz w:val="22"/>
          <w:szCs w:val="22"/>
          <w:lang w:val="ru-RU"/>
        </w:rPr>
        <w:t>рајућ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х 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 xml:space="preserve">руктура 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пр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ц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ри</w:t>
      </w:r>
      <w:r w:rsidRPr="00425C4E">
        <w:rPr>
          <w:spacing w:val="4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том</w:t>
      </w:r>
      <w:r w:rsidRPr="00425C4E">
        <w:rPr>
          <w:spacing w:val="46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кључу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 xml:space="preserve">ћи 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spacing w:val="3"/>
          <w:w w:val="102"/>
          <w:sz w:val="22"/>
          <w:szCs w:val="22"/>
          <w:lang w:val="ru-RU"/>
        </w:rPr>
        <w:t>к</w:t>
      </w:r>
      <w:r w:rsidRPr="00425C4E">
        <w:rPr>
          <w:spacing w:val="2"/>
          <w:w w:val="102"/>
          <w:sz w:val="22"/>
          <w:szCs w:val="22"/>
          <w:lang w:val="ru-RU"/>
        </w:rPr>
        <w:t>с</w:t>
      </w:r>
      <w:r w:rsidRPr="00425C4E">
        <w:rPr>
          <w:w w:val="102"/>
          <w:sz w:val="22"/>
          <w:szCs w:val="22"/>
          <w:lang w:val="ru-RU"/>
        </w:rPr>
        <w:t>т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>р</w:t>
      </w:r>
      <w:r w:rsidRPr="00425C4E">
        <w:rPr>
          <w:spacing w:val="-1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 xml:space="preserve">е 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нт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сова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30"/>
          <w:sz w:val="22"/>
          <w:szCs w:val="22"/>
          <w:lang w:val="ru-RU"/>
        </w:rPr>
        <w:t xml:space="preserve"> </w:t>
      </w:r>
      <w:r w:rsidRPr="00425C4E">
        <w:rPr>
          <w:spacing w:val="2"/>
          <w:w w:val="102"/>
          <w:sz w:val="22"/>
          <w:szCs w:val="22"/>
          <w:lang w:val="ru-RU"/>
        </w:rPr>
        <w:t>с</w:t>
      </w:r>
      <w:r w:rsidRPr="00425C4E">
        <w:rPr>
          <w:spacing w:val="-2"/>
          <w:w w:val="102"/>
          <w:sz w:val="22"/>
          <w:szCs w:val="22"/>
          <w:lang w:val="ru-RU"/>
        </w:rPr>
        <w:t>т</w:t>
      </w:r>
      <w:r w:rsidRPr="00425C4E">
        <w:rPr>
          <w:w w:val="102"/>
          <w:sz w:val="22"/>
          <w:szCs w:val="22"/>
          <w:lang w:val="ru-RU"/>
        </w:rPr>
        <w:t>р</w:t>
      </w:r>
      <w:r w:rsidRPr="00425C4E">
        <w:rPr>
          <w:spacing w:val="4"/>
          <w:w w:val="102"/>
          <w:sz w:val="22"/>
          <w:szCs w:val="22"/>
          <w:lang w:val="ru-RU"/>
        </w:rPr>
        <w:t>а</w:t>
      </w:r>
      <w:r w:rsidRPr="00425C4E">
        <w:rPr>
          <w:spacing w:val="-3"/>
          <w:w w:val="102"/>
          <w:sz w:val="22"/>
          <w:szCs w:val="22"/>
          <w:lang w:val="ru-RU"/>
        </w:rPr>
        <w:t>н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>.</w:t>
      </w:r>
    </w:p>
    <w:p w14:paraId="12F1B49C" w14:textId="77777777" w:rsidR="00420812" w:rsidRPr="00425C4E" w:rsidRDefault="00495957" w:rsidP="00E347B4">
      <w:pPr>
        <w:spacing w:line="240" w:lineRule="exact"/>
        <w:ind w:right="5324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Кри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ми</w:t>
      </w:r>
      <w:r w:rsidRPr="00425C4E">
        <w:rPr>
          <w:spacing w:val="2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од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х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-3"/>
          <w:sz w:val="22"/>
          <w:szCs w:val="22"/>
          <w:lang w:val="ru-RU"/>
        </w:rPr>
        <w:t>м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pacing w:val="-1"/>
          <w:w w:val="102"/>
          <w:sz w:val="22"/>
          <w:szCs w:val="22"/>
          <w:lang w:val="ru-RU"/>
        </w:rPr>
        <w:t>п</w:t>
      </w:r>
      <w:r w:rsidRPr="00425C4E">
        <w:rPr>
          <w:w w:val="102"/>
          <w:sz w:val="22"/>
          <w:szCs w:val="22"/>
          <w:lang w:val="ru-RU"/>
        </w:rPr>
        <w:t>ошл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>:</w:t>
      </w:r>
    </w:p>
    <w:p w14:paraId="5DAA858F" w14:textId="77777777" w:rsidR="00420812" w:rsidRPr="00DC71AB" w:rsidRDefault="00495957" w:rsidP="00DC71AB">
      <w:pPr>
        <w:pStyle w:val="ListParagraph"/>
        <w:numPr>
          <w:ilvl w:val="1"/>
          <w:numId w:val="3"/>
        </w:numPr>
        <w:spacing w:before="23"/>
        <w:rPr>
          <w:sz w:val="22"/>
          <w:szCs w:val="22"/>
        </w:rPr>
      </w:pPr>
      <w:proofErr w:type="spellStart"/>
      <w:r w:rsidRPr="00DC71AB">
        <w:rPr>
          <w:sz w:val="22"/>
          <w:szCs w:val="22"/>
        </w:rPr>
        <w:t>С</w:t>
      </w:r>
      <w:r w:rsidRPr="00DC71AB">
        <w:rPr>
          <w:spacing w:val="3"/>
          <w:sz w:val="22"/>
          <w:szCs w:val="22"/>
        </w:rPr>
        <w:t>т</w:t>
      </w:r>
      <w:r w:rsidRPr="00DC71AB">
        <w:rPr>
          <w:sz w:val="22"/>
          <w:szCs w:val="22"/>
        </w:rPr>
        <w:t>р</w:t>
      </w:r>
      <w:r w:rsidRPr="00DC71AB">
        <w:rPr>
          <w:spacing w:val="2"/>
          <w:sz w:val="22"/>
          <w:szCs w:val="22"/>
        </w:rPr>
        <w:t>а</w:t>
      </w:r>
      <w:r w:rsidRPr="00DC71AB">
        <w:rPr>
          <w:sz w:val="22"/>
          <w:szCs w:val="22"/>
        </w:rPr>
        <w:t>т</w:t>
      </w:r>
      <w:r w:rsidRPr="00DC71AB">
        <w:rPr>
          <w:spacing w:val="2"/>
          <w:sz w:val="22"/>
          <w:szCs w:val="22"/>
        </w:rPr>
        <w:t>е</w:t>
      </w:r>
      <w:r w:rsidRPr="00DC71AB">
        <w:rPr>
          <w:spacing w:val="-2"/>
          <w:sz w:val="22"/>
          <w:szCs w:val="22"/>
        </w:rPr>
        <w:t>г</w:t>
      </w:r>
      <w:r w:rsidRPr="00DC71AB">
        <w:rPr>
          <w:spacing w:val="-3"/>
          <w:sz w:val="22"/>
          <w:szCs w:val="22"/>
        </w:rPr>
        <w:t>и</w:t>
      </w:r>
      <w:r w:rsidRPr="00DC71AB">
        <w:rPr>
          <w:spacing w:val="5"/>
          <w:sz w:val="22"/>
          <w:szCs w:val="22"/>
        </w:rPr>
        <w:t>ј</w:t>
      </w:r>
      <w:r w:rsidRPr="00DC71AB">
        <w:rPr>
          <w:sz w:val="22"/>
          <w:szCs w:val="22"/>
        </w:rPr>
        <w:t>а</w:t>
      </w:r>
      <w:proofErr w:type="spellEnd"/>
      <w:r w:rsidRPr="00DC71AB">
        <w:rPr>
          <w:spacing w:val="21"/>
          <w:sz w:val="22"/>
          <w:szCs w:val="22"/>
        </w:rPr>
        <w:t xml:space="preserve"> </w:t>
      </w:r>
      <w:proofErr w:type="spellStart"/>
      <w:r w:rsidRPr="00DC71AB">
        <w:rPr>
          <w:spacing w:val="-2"/>
          <w:sz w:val="22"/>
          <w:szCs w:val="22"/>
        </w:rPr>
        <w:t>о</w:t>
      </w:r>
      <w:r w:rsidRPr="00DC71AB">
        <w:rPr>
          <w:sz w:val="22"/>
          <w:szCs w:val="22"/>
        </w:rPr>
        <w:t>б</w:t>
      </w:r>
      <w:r w:rsidRPr="00DC71AB">
        <w:rPr>
          <w:spacing w:val="4"/>
          <w:sz w:val="22"/>
          <w:szCs w:val="22"/>
        </w:rPr>
        <w:t>е</w:t>
      </w:r>
      <w:r w:rsidRPr="00DC71AB">
        <w:rPr>
          <w:spacing w:val="-3"/>
          <w:sz w:val="22"/>
          <w:szCs w:val="22"/>
        </w:rPr>
        <w:t>з</w:t>
      </w:r>
      <w:r w:rsidRPr="00DC71AB">
        <w:rPr>
          <w:sz w:val="22"/>
          <w:szCs w:val="22"/>
        </w:rPr>
        <w:t>б</w:t>
      </w:r>
      <w:r w:rsidRPr="00DC71AB">
        <w:rPr>
          <w:spacing w:val="4"/>
          <w:sz w:val="22"/>
          <w:szCs w:val="22"/>
        </w:rPr>
        <w:t>е</w:t>
      </w:r>
      <w:r w:rsidRPr="00DC71AB">
        <w:rPr>
          <w:spacing w:val="-3"/>
          <w:sz w:val="22"/>
          <w:szCs w:val="22"/>
        </w:rPr>
        <w:t>ђ</w:t>
      </w:r>
      <w:r w:rsidRPr="00DC71AB">
        <w:rPr>
          <w:spacing w:val="2"/>
          <w:sz w:val="22"/>
          <w:szCs w:val="22"/>
        </w:rPr>
        <w:t>е</w:t>
      </w:r>
      <w:r w:rsidRPr="00DC71AB">
        <w:rPr>
          <w:sz w:val="22"/>
          <w:szCs w:val="22"/>
        </w:rPr>
        <w:t>ња</w:t>
      </w:r>
      <w:proofErr w:type="spellEnd"/>
      <w:r w:rsidRPr="00DC71AB">
        <w:rPr>
          <w:spacing w:val="23"/>
          <w:sz w:val="22"/>
          <w:szCs w:val="22"/>
        </w:rPr>
        <w:t xml:space="preserve"> </w:t>
      </w:r>
      <w:proofErr w:type="spellStart"/>
      <w:r w:rsidRPr="00DC71AB">
        <w:rPr>
          <w:sz w:val="22"/>
          <w:szCs w:val="22"/>
        </w:rPr>
        <w:t>квал</w:t>
      </w:r>
      <w:r w:rsidRPr="00DC71AB">
        <w:rPr>
          <w:spacing w:val="-1"/>
          <w:sz w:val="22"/>
          <w:szCs w:val="22"/>
        </w:rPr>
        <w:t>и</w:t>
      </w:r>
      <w:r w:rsidRPr="00DC71AB">
        <w:rPr>
          <w:sz w:val="22"/>
          <w:szCs w:val="22"/>
        </w:rPr>
        <w:t>т</w:t>
      </w:r>
      <w:r w:rsidRPr="00DC71AB">
        <w:rPr>
          <w:spacing w:val="2"/>
          <w:sz w:val="22"/>
          <w:szCs w:val="22"/>
        </w:rPr>
        <w:t>е</w:t>
      </w:r>
      <w:r w:rsidRPr="00DC71AB">
        <w:rPr>
          <w:sz w:val="22"/>
          <w:szCs w:val="22"/>
        </w:rPr>
        <w:t>та</w:t>
      </w:r>
      <w:proofErr w:type="spellEnd"/>
      <w:r w:rsidRPr="00DC71AB">
        <w:rPr>
          <w:spacing w:val="22"/>
          <w:sz w:val="22"/>
          <w:szCs w:val="22"/>
        </w:rPr>
        <w:t xml:space="preserve"> </w:t>
      </w:r>
      <w:proofErr w:type="spellStart"/>
      <w:proofErr w:type="gramStart"/>
      <w:r w:rsidRPr="00DC71AB">
        <w:rPr>
          <w:spacing w:val="-1"/>
          <w:sz w:val="22"/>
          <w:szCs w:val="22"/>
        </w:rPr>
        <w:t>н</w:t>
      </w:r>
      <w:r w:rsidRPr="00DC71AB">
        <w:rPr>
          <w:sz w:val="22"/>
          <w:szCs w:val="22"/>
        </w:rPr>
        <w:t>а</w:t>
      </w:r>
      <w:proofErr w:type="spellEnd"/>
      <w:r w:rsidRPr="00DC71AB">
        <w:rPr>
          <w:spacing w:val="3"/>
          <w:sz w:val="22"/>
          <w:szCs w:val="22"/>
        </w:rPr>
        <w:t xml:space="preserve"> </w:t>
      </w:r>
      <w:r w:rsidRPr="00DC71AB">
        <w:rPr>
          <w:w w:val="102"/>
          <w:sz w:val="22"/>
          <w:szCs w:val="22"/>
        </w:rPr>
        <w:t>;</w:t>
      </w:r>
      <w:proofErr w:type="gramEnd"/>
    </w:p>
    <w:p w14:paraId="71D2A453" w14:textId="77777777" w:rsidR="00420812" w:rsidRPr="00425C4E" w:rsidRDefault="00495957" w:rsidP="00DC71AB">
      <w:pPr>
        <w:pStyle w:val="ListParagraph"/>
        <w:numPr>
          <w:ilvl w:val="1"/>
          <w:numId w:val="3"/>
        </w:numPr>
        <w:spacing w:before="23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Докуме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ти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pacing w:val="6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оји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ег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шу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г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25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кв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л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>те</w:t>
      </w:r>
      <w:r w:rsidRPr="00425C4E">
        <w:rPr>
          <w:spacing w:val="-2"/>
          <w:w w:val="102"/>
          <w:sz w:val="22"/>
          <w:szCs w:val="22"/>
          <w:lang w:val="ru-RU"/>
        </w:rPr>
        <w:t>т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;</w:t>
      </w:r>
    </w:p>
    <w:p w14:paraId="38F6FB24" w14:textId="77777777" w:rsidR="00420812" w:rsidRPr="00425C4E" w:rsidRDefault="00495957" w:rsidP="00DC71AB">
      <w:pPr>
        <w:pStyle w:val="ListParagraph"/>
        <w:numPr>
          <w:ilvl w:val="1"/>
          <w:numId w:val="3"/>
        </w:numPr>
        <w:spacing w:before="25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У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pacing w:val="-2"/>
          <w:sz w:val="22"/>
          <w:szCs w:val="22"/>
          <w:lang w:val="ru-RU"/>
        </w:rPr>
        <w:t>љу</w:t>
      </w:r>
      <w:r w:rsidRPr="00425C4E">
        <w:rPr>
          <w:sz w:val="22"/>
          <w:szCs w:val="22"/>
          <w:lang w:val="ru-RU"/>
        </w:rPr>
        <w:t>че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их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ст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ро</w:t>
      </w:r>
      <w:r w:rsidRPr="00425C4E">
        <w:rPr>
          <w:spacing w:val="-3"/>
          <w:sz w:val="22"/>
          <w:szCs w:val="22"/>
          <w:lang w:val="ru-RU"/>
        </w:rPr>
        <w:t>ц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беђења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ква</w:t>
      </w:r>
      <w:r w:rsidRPr="00425C4E">
        <w:rPr>
          <w:spacing w:val="-2"/>
          <w:w w:val="102"/>
          <w:sz w:val="22"/>
          <w:szCs w:val="22"/>
          <w:lang w:val="ru-RU"/>
        </w:rPr>
        <w:t>л</w:t>
      </w:r>
      <w:r w:rsidRPr="00425C4E">
        <w:rPr>
          <w:w w:val="102"/>
          <w:sz w:val="22"/>
          <w:szCs w:val="22"/>
          <w:lang w:val="ru-RU"/>
        </w:rPr>
        <w:t>ит</w:t>
      </w:r>
      <w:r w:rsidRPr="00425C4E">
        <w:rPr>
          <w:spacing w:val="4"/>
          <w:w w:val="102"/>
          <w:sz w:val="22"/>
          <w:szCs w:val="22"/>
          <w:lang w:val="ru-RU"/>
        </w:rPr>
        <w:t>е</w:t>
      </w:r>
      <w:r w:rsidRPr="00425C4E">
        <w:rPr>
          <w:spacing w:val="-4"/>
          <w:w w:val="102"/>
          <w:sz w:val="22"/>
          <w:szCs w:val="22"/>
          <w:lang w:val="ru-RU"/>
        </w:rPr>
        <w:t>т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;</w:t>
      </w:r>
    </w:p>
    <w:p w14:paraId="760D58A2" w14:textId="77777777" w:rsidR="00420812" w:rsidRPr="00425C4E" w:rsidRDefault="00495957" w:rsidP="00DC71AB">
      <w:pPr>
        <w:pStyle w:val="ListParagraph"/>
        <w:numPr>
          <w:ilvl w:val="1"/>
          <w:numId w:val="3"/>
        </w:numPr>
        <w:tabs>
          <w:tab w:val="left" w:pos="1060"/>
        </w:tabs>
        <w:spacing w:before="20" w:line="245" w:lineRule="auto"/>
        <w:ind w:right="84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 xml:space="preserve">Однос </w:t>
      </w:r>
      <w:r w:rsidRPr="00425C4E">
        <w:rPr>
          <w:spacing w:val="27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ке </w:t>
      </w:r>
      <w:r w:rsidRPr="00425C4E">
        <w:rPr>
          <w:spacing w:val="3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квал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36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ем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25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уч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ж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чком </w:t>
      </w:r>
      <w:r w:rsidRPr="00425C4E">
        <w:rPr>
          <w:spacing w:val="5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26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од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ањ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35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 xml:space="preserve">и </w:t>
      </w:r>
      <w:r w:rsidRPr="00425C4E">
        <w:rPr>
          <w:sz w:val="22"/>
          <w:szCs w:val="22"/>
          <w:lang w:val="ru-RU"/>
        </w:rPr>
        <w:t>учењу;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и</w:t>
      </w:r>
    </w:p>
    <w:p w14:paraId="790E46C5" w14:textId="77777777" w:rsidR="00420812" w:rsidRPr="00425C4E" w:rsidRDefault="00495957" w:rsidP="00DC71AB">
      <w:pPr>
        <w:pStyle w:val="ListParagraph"/>
        <w:numPr>
          <w:ilvl w:val="1"/>
          <w:numId w:val="3"/>
        </w:numPr>
        <w:spacing w:before="17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Про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ну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аш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2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роле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4"/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ета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че</w:t>
      </w:r>
      <w:r w:rsidRPr="00425C4E">
        <w:rPr>
          <w:spacing w:val="2"/>
          <w:sz w:val="22"/>
          <w:szCs w:val="22"/>
          <w:lang w:val="ru-RU"/>
        </w:rPr>
        <w:t>ш</w:t>
      </w:r>
      <w:r w:rsidRPr="00425C4E">
        <w:rPr>
          <w:sz w:val="22"/>
          <w:szCs w:val="22"/>
          <w:lang w:val="ru-RU"/>
        </w:rPr>
        <w:t>ће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по</w:t>
      </w:r>
      <w:r w:rsidRPr="00425C4E">
        <w:rPr>
          <w:spacing w:val="-4"/>
          <w:sz w:val="22"/>
          <w:szCs w:val="22"/>
          <w:lang w:val="ru-RU"/>
        </w:rPr>
        <w:t>љ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х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pacing w:val="4"/>
          <w:w w:val="102"/>
          <w:sz w:val="22"/>
          <w:szCs w:val="22"/>
          <w:lang w:val="ru-RU"/>
        </w:rPr>
        <w:t>с</w:t>
      </w:r>
      <w:r w:rsidRPr="00425C4E">
        <w:rPr>
          <w:spacing w:val="-2"/>
          <w:w w:val="102"/>
          <w:sz w:val="22"/>
          <w:szCs w:val="22"/>
          <w:lang w:val="ru-RU"/>
        </w:rPr>
        <w:t>у</w:t>
      </w:r>
      <w:r w:rsidRPr="00425C4E">
        <w:rPr>
          <w:w w:val="102"/>
          <w:sz w:val="22"/>
          <w:szCs w:val="22"/>
          <w:lang w:val="ru-RU"/>
        </w:rPr>
        <w:t>б</w:t>
      </w:r>
      <w:r w:rsidRPr="00425C4E">
        <w:rPr>
          <w:spacing w:val="3"/>
          <w:w w:val="102"/>
          <w:sz w:val="22"/>
          <w:szCs w:val="22"/>
          <w:lang w:val="ru-RU"/>
        </w:rPr>
        <w:t>ј</w:t>
      </w:r>
      <w:r w:rsidRPr="00425C4E">
        <w:rPr>
          <w:w w:val="102"/>
          <w:sz w:val="22"/>
          <w:szCs w:val="22"/>
          <w:lang w:val="ru-RU"/>
        </w:rPr>
        <w:t>е</w:t>
      </w:r>
      <w:r w:rsidRPr="00425C4E">
        <w:rPr>
          <w:spacing w:val="-3"/>
          <w:w w:val="102"/>
          <w:sz w:val="22"/>
          <w:szCs w:val="22"/>
          <w:lang w:val="ru-RU"/>
        </w:rPr>
        <w:t>к</w:t>
      </w:r>
      <w:r w:rsidRPr="00425C4E">
        <w:rPr>
          <w:spacing w:val="4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та.</w:t>
      </w:r>
    </w:p>
    <w:p w14:paraId="33BDE097" w14:textId="77777777" w:rsidR="00420812" w:rsidRPr="00425C4E" w:rsidRDefault="00420812">
      <w:pPr>
        <w:spacing w:before="2" w:line="100" w:lineRule="exact"/>
        <w:rPr>
          <w:sz w:val="11"/>
          <w:szCs w:val="11"/>
          <w:lang w:val="ru-RU"/>
        </w:rPr>
      </w:pPr>
    </w:p>
    <w:p w14:paraId="165DBF6C" w14:textId="77777777" w:rsidR="00420812" w:rsidRPr="00425C4E" w:rsidRDefault="00420812">
      <w:pPr>
        <w:spacing w:line="200" w:lineRule="exact"/>
        <w:rPr>
          <w:lang w:val="ru-RU"/>
        </w:rPr>
      </w:pPr>
    </w:p>
    <w:p w14:paraId="25855F6A" w14:textId="77777777" w:rsidR="00420812" w:rsidRDefault="00495957" w:rsidP="00E347B4">
      <w:pPr>
        <w:ind w:right="291"/>
        <w:rPr>
          <w:sz w:val="26"/>
          <w:szCs w:val="26"/>
        </w:rPr>
      </w:pPr>
      <w:r>
        <w:rPr>
          <w:sz w:val="26"/>
          <w:szCs w:val="26"/>
        </w:rPr>
        <w:t xml:space="preserve">1.      </w:t>
      </w:r>
      <w:r>
        <w:rPr>
          <w:spacing w:val="26"/>
          <w:sz w:val="26"/>
          <w:szCs w:val="26"/>
        </w:rPr>
        <w:t xml:space="preserve"> </w:t>
      </w:r>
      <w:r>
        <w:rPr>
          <w:w w:val="110"/>
          <w:sz w:val="26"/>
          <w:szCs w:val="26"/>
        </w:rPr>
        <w:t>С</w:t>
      </w:r>
      <w:r>
        <w:rPr>
          <w:spacing w:val="-1"/>
          <w:w w:val="110"/>
          <w:sz w:val="26"/>
          <w:szCs w:val="26"/>
        </w:rPr>
        <w:t>У</w:t>
      </w:r>
      <w:r>
        <w:rPr>
          <w:w w:val="110"/>
          <w:sz w:val="26"/>
          <w:szCs w:val="26"/>
        </w:rPr>
        <w:t>Б</w:t>
      </w:r>
      <w:r>
        <w:rPr>
          <w:spacing w:val="3"/>
          <w:w w:val="110"/>
          <w:sz w:val="26"/>
          <w:szCs w:val="26"/>
        </w:rPr>
        <w:t>Ј</w:t>
      </w:r>
      <w:r>
        <w:rPr>
          <w:spacing w:val="-2"/>
          <w:w w:val="110"/>
          <w:sz w:val="26"/>
          <w:szCs w:val="26"/>
        </w:rPr>
        <w:t>Е</w:t>
      </w:r>
      <w:r>
        <w:rPr>
          <w:w w:val="110"/>
          <w:sz w:val="26"/>
          <w:szCs w:val="26"/>
        </w:rPr>
        <w:t>К</w:t>
      </w:r>
      <w:r>
        <w:rPr>
          <w:spacing w:val="-2"/>
          <w:w w:val="110"/>
          <w:sz w:val="26"/>
          <w:szCs w:val="26"/>
        </w:rPr>
        <w:t>Т</w:t>
      </w:r>
      <w:r>
        <w:rPr>
          <w:w w:val="110"/>
          <w:sz w:val="26"/>
          <w:szCs w:val="26"/>
        </w:rPr>
        <w:t>И</w:t>
      </w:r>
      <w:r>
        <w:rPr>
          <w:spacing w:val="9"/>
          <w:w w:val="110"/>
          <w:sz w:val="26"/>
          <w:szCs w:val="26"/>
        </w:rPr>
        <w:t xml:space="preserve"> </w:t>
      </w:r>
      <w:r>
        <w:rPr>
          <w:spacing w:val="-2"/>
          <w:w w:val="110"/>
          <w:sz w:val="26"/>
          <w:szCs w:val="26"/>
        </w:rPr>
        <w:t>О</w:t>
      </w:r>
      <w:r>
        <w:rPr>
          <w:spacing w:val="2"/>
          <w:w w:val="110"/>
          <w:sz w:val="26"/>
          <w:szCs w:val="26"/>
        </w:rPr>
        <w:t>Б</w:t>
      </w:r>
      <w:r>
        <w:rPr>
          <w:spacing w:val="-2"/>
          <w:w w:val="110"/>
          <w:sz w:val="26"/>
          <w:szCs w:val="26"/>
        </w:rPr>
        <w:t>Е</w:t>
      </w:r>
      <w:r>
        <w:rPr>
          <w:w w:val="110"/>
          <w:sz w:val="26"/>
          <w:szCs w:val="26"/>
        </w:rPr>
        <w:t>З</w:t>
      </w:r>
      <w:r>
        <w:rPr>
          <w:spacing w:val="2"/>
          <w:w w:val="110"/>
          <w:sz w:val="26"/>
          <w:szCs w:val="26"/>
        </w:rPr>
        <w:t>Б</w:t>
      </w:r>
      <w:r>
        <w:rPr>
          <w:spacing w:val="-2"/>
          <w:w w:val="110"/>
          <w:sz w:val="26"/>
          <w:szCs w:val="26"/>
        </w:rPr>
        <w:t>Е</w:t>
      </w:r>
      <w:r>
        <w:rPr>
          <w:spacing w:val="3"/>
          <w:w w:val="110"/>
          <w:sz w:val="26"/>
          <w:szCs w:val="26"/>
        </w:rPr>
        <w:t>Ђ</w:t>
      </w:r>
      <w:r>
        <w:rPr>
          <w:spacing w:val="-2"/>
          <w:w w:val="110"/>
          <w:sz w:val="26"/>
          <w:szCs w:val="26"/>
        </w:rPr>
        <w:t>Е</w:t>
      </w:r>
      <w:r>
        <w:rPr>
          <w:w w:val="110"/>
          <w:sz w:val="26"/>
          <w:szCs w:val="26"/>
        </w:rPr>
        <w:t>ЊА</w:t>
      </w:r>
      <w:r>
        <w:rPr>
          <w:spacing w:val="-5"/>
          <w:w w:val="110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6"/>
          <w:sz w:val="26"/>
          <w:szCs w:val="26"/>
        </w:rPr>
        <w:t xml:space="preserve"> </w:t>
      </w:r>
      <w:r>
        <w:rPr>
          <w:w w:val="107"/>
          <w:sz w:val="26"/>
          <w:szCs w:val="26"/>
        </w:rPr>
        <w:t>УН</w:t>
      </w:r>
      <w:r>
        <w:rPr>
          <w:spacing w:val="-3"/>
          <w:w w:val="107"/>
          <w:sz w:val="26"/>
          <w:szCs w:val="26"/>
        </w:rPr>
        <w:t>А</w:t>
      </w:r>
      <w:r>
        <w:rPr>
          <w:spacing w:val="3"/>
          <w:w w:val="107"/>
          <w:sz w:val="26"/>
          <w:szCs w:val="26"/>
        </w:rPr>
        <w:t>П</w:t>
      </w:r>
      <w:r>
        <w:rPr>
          <w:w w:val="107"/>
          <w:sz w:val="26"/>
          <w:szCs w:val="26"/>
        </w:rPr>
        <w:t>Р</w:t>
      </w:r>
      <w:r>
        <w:rPr>
          <w:spacing w:val="-2"/>
          <w:w w:val="107"/>
          <w:sz w:val="26"/>
          <w:szCs w:val="26"/>
        </w:rPr>
        <w:t>Е</w:t>
      </w:r>
      <w:r>
        <w:rPr>
          <w:w w:val="107"/>
          <w:sz w:val="26"/>
          <w:szCs w:val="26"/>
        </w:rPr>
        <w:t>ЂЕ</w:t>
      </w:r>
      <w:r>
        <w:rPr>
          <w:spacing w:val="2"/>
          <w:w w:val="107"/>
          <w:sz w:val="26"/>
          <w:szCs w:val="26"/>
        </w:rPr>
        <w:t>Њ</w:t>
      </w:r>
      <w:r>
        <w:rPr>
          <w:w w:val="107"/>
          <w:sz w:val="26"/>
          <w:szCs w:val="26"/>
        </w:rPr>
        <w:t>А</w:t>
      </w:r>
      <w:r>
        <w:rPr>
          <w:spacing w:val="9"/>
          <w:w w:val="107"/>
          <w:sz w:val="26"/>
          <w:szCs w:val="26"/>
        </w:rPr>
        <w:t xml:space="preserve"> </w:t>
      </w:r>
      <w:r>
        <w:rPr>
          <w:w w:val="110"/>
          <w:sz w:val="26"/>
          <w:szCs w:val="26"/>
        </w:rPr>
        <w:t>К</w:t>
      </w:r>
      <w:r>
        <w:rPr>
          <w:w w:val="101"/>
          <w:sz w:val="26"/>
          <w:szCs w:val="26"/>
        </w:rPr>
        <w:t>ВА</w:t>
      </w:r>
      <w:r>
        <w:rPr>
          <w:spacing w:val="-1"/>
          <w:w w:val="111"/>
          <w:sz w:val="26"/>
          <w:szCs w:val="26"/>
        </w:rPr>
        <w:t>Л</w:t>
      </w:r>
      <w:r>
        <w:rPr>
          <w:spacing w:val="-2"/>
          <w:w w:val="109"/>
          <w:sz w:val="26"/>
          <w:szCs w:val="26"/>
        </w:rPr>
        <w:t>И</w:t>
      </w:r>
      <w:r>
        <w:rPr>
          <w:w w:val="110"/>
          <w:sz w:val="26"/>
          <w:szCs w:val="26"/>
        </w:rPr>
        <w:t>ТЕТ</w:t>
      </w:r>
      <w:r>
        <w:rPr>
          <w:w w:val="101"/>
          <w:sz w:val="26"/>
          <w:szCs w:val="26"/>
        </w:rPr>
        <w:t>А</w:t>
      </w:r>
    </w:p>
    <w:p w14:paraId="08AA1C6F" w14:textId="77777777" w:rsidR="00420812" w:rsidRDefault="00420812">
      <w:pPr>
        <w:spacing w:before="17" w:line="240" w:lineRule="exact"/>
        <w:rPr>
          <w:sz w:val="24"/>
          <w:szCs w:val="24"/>
        </w:rPr>
      </w:pPr>
    </w:p>
    <w:p w14:paraId="01118746" w14:textId="77777777" w:rsidR="00420812" w:rsidRPr="00425C4E" w:rsidRDefault="00495957" w:rsidP="00E347B4">
      <w:pPr>
        <w:spacing w:line="246" w:lineRule="auto"/>
        <w:ind w:right="7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Су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екте  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 xml:space="preserve">ња  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   у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 xml:space="preserve">еђења  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кв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 xml:space="preserve">а  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а  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  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ин</w:t>
      </w:r>
      <w:r w:rsidRPr="00425C4E">
        <w:rPr>
          <w:sz w:val="22"/>
          <w:szCs w:val="22"/>
          <w:lang w:val="ru-RU"/>
        </w:rPr>
        <w:t xml:space="preserve">е  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сви  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pacing w:val="-3"/>
          <w:w w:val="102"/>
          <w:sz w:val="22"/>
          <w:szCs w:val="22"/>
          <w:lang w:val="ru-RU"/>
        </w:rPr>
        <w:t>н</w:t>
      </w:r>
      <w:r w:rsidRPr="00425C4E">
        <w:rPr>
          <w:spacing w:val="4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с</w:t>
      </w:r>
      <w:r w:rsidRPr="00425C4E">
        <w:rPr>
          <w:spacing w:val="-4"/>
          <w:w w:val="102"/>
          <w:sz w:val="22"/>
          <w:szCs w:val="22"/>
          <w:lang w:val="ru-RU"/>
        </w:rPr>
        <w:t>т</w:t>
      </w:r>
      <w:r w:rsidRPr="00425C4E">
        <w:rPr>
          <w:spacing w:val="4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в</w:t>
      </w:r>
      <w:r w:rsidRPr="00425C4E">
        <w:rPr>
          <w:spacing w:val="-1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>и</w:t>
      </w:r>
      <w:r w:rsidRPr="00425C4E">
        <w:rPr>
          <w:spacing w:val="-3"/>
          <w:w w:val="102"/>
          <w:sz w:val="22"/>
          <w:szCs w:val="22"/>
          <w:lang w:val="ru-RU"/>
        </w:rPr>
        <w:t>ц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 xml:space="preserve">,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ад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z w:val="22"/>
          <w:szCs w:val="22"/>
          <w:lang w:val="ru-RU"/>
        </w:rPr>
        <w:t xml:space="preserve">и, 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3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 xml:space="preserve">но 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-2"/>
          <w:sz w:val="22"/>
          <w:szCs w:val="22"/>
          <w:lang w:val="ru-RU"/>
        </w:rPr>
        <w:t>љ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о  и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 xml:space="preserve">ки 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пр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>д</w:t>
      </w:r>
      <w:r w:rsidRPr="00425C4E">
        <w:rPr>
          <w:spacing w:val="2"/>
          <w:w w:val="102"/>
          <w:sz w:val="22"/>
          <w:szCs w:val="22"/>
          <w:lang w:val="ru-RU"/>
        </w:rPr>
        <w:t>с</w:t>
      </w:r>
      <w:r w:rsidRPr="00425C4E">
        <w:rPr>
          <w:spacing w:val="-2"/>
          <w:w w:val="102"/>
          <w:sz w:val="22"/>
          <w:szCs w:val="22"/>
          <w:lang w:val="ru-RU"/>
        </w:rPr>
        <w:t>т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в</w:t>
      </w:r>
      <w:r w:rsidRPr="00425C4E">
        <w:rPr>
          <w:spacing w:val="-1"/>
          <w:w w:val="102"/>
          <w:sz w:val="22"/>
          <w:szCs w:val="22"/>
          <w:lang w:val="ru-RU"/>
        </w:rPr>
        <w:t>ни</w:t>
      </w:r>
      <w:r w:rsidRPr="00425C4E">
        <w:rPr>
          <w:w w:val="102"/>
          <w:sz w:val="22"/>
          <w:szCs w:val="22"/>
          <w:lang w:val="ru-RU"/>
        </w:rPr>
        <w:t>ц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 xml:space="preserve">. </w:t>
      </w:r>
      <w:r w:rsidRPr="00425C4E">
        <w:rPr>
          <w:sz w:val="22"/>
          <w:szCs w:val="22"/>
          <w:lang w:val="ru-RU"/>
        </w:rPr>
        <w:t>Су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екти</w:t>
      </w:r>
      <w:r w:rsidRPr="00425C4E">
        <w:rPr>
          <w:spacing w:val="49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а  и</w:t>
      </w:r>
      <w:r w:rsidRPr="00425C4E">
        <w:rPr>
          <w:spacing w:val="3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ђења  к</w:t>
      </w:r>
      <w:r w:rsidRPr="00425C4E">
        <w:rPr>
          <w:spacing w:val="2"/>
          <w:sz w:val="22"/>
          <w:szCs w:val="22"/>
          <w:lang w:val="ru-RU"/>
        </w:rPr>
        <w:t>вал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3"/>
          <w:sz w:val="22"/>
          <w:szCs w:val="22"/>
          <w:lang w:val="ru-RU"/>
        </w:rPr>
        <w:t>е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5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z w:val="22"/>
          <w:szCs w:val="22"/>
          <w:lang w:val="ru-RU"/>
        </w:rPr>
        <w:t>ух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ат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ју</w:t>
      </w:r>
      <w:r w:rsidRPr="00425C4E">
        <w:rPr>
          <w:spacing w:val="53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ре</w:t>
      </w:r>
      <w:r w:rsidRPr="00425C4E">
        <w:rPr>
          <w:spacing w:val="40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га</w:t>
      </w:r>
      <w:r w:rsidRPr="00425C4E">
        <w:rPr>
          <w:spacing w:val="4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упр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ву</w:t>
      </w:r>
      <w:r w:rsidRPr="00425C4E">
        <w:rPr>
          <w:spacing w:val="46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(д</w:t>
      </w:r>
      <w:r w:rsidRPr="00425C4E">
        <w:rPr>
          <w:spacing w:val="-3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>р</w:t>
      </w:r>
      <w:r w:rsidRPr="00425C4E">
        <w:rPr>
          <w:spacing w:val="4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 xml:space="preserve">ктор,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м</w:t>
      </w:r>
      <w:r w:rsidRPr="00425C4E">
        <w:rPr>
          <w:sz w:val="22"/>
          <w:szCs w:val="22"/>
          <w:lang w:val="ru-RU"/>
        </w:rPr>
        <w:t>.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ас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С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="00DC71AB" w:rsidRPr="00425C4E">
        <w:rPr>
          <w:spacing w:val="3"/>
          <w:sz w:val="22"/>
          <w:szCs w:val="22"/>
          <w:lang w:val="ru-RU"/>
        </w:rPr>
        <w:t>ВША</w:t>
      </w:r>
      <w:r w:rsidRPr="00425C4E">
        <w:rPr>
          <w:spacing w:val="-5"/>
          <w:sz w:val="22"/>
          <w:szCs w:val="22"/>
          <w:lang w:val="ru-RU"/>
        </w:rPr>
        <w:t>)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2"/>
          <w:sz w:val="22"/>
          <w:szCs w:val="22"/>
          <w:lang w:val="ru-RU"/>
        </w:rPr>
        <w:t>ав</w:t>
      </w:r>
      <w:r w:rsidRPr="00425C4E">
        <w:rPr>
          <w:spacing w:val="-3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ве</w:t>
      </w:r>
      <w:r w:rsidRPr="00425C4E">
        <w:rPr>
          <w:sz w:val="22"/>
          <w:szCs w:val="22"/>
          <w:lang w:val="ru-RU"/>
        </w:rPr>
        <w:t>ће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-1"/>
          <w:w w:val="102"/>
          <w:sz w:val="22"/>
          <w:szCs w:val="22"/>
          <w:lang w:val="ru-RU"/>
        </w:rPr>
        <w:t>С</w:t>
      </w:r>
      <w:r w:rsidRPr="00425C4E">
        <w:rPr>
          <w:w w:val="102"/>
          <w:sz w:val="22"/>
          <w:szCs w:val="22"/>
          <w:lang w:val="ru-RU"/>
        </w:rPr>
        <w:t>т</w:t>
      </w:r>
      <w:r w:rsidRPr="00425C4E">
        <w:rPr>
          <w:spacing w:val="-2"/>
          <w:w w:val="102"/>
          <w:sz w:val="22"/>
          <w:szCs w:val="22"/>
          <w:lang w:val="ru-RU"/>
        </w:rPr>
        <w:t>у</w:t>
      </w:r>
      <w:r w:rsidRPr="00425C4E">
        <w:rPr>
          <w:w w:val="102"/>
          <w:sz w:val="22"/>
          <w:szCs w:val="22"/>
          <w:lang w:val="ru-RU"/>
        </w:rPr>
        <w:t>д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spacing w:val="-1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>т</w:t>
      </w:r>
      <w:r w:rsidRPr="00425C4E">
        <w:rPr>
          <w:spacing w:val="4"/>
          <w:w w:val="102"/>
          <w:sz w:val="22"/>
          <w:szCs w:val="22"/>
          <w:lang w:val="ru-RU"/>
        </w:rPr>
        <w:t>с</w:t>
      </w:r>
      <w:r w:rsidRPr="00425C4E">
        <w:rPr>
          <w:w w:val="102"/>
          <w:sz w:val="22"/>
          <w:szCs w:val="22"/>
          <w:lang w:val="ru-RU"/>
        </w:rPr>
        <w:t xml:space="preserve">ки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рл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ме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т.</w:t>
      </w:r>
      <w:r w:rsidRPr="00425C4E">
        <w:rPr>
          <w:spacing w:val="34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ос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31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5"/>
          <w:sz w:val="22"/>
          <w:szCs w:val="22"/>
          <w:lang w:val="ru-RU"/>
        </w:rPr>
        <w:t>л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2"/>
          <w:sz w:val="22"/>
          <w:szCs w:val="22"/>
          <w:lang w:val="ru-RU"/>
        </w:rPr>
        <w:t>г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њу</w:t>
      </w:r>
      <w:r w:rsidRPr="00425C4E">
        <w:rPr>
          <w:spacing w:val="3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њу</w:t>
      </w:r>
      <w:r w:rsidRPr="00425C4E">
        <w:rPr>
          <w:spacing w:val="3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та</w:t>
      </w:r>
      <w:r w:rsidRPr="00425C4E">
        <w:rPr>
          <w:spacing w:val="32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pacing w:val="2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има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Ком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spacing w:val="2"/>
          <w:w w:val="102"/>
          <w:sz w:val="22"/>
          <w:szCs w:val="22"/>
          <w:lang w:val="ru-RU"/>
        </w:rPr>
        <w:t>с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spacing w:val="5"/>
          <w:w w:val="102"/>
          <w:sz w:val="22"/>
          <w:szCs w:val="22"/>
          <w:lang w:val="ru-RU"/>
        </w:rPr>
        <w:t>ј</w:t>
      </w:r>
      <w:r w:rsidRPr="00425C4E">
        <w:rPr>
          <w:w w:val="102"/>
          <w:sz w:val="22"/>
          <w:szCs w:val="22"/>
          <w:lang w:val="ru-RU"/>
        </w:rPr>
        <w:t xml:space="preserve">у 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5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pacing w:val="-1"/>
          <w:w w:val="102"/>
          <w:sz w:val="22"/>
          <w:szCs w:val="22"/>
          <w:lang w:val="ru-RU"/>
        </w:rPr>
        <w:t>н</w:t>
      </w:r>
      <w:r w:rsidRPr="00425C4E">
        <w:rPr>
          <w:spacing w:val="2"/>
          <w:w w:val="102"/>
          <w:sz w:val="22"/>
          <w:szCs w:val="22"/>
          <w:lang w:val="ru-RU"/>
        </w:rPr>
        <w:t>ас</w:t>
      </w:r>
      <w:r w:rsidRPr="00425C4E">
        <w:rPr>
          <w:w w:val="102"/>
          <w:sz w:val="22"/>
          <w:szCs w:val="22"/>
          <w:lang w:val="ru-RU"/>
        </w:rPr>
        <w:t>т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в</w:t>
      </w:r>
      <w:r w:rsidRPr="00425C4E">
        <w:rPr>
          <w:spacing w:val="-3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>.</w:t>
      </w:r>
    </w:p>
    <w:p w14:paraId="187F3DB5" w14:textId="77777777" w:rsidR="00420812" w:rsidRPr="00425C4E" w:rsidRDefault="00495957" w:rsidP="00E347B4">
      <w:pPr>
        <w:spacing w:line="245" w:lineRule="auto"/>
        <w:ind w:right="78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Ув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ж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3"/>
          <w:sz w:val="22"/>
          <w:szCs w:val="22"/>
          <w:lang w:val="ru-RU"/>
        </w:rPr>
        <w:t>а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 xml:space="preserve">ћи 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зн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ј  о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4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обл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ст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"/>
          <w:sz w:val="22"/>
          <w:szCs w:val="22"/>
          <w:lang w:val="ru-RU"/>
        </w:rPr>
        <w:t>ве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4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44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ре</w:t>
      </w:r>
      <w:r w:rsidRPr="00425C4E">
        <w:rPr>
          <w:sz w:val="22"/>
          <w:szCs w:val="22"/>
          <w:lang w:val="ru-RU"/>
        </w:rPr>
        <w:t>кт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 xml:space="preserve">р 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51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ор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4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га,</w:t>
      </w:r>
      <w:r w:rsidRPr="00425C4E">
        <w:rPr>
          <w:spacing w:val="52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ме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ли 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 xml:space="preserve">и </w:t>
      </w:r>
      <w:r w:rsidRPr="00425C4E">
        <w:rPr>
          <w:sz w:val="22"/>
          <w:szCs w:val="22"/>
          <w:lang w:val="ru-RU"/>
        </w:rPr>
        <w:t>Ко</w:t>
      </w:r>
      <w:r w:rsidRPr="00425C4E">
        <w:rPr>
          <w:spacing w:val="2"/>
          <w:sz w:val="22"/>
          <w:szCs w:val="22"/>
          <w:lang w:val="ru-RU"/>
        </w:rPr>
        <w:t>м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ђењу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та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м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за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из</w:t>
      </w:r>
      <w:r w:rsidRPr="00425C4E">
        <w:rPr>
          <w:spacing w:val="3"/>
          <w:sz w:val="22"/>
          <w:szCs w:val="22"/>
          <w:lang w:val="ru-RU"/>
        </w:rPr>
        <w:t>б</w:t>
      </w:r>
      <w:r w:rsidRPr="00425C4E">
        <w:rPr>
          <w:sz w:val="22"/>
          <w:szCs w:val="22"/>
          <w:lang w:val="ru-RU"/>
        </w:rPr>
        <w:t>оре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pacing w:val="2"/>
          <w:sz w:val="22"/>
          <w:szCs w:val="22"/>
          <w:lang w:val="ru-RU"/>
        </w:rPr>
        <w:t>ва</w:t>
      </w:r>
      <w:r w:rsidRPr="00425C4E">
        <w:rPr>
          <w:sz w:val="22"/>
          <w:szCs w:val="22"/>
          <w:lang w:val="ru-RU"/>
        </w:rPr>
        <w:t>ња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z w:val="22"/>
          <w:szCs w:val="22"/>
          <w:lang w:val="ru-RU"/>
        </w:rPr>
        <w:t>ка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 xml:space="preserve">и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ад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ика, 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Ком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6"/>
          <w:sz w:val="22"/>
          <w:szCs w:val="22"/>
          <w:lang w:val="ru-RU"/>
        </w:rPr>
        <w:t>и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за</w:t>
      </w:r>
      <w:r w:rsidRPr="00425C4E">
        <w:rPr>
          <w:spacing w:val="48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пи</w:t>
      </w:r>
      <w:r w:rsidRPr="00425C4E">
        <w:rPr>
          <w:sz w:val="22"/>
          <w:szCs w:val="22"/>
          <w:lang w:val="ru-RU"/>
        </w:rPr>
        <w:t>т  за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-3"/>
          <w:sz w:val="22"/>
          <w:szCs w:val="22"/>
          <w:lang w:val="ru-RU"/>
        </w:rPr>
        <w:t>п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с  сту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48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  и</w:t>
      </w:r>
      <w:r w:rsidRPr="00425C4E">
        <w:rPr>
          <w:spacing w:val="4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Ко</w:t>
      </w:r>
      <w:r w:rsidRPr="00425C4E">
        <w:rPr>
          <w:spacing w:val="2"/>
          <w:sz w:val="22"/>
          <w:szCs w:val="22"/>
          <w:lang w:val="ru-RU"/>
        </w:rPr>
        <w:t>м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pacing w:val="-3"/>
          <w:w w:val="102"/>
          <w:sz w:val="22"/>
          <w:szCs w:val="22"/>
          <w:lang w:val="ru-RU"/>
        </w:rPr>
        <w:t>з</w:t>
      </w:r>
      <w:r w:rsidRPr="00425C4E">
        <w:rPr>
          <w:w w:val="102"/>
          <w:sz w:val="22"/>
          <w:szCs w:val="22"/>
          <w:lang w:val="ru-RU"/>
        </w:rPr>
        <w:t xml:space="preserve">а </w:t>
      </w:r>
      <w:r w:rsidRPr="00425C4E">
        <w:rPr>
          <w:spacing w:val="2"/>
          <w:sz w:val="22"/>
          <w:szCs w:val="22"/>
          <w:lang w:val="ru-RU"/>
        </w:rPr>
        <w:t>ма</w:t>
      </w:r>
      <w:r w:rsidRPr="00425C4E">
        <w:rPr>
          <w:sz w:val="22"/>
          <w:szCs w:val="22"/>
          <w:lang w:val="ru-RU"/>
        </w:rPr>
        <w:t>ркети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г 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.</w:t>
      </w:r>
      <w:r w:rsidRPr="00425C4E">
        <w:rPr>
          <w:spacing w:val="5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4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ове</w:t>
      </w:r>
      <w:r w:rsidRPr="00425C4E">
        <w:rPr>
          <w:spacing w:val="4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5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пр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4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6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5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ва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52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ав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ог  </w:t>
      </w:r>
      <w:r w:rsidRPr="00425C4E">
        <w:rPr>
          <w:spacing w:val="-3"/>
          <w:w w:val="102"/>
          <w:sz w:val="22"/>
          <w:szCs w:val="22"/>
          <w:lang w:val="ru-RU"/>
        </w:rPr>
        <w:t>п</w:t>
      </w:r>
      <w:r w:rsidRPr="00425C4E">
        <w:rPr>
          <w:spacing w:val="2"/>
          <w:w w:val="102"/>
          <w:sz w:val="22"/>
          <w:szCs w:val="22"/>
          <w:lang w:val="ru-RU"/>
        </w:rPr>
        <w:t>ро</w:t>
      </w:r>
      <w:r w:rsidRPr="00425C4E">
        <w:rPr>
          <w:spacing w:val="-1"/>
          <w:w w:val="102"/>
          <w:sz w:val="22"/>
          <w:szCs w:val="22"/>
          <w:lang w:val="ru-RU"/>
        </w:rPr>
        <w:t>ц</w:t>
      </w:r>
      <w:r w:rsidRPr="00425C4E">
        <w:rPr>
          <w:spacing w:val="4"/>
          <w:w w:val="102"/>
          <w:sz w:val="22"/>
          <w:szCs w:val="22"/>
          <w:lang w:val="ru-RU"/>
        </w:rPr>
        <w:t>е</w:t>
      </w:r>
      <w:r w:rsidRPr="00425C4E">
        <w:rPr>
          <w:spacing w:val="2"/>
          <w:w w:val="102"/>
          <w:sz w:val="22"/>
          <w:szCs w:val="22"/>
          <w:lang w:val="ru-RU"/>
        </w:rPr>
        <w:t>с</w:t>
      </w:r>
      <w:r w:rsidRPr="00425C4E">
        <w:rPr>
          <w:spacing w:val="-3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 xml:space="preserve">.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ш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актом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гу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форм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ра</w:t>
      </w:r>
      <w:r w:rsidRPr="00425C4E">
        <w:rPr>
          <w:sz w:val="22"/>
          <w:szCs w:val="22"/>
          <w:lang w:val="ru-RU"/>
        </w:rPr>
        <w:t>ти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3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2"/>
          <w:sz w:val="22"/>
          <w:szCs w:val="22"/>
          <w:lang w:val="ru-RU"/>
        </w:rPr>
        <w:t>уг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ор</w:t>
      </w:r>
      <w:r w:rsidRPr="00425C4E">
        <w:rPr>
          <w:spacing w:val="-2"/>
          <w:sz w:val="22"/>
          <w:szCs w:val="22"/>
          <w:lang w:val="ru-RU"/>
        </w:rPr>
        <w:t>г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ела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зб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ђење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 xml:space="preserve">и 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 xml:space="preserve">ње 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 xml:space="preserve">а. 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Сви 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pacing w:val="3"/>
          <w:sz w:val="22"/>
          <w:szCs w:val="22"/>
          <w:lang w:val="ru-RU"/>
        </w:rPr>
        <w:t>б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ђ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еђ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 xml:space="preserve">ња 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кв</w:t>
      </w:r>
      <w:r w:rsidRPr="00425C4E">
        <w:rPr>
          <w:spacing w:val="-3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лит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а  </w:t>
      </w:r>
      <w:r w:rsidR="00DC71AB" w:rsidRPr="00425C4E">
        <w:rPr>
          <w:w w:val="102"/>
          <w:sz w:val="22"/>
          <w:szCs w:val="22"/>
          <w:lang w:val="ru-RU"/>
        </w:rPr>
        <w:t>ВША</w:t>
      </w:r>
      <w:r w:rsidRPr="00425C4E">
        <w:rPr>
          <w:w w:val="102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ма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во 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да 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2"/>
          <w:sz w:val="22"/>
          <w:szCs w:val="22"/>
          <w:lang w:val="ru-RU"/>
        </w:rPr>
        <w:t>ес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кт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 xml:space="preserve">има </w:t>
      </w:r>
      <w:r w:rsidRPr="00425C4E">
        <w:rPr>
          <w:spacing w:val="2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ко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ма 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е  р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з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м</w:t>
      </w:r>
      <w:r w:rsidRPr="00425C4E">
        <w:rPr>
          <w:sz w:val="22"/>
          <w:szCs w:val="22"/>
          <w:lang w:val="ru-RU"/>
        </w:rPr>
        <w:t xml:space="preserve">ере 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pacing w:val="-1"/>
          <w:w w:val="102"/>
          <w:sz w:val="22"/>
          <w:szCs w:val="22"/>
          <w:lang w:val="ru-RU"/>
        </w:rPr>
        <w:t>з</w:t>
      </w:r>
      <w:r w:rsidRPr="00425C4E">
        <w:rPr>
          <w:w w:val="102"/>
          <w:sz w:val="22"/>
          <w:szCs w:val="22"/>
          <w:lang w:val="ru-RU"/>
        </w:rPr>
        <w:t xml:space="preserve">а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pacing w:val="3"/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ње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-3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25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кљ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ч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ћ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 про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са</w:t>
      </w:r>
      <w:r w:rsidRPr="00425C4E">
        <w:rPr>
          <w:spacing w:val="2"/>
          <w:sz w:val="22"/>
          <w:szCs w:val="22"/>
          <w:lang w:val="ru-RU"/>
        </w:rPr>
        <w:t>м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ња</w:t>
      </w:r>
      <w:r w:rsidRPr="00425C4E">
        <w:rPr>
          <w:spacing w:val="3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ек</w:t>
      </w:r>
      <w:r w:rsidRPr="00425C4E">
        <w:rPr>
          <w:spacing w:val="2"/>
          <w:w w:val="102"/>
          <w:sz w:val="22"/>
          <w:szCs w:val="22"/>
          <w:lang w:val="ru-RU"/>
        </w:rPr>
        <w:t>с</w:t>
      </w:r>
      <w:r w:rsidRPr="00425C4E">
        <w:rPr>
          <w:spacing w:val="-2"/>
          <w:w w:val="102"/>
          <w:sz w:val="22"/>
          <w:szCs w:val="22"/>
          <w:lang w:val="ru-RU"/>
        </w:rPr>
        <w:t>т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>р</w:t>
      </w:r>
      <w:r w:rsidRPr="00425C4E">
        <w:rPr>
          <w:spacing w:val="-3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 xml:space="preserve">е 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вал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ц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о  и</w:t>
      </w:r>
      <w:r w:rsidRPr="00425C4E">
        <w:rPr>
          <w:spacing w:val="52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кр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дит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. 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ш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м 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ак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м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="00DC71AB" w:rsidRPr="00425C4E">
        <w:rPr>
          <w:spacing w:val="-1"/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одл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ма 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 xml:space="preserve">и </w:t>
      </w:r>
      <w:r w:rsidRPr="00425C4E">
        <w:rPr>
          <w:sz w:val="22"/>
          <w:szCs w:val="22"/>
          <w:lang w:val="ru-RU"/>
        </w:rPr>
        <w:t>док</w:t>
      </w:r>
      <w:r w:rsidRPr="00425C4E">
        <w:rPr>
          <w:spacing w:val="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ме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има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е до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ор</w:t>
      </w:r>
      <w:r w:rsidRPr="00425C4E">
        <w:rPr>
          <w:spacing w:val="-2"/>
          <w:sz w:val="22"/>
          <w:szCs w:val="22"/>
          <w:lang w:val="ru-RU"/>
        </w:rPr>
        <w:t>г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твр</w:t>
      </w:r>
      <w:r w:rsidRPr="00425C4E">
        <w:rPr>
          <w:spacing w:val="2"/>
          <w:sz w:val="22"/>
          <w:szCs w:val="22"/>
          <w:lang w:val="ru-RU"/>
        </w:rPr>
        <w:t>ђ</w:t>
      </w:r>
      <w:r w:rsidRPr="00425C4E">
        <w:rPr>
          <w:sz w:val="22"/>
          <w:szCs w:val="22"/>
          <w:lang w:val="ru-RU"/>
        </w:rPr>
        <w:t>ују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е одго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ти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5"/>
          <w:sz w:val="22"/>
          <w:szCs w:val="22"/>
          <w:lang w:val="ru-RU"/>
        </w:rPr>
        <w:t>о</w:t>
      </w:r>
      <w:r w:rsidRPr="00425C4E">
        <w:rPr>
          <w:spacing w:val="-2"/>
          <w:sz w:val="22"/>
          <w:szCs w:val="22"/>
          <w:lang w:val="ru-RU"/>
        </w:rPr>
        <w:t>ј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ди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их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pacing w:val="2"/>
          <w:w w:val="102"/>
          <w:sz w:val="22"/>
          <w:szCs w:val="22"/>
          <w:lang w:val="ru-RU"/>
        </w:rPr>
        <w:t>с</w:t>
      </w:r>
      <w:r w:rsidRPr="00425C4E">
        <w:rPr>
          <w:spacing w:val="-2"/>
          <w:w w:val="102"/>
          <w:sz w:val="22"/>
          <w:szCs w:val="22"/>
          <w:lang w:val="ru-RU"/>
        </w:rPr>
        <w:t>у</w:t>
      </w:r>
      <w:r w:rsidRPr="00425C4E">
        <w:rPr>
          <w:w w:val="102"/>
          <w:sz w:val="22"/>
          <w:szCs w:val="22"/>
          <w:lang w:val="ru-RU"/>
        </w:rPr>
        <w:t>б</w:t>
      </w:r>
      <w:r w:rsidRPr="00425C4E">
        <w:rPr>
          <w:spacing w:val="3"/>
          <w:w w:val="102"/>
          <w:sz w:val="22"/>
          <w:szCs w:val="22"/>
          <w:lang w:val="ru-RU"/>
        </w:rPr>
        <w:t>ј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spacing w:val="-1"/>
          <w:w w:val="102"/>
          <w:sz w:val="22"/>
          <w:szCs w:val="22"/>
          <w:lang w:val="ru-RU"/>
        </w:rPr>
        <w:t>к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spacing w:val="-2"/>
          <w:w w:val="102"/>
          <w:sz w:val="22"/>
          <w:szCs w:val="22"/>
          <w:lang w:val="ru-RU"/>
        </w:rPr>
        <w:t>т</w:t>
      </w:r>
      <w:r w:rsidRPr="00425C4E">
        <w:rPr>
          <w:w w:val="102"/>
          <w:sz w:val="22"/>
          <w:szCs w:val="22"/>
          <w:lang w:val="ru-RU"/>
        </w:rPr>
        <w:t xml:space="preserve">а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pacing w:val="3"/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43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 xml:space="preserve">ђења 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ал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 xml:space="preserve">та, 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4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Ак</w:t>
      </w:r>
      <w:r w:rsidRPr="00425C4E">
        <w:rPr>
          <w:spacing w:val="-1"/>
          <w:sz w:val="22"/>
          <w:szCs w:val="22"/>
          <w:lang w:val="ru-RU"/>
        </w:rPr>
        <w:t>ци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им 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ом  д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ф</w:t>
      </w:r>
      <w:r w:rsidRPr="00425C4E">
        <w:rPr>
          <w:spacing w:val="-1"/>
          <w:sz w:val="22"/>
          <w:szCs w:val="22"/>
          <w:lang w:val="ru-RU"/>
        </w:rPr>
        <w:t>ин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ш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2"/>
          <w:sz w:val="22"/>
          <w:szCs w:val="22"/>
          <w:lang w:val="ru-RU"/>
        </w:rPr>
        <w:t xml:space="preserve"> с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43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ро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 xml:space="preserve">и </w:t>
      </w:r>
      <w:r w:rsidRPr="00425C4E">
        <w:rPr>
          <w:sz w:val="22"/>
          <w:szCs w:val="22"/>
          <w:lang w:val="ru-RU"/>
        </w:rPr>
        <w:t>ро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ови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2"/>
          <w:sz w:val="22"/>
          <w:szCs w:val="22"/>
          <w:lang w:val="ru-RU"/>
        </w:rPr>
        <w:t>љ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ње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ђе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z w:val="22"/>
          <w:szCs w:val="22"/>
          <w:lang w:val="ru-RU"/>
        </w:rPr>
        <w:t>х</w:t>
      </w:r>
      <w:r w:rsidRPr="00425C4E">
        <w:rPr>
          <w:spacing w:val="28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5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беђ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ње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ђење</w:t>
      </w:r>
      <w:r w:rsidRPr="00425C4E">
        <w:rPr>
          <w:spacing w:val="26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к</w:t>
      </w:r>
      <w:r w:rsidRPr="00425C4E">
        <w:rPr>
          <w:spacing w:val="-3"/>
          <w:w w:val="102"/>
          <w:sz w:val="22"/>
          <w:szCs w:val="22"/>
          <w:lang w:val="ru-RU"/>
        </w:rPr>
        <w:t>в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л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>т</w:t>
      </w:r>
      <w:r w:rsidRPr="00425C4E">
        <w:rPr>
          <w:spacing w:val="4"/>
          <w:w w:val="102"/>
          <w:sz w:val="22"/>
          <w:szCs w:val="22"/>
          <w:lang w:val="ru-RU"/>
        </w:rPr>
        <w:t>е</w:t>
      </w:r>
      <w:r w:rsidRPr="00425C4E">
        <w:rPr>
          <w:spacing w:val="-2"/>
          <w:w w:val="102"/>
          <w:sz w:val="22"/>
          <w:szCs w:val="22"/>
          <w:lang w:val="ru-RU"/>
        </w:rPr>
        <w:t>т</w:t>
      </w:r>
      <w:r w:rsidRPr="00425C4E">
        <w:rPr>
          <w:spacing w:val="-3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.</w:t>
      </w:r>
    </w:p>
    <w:p w14:paraId="646F01D9" w14:textId="77777777" w:rsidR="00420812" w:rsidRPr="00425C4E" w:rsidRDefault="00420812">
      <w:pPr>
        <w:spacing w:before="4" w:line="120" w:lineRule="exact"/>
        <w:rPr>
          <w:sz w:val="12"/>
          <w:szCs w:val="12"/>
          <w:lang w:val="ru-RU"/>
        </w:rPr>
      </w:pPr>
    </w:p>
    <w:p w14:paraId="11A6D6E9" w14:textId="77777777" w:rsidR="00420812" w:rsidRPr="00425C4E" w:rsidRDefault="00420812">
      <w:pPr>
        <w:spacing w:line="200" w:lineRule="exact"/>
        <w:rPr>
          <w:lang w:val="ru-RU"/>
        </w:rPr>
      </w:pPr>
    </w:p>
    <w:p w14:paraId="561D15A4" w14:textId="77777777" w:rsidR="00DC71AB" w:rsidRPr="00425C4E" w:rsidRDefault="00495957" w:rsidP="00E347B4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  <w:rPr>
          <w:sz w:val="26"/>
          <w:szCs w:val="26"/>
          <w:lang w:val="ru-RU"/>
        </w:rPr>
      </w:pPr>
      <w:r w:rsidRPr="00425C4E">
        <w:rPr>
          <w:sz w:val="26"/>
          <w:szCs w:val="26"/>
          <w:lang w:val="ru-RU"/>
        </w:rPr>
        <w:t>МЕРЕ ЗА ОБЕЗБЕЂЕЊЕ И УНАПРЕЂИВАЊЕ КВАЛИТЕТА</w:t>
      </w:r>
    </w:p>
    <w:p w14:paraId="34D41024" w14:textId="77777777" w:rsidR="00420812" w:rsidRPr="00425C4E" w:rsidRDefault="00495957" w:rsidP="00E347B4">
      <w:pPr>
        <w:ind w:right="419"/>
        <w:jc w:val="both"/>
        <w:rPr>
          <w:sz w:val="22"/>
          <w:szCs w:val="22"/>
          <w:lang w:val="ru-RU"/>
        </w:rPr>
      </w:pPr>
      <w:r w:rsidRPr="00425C4E">
        <w:rPr>
          <w:spacing w:val="2"/>
          <w:sz w:val="22"/>
          <w:szCs w:val="22"/>
          <w:lang w:val="ru-RU"/>
        </w:rPr>
        <w:t>М</w:t>
      </w:r>
      <w:r w:rsidRPr="00425C4E">
        <w:rPr>
          <w:sz w:val="22"/>
          <w:szCs w:val="22"/>
          <w:lang w:val="ru-RU"/>
        </w:rPr>
        <w:t>ере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за</w:t>
      </w:r>
      <w:r w:rsidRPr="00425C4E">
        <w:rPr>
          <w:spacing w:val="11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ће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е,</w:t>
      </w:r>
      <w:r w:rsidRPr="00425C4E">
        <w:rPr>
          <w:spacing w:val="2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E347B4">
        <w:rPr>
          <w:spacing w:val="2"/>
          <w:sz w:val="22"/>
          <w:szCs w:val="22"/>
        </w:rPr>
        <w:t>e</w:t>
      </w:r>
      <w:r w:rsidRPr="00425C4E">
        <w:rPr>
          <w:sz w:val="22"/>
          <w:szCs w:val="22"/>
          <w:lang w:val="ru-RU"/>
        </w:rPr>
        <w:t>ње</w:t>
      </w:r>
      <w:r w:rsidRPr="00425C4E">
        <w:rPr>
          <w:spacing w:val="2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ње</w:t>
      </w:r>
      <w:r w:rsidRPr="00425C4E">
        <w:rPr>
          <w:spacing w:val="3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квал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хв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та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л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ћ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акт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>в</w:t>
      </w:r>
      <w:r w:rsidRPr="00425C4E">
        <w:rPr>
          <w:spacing w:val="-1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>о</w:t>
      </w:r>
      <w:r w:rsidRPr="00425C4E">
        <w:rPr>
          <w:spacing w:val="2"/>
          <w:w w:val="102"/>
          <w:sz w:val="22"/>
          <w:szCs w:val="22"/>
          <w:lang w:val="ru-RU"/>
        </w:rPr>
        <w:t>с</w:t>
      </w:r>
      <w:r w:rsidRPr="00425C4E">
        <w:rPr>
          <w:spacing w:val="3"/>
          <w:w w:val="102"/>
          <w:sz w:val="22"/>
          <w:szCs w:val="22"/>
          <w:lang w:val="ru-RU"/>
        </w:rPr>
        <w:t>т</w:t>
      </w:r>
      <w:r w:rsidRPr="00425C4E">
        <w:rPr>
          <w:w w:val="102"/>
          <w:sz w:val="22"/>
          <w:szCs w:val="22"/>
          <w:lang w:val="ru-RU"/>
        </w:rPr>
        <w:t xml:space="preserve">и 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ма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пр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-5"/>
          <w:sz w:val="22"/>
          <w:szCs w:val="22"/>
          <w:lang w:val="ru-RU"/>
        </w:rPr>
        <w:t>у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к</w:t>
      </w:r>
      <w:r w:rsidRPr="00425C4E">
        <w:rPr>
          <w:spacing w:val="2"/>
          <w:w w:val="102"/>
          <w:sz w:val="22"/>
          <w:szCs w:val="22"/>
          <w:lang w:val="ru-RU"/>
        </w:rPr>
        <w:t>в</w:t>
      </w:r>
      <w:r w:rsidRPr="00425C4E">
        <w:rPr>
          <w:w w:val="102"/>
          <w:sz w:val="22"/>
          <w:szCs w:val="22"/>
          <w:lang w:val="ru-RU"/>
        </w:rPr>
        <w:t>ал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>т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>т:</w:t>
      </w:r>
    </w:p>
    <w:p w14:paraId="467C0D92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 xml:space="preserve">Праћење усаглашености са стандардима усвојеним од стране Националног савета за високо образовање и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>;</w:t>
      </w:r>
    </w:p>
    <w:p w14:paraId="20216160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lastRenderedPageBreak/>
        <w:t xml:space="preserve">Екстерна (спољашња) контрола рада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 коју обавља надлежно Министарство и</w:t>
      </w:r>
      <w:r w:rsidR="00DC71AB">
        <w:rPr>
          <w:sz w:val="22"/>
          <w:szCs w:val="22"/>
          <w:lang w:val="sr-Cyrl-RS"/>
        </w:rPr>
        <w:t xml:space="preserve"> </w:t>
      </w:r>
      <w:r w:rsidRPr="00425C4E">
        <w:rPr>
          <w:sz w:val="22"/>
          <w:szCs w:val="22"/>
          <w:lang w:val="ru-RU"/>
        </w:rPr>
        <w:t>Агенција (НАТ);</w:t>
      </w:r>
    </w:p>
    <w:p w14:paraId="3BA1505B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Екстерну  проверу  квалитета  може  обављати  и  друга  организација  коју  ангажује</w:t>
      </w:r>
      <w:r w:rsidR="00DC71AB" w:rsidRPr="00DC71AB">
        <w:rPr>
          <w:sz w:val="22"/>
          <w:szCs w:val="22"/>
          <w:lang w:val="sr-Cyrl-RS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 (међународна акредитација, сертификација, рангиарње и сл.);</w:t>
      </w:r>
    </w:p>
    <w:p w14:paraId="36947A8B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 xml:space="preserve">Обавезно  самовредновање   и  оцена  квалитета  по  свим  областима  у  складу  са стандардима Националног савета за високо образовање у интервалима од 3 године, односно, по потреби и у краћим интервалима, у складу са општим и појединачним актом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>;</w:t>
      </w:r>
    </w:p>
    <w:p w14:paraId="792DE4E8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 xml:space="preserve">Акредитација 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,  у  складу  са  стандардима  Националног  савета  за  високо образовање  у  Законом  прописаном  року,  као  и  по  посебном  захтеву 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  у краћим роковима и акредитација од стране иностране акредитационе агенције;</w:t>
      </w:r>
    </w:p>
    <w:p w14:paraId="70B3A43F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Изградња  и  развој  институционалног   оквира  за  систем  управљања  квалитетом</w:t>
      </w:r>
      <w:r w:rsidR="00DC71AB" w:rsidRPr="00DC71AB">
        <w:rPr>
          <w:sz w:val="22"/>
          <w:szCs w:val="22"/>
          <w:lang w:val="sr-Cyrl-RS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>;</w:t>
      </w:r>
    </w:p>
    <w:p w14:paraId="36B0EA6A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 xml:space="preserve">Успостављање сталних тела за праћење и контролу квалитета на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>;</w:t>
      </w:r>
    </w:p>
    <w:p w14:paraId="3C1DC325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Праћење   и   преиспитивање   свих   области   обезбеђења   квалитета:   утврђивање релевантних индикатора квалитета и поступака за преиспитивање  и унапређивање квалитета за сваку од дефинисаних области;</w:t>
      </w:r>
    </w:p>
    <w:p w14:paraId="5CD425BA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Унапређење   и   усаглашавање   студијских   програма   по   обиму   и   садржају   са савременим  научним  и стручним  достигнућима  као и са студијским  програмима ренимираних високошколских установа у свету;</w:t>
      </w:r>
    </w:p>
    <w:p w14:paraId="51B82EC1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Унапређивање    квалитета   наставног   процеса,   ефикасности   процеса   учења   и применљивости исхода учења, кроз примену савремених техника и технологија извођења наставе и иновативни приступ у обављању ове делатности;</w:t>
      </w:r>
    </w:p>
    <w:p w14:paraId="21E68851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 xml:space="preserve">Поштовање  критеријума  за избор наставника  и сарадника  прописаних  Законом  о високом образовању и актима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>;</w:t>
      </w:r>
    </w:p>
    <w:p w14:paraId="24085BFA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Усклађивање   броја  наставника   и  сарадника   са  националним   и  међународним стандардима у области права, информационих технологија и пословног менаџмента;</w:t>
      </w:r>
    </w:p>
    <w:p w14:paraId="6FBD4369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Обезбеђење људских ресурса и инфраструктуре  за прикупљање и обраду података од значаја за анализу и оцену квалитета и степена успешности у остварењу постављених циљева и задатака;</w:t>
      </w:r>
    </w:p>
    <w:p w14:paraId="4ACFF8D2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Праћење и усавршавање поступака за реализацију корективних мера предложених након анализе података прикупљених кроз поступке праћења квалитета;</w:t>
      </w:r>
    </w:p>
    <w:p w14:paraId="27897CDD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Ширење  међународне  сарадње,  нарочито  кроз  размену  наставника  и  сарадника, размену студената и реализовање заједничких научних пројеката;</w:t>
      </w:r>
    </w:p>
    <w:p w14:paraId="6087E554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Развој пројеката који стварају боље услове за мобилност студената и наставника и сарадника;</w:t>
      </w:r>
    </w:p>
    <w:p w14:paraId="5875A673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Стално  јачање  улоге  студената  у  поступцима   везаним  за  квалитет  и  њихово подстицање да у њима узму учешће;</w:t>
      </w:r>
    </w:p>
    <w:p w14:paraId="347F68F0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Обезбеђење  техничких  и  просторних  услова  за  рад  представницима  студената  у процесу вредновања наставног процеса и ненаставне подршке;</w:t>
      </w:r>
    </w:p>
    <w:p w14:paraId="16E98CE4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 xml:space="preserve">Ангажовање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 на унапређењу услова студирања, активности који унапређују студентски стандард и организовање ван наставне активности, волонтерски и друштвено корисни рад студената;</w:t>
      </w:r>
    </w:p>
    <w:p w14:paraId="18CEC82B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Ј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3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сар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3"/>
          <w:sz w:val="22"/>
          <w:szCs w:val="22"/>
          <w:lang w:val="ru-RU"/>
        </w:rPr>
        <w:t>д</w:t>
      </w:r>
      <w:r w:rsidRPr="00425C4E">
        <w:rPr>
          <w:spacing w:val="-5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38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6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ло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ци</w:t>
      </w:r>
      <w:r w:rsidRPr="00425C4E">
        <w:rPr>
          <w:sz w:val="22"/>
          <w:szCs w:val="22"/>
          <w:lang w:val="ru-RU"/>
        </w:rPr>
        <w:t>ма,</w:t>
      </w:r>
      <w:r w:rsidRPr="00425C4E">
        <w:rPr>
          <w:spacing w:val="54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м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53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7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ш</w:t>
      </w:r>
      <w:r w:rsidRPr="00425C4E">
        <w:rPr>
          <w:spacing w:val="-2"/>
          <w:sz w:val="22"/>
          <w:szCs w:val="22"/>
          <w:lang w:val="ru-RU"/>
        </w:rPr>
        <w:t>љ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вање</w:t>
      </w:r>
      <w:r w:rsidRPr="00425C4E">
        <w:rPr>
          <w:spacing w:val="4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ди</w:t>
      </w:r>
      <w:r w:rsidRPr="00425C4E">
        <w:rPr>
          <w:spacing w:val="-1"/>
          <w:w w:val="102"/>
          <w:sz w:val="22"/>
          <w:szCs w:val="22"/>
          <w:lang w:val="ru-RU"/>
        </w:rPr>
        <w:t>п</w:t>
      </w:r>
      <w:r w:rsidRPr="00425C4E">
        <w:rPr>
          <w:w w:val="102"/>
          <w:sz w:val="22"/>
          <w:szCs w:val="22"/>
          <w:lang w:val="ru-RU"/>
        </w:rPr>
        <w:t>л</w:t>
      </w:r>
      <w:r w:rsidRPr="00425C4E">
        <w:rPr>
          <w:spacing w:val="2"/>
          <w:w w:val="102"/>
          <w:sz w:val="22"/>
          <w:szCs w:val="22"/>
          <w:lang w:val="ru-RU"/>
        </w:rPr>
        <w:t>ом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>р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spacing w:val="-1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 xml:space="preserve">им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ма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на</w:t>
      </w:r>
      <w:r w:rsidRPr="00425C4E">
        <w:rPr>
          <w:spacing w:val="-3"/>
          <w:sz w:val="22"/>
          <w:szCs w:val="22"/>
          <w:lang w:val="ru-RU"/>
        </w:rPr>
        <w:t>ч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им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и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во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ма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вр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тн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х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и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форма</w:t>
      </w:r>
      <w:r w:rsidRPr="00425C4E">
        <w:rPr>
          <w:spacing w:val="-1"/>
          <w:sz w:val="22"/>
          <w:szCs w:val="22"/>
          <w:lang w:val="ru-RU"/>
        </w:rPr>
        <w:t>ци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о </w:t>
      </w:r>
      <w:r w:rsidRPr="00425C4E">
        <w:rPr>
          <w:w w:val="102"/>
          <w:sz w:val="22"/>
          <w:szCs w:val="22"/>
          <w:lang w:val="ru-RU"/>
        </w:rPr>
        <w:t>к</w:t>
      </w:r>
      <w:r w:rsidRPr="00425C4E">
        <w:rPr>
          <w:spacing w:val="2"/>
          <w:w w:val="102"/>
          <w:sz w:val="22"/>
          <w:szCs w:val="22"/>
          <w:lang w:val="ru-RU"/>
        </w:rPr>
        <w:t>вал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>т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 xml:space="preserve">ту 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ом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ц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7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св</w:t>
      </w:r>
      <w:r w:rsidRPr="00425C4E">
        <w:rPr>
          <w:sz w:val="22"/>
          <w:szCs w:val="22"/>
          <w:lang w:val="ru-RU"/>
        </w:rPr>
        <w:t>рш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z w:val="22"/>
          <w:szCs w:val="22"/>
          <w:lang w:val="ru-RU"/>
        </w:rPr>
        <w:t>х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pacing w:val="2"/>
          <w:w w:val="102"/>
          <w:sz w:val="22"/>
          <w:szCs w:val="22"/>
          <w:lang w:val="ru-RU"/>
        </w:rPr>
        <w:t>с</w:t>
      </w:r>
      <w:r w:rsidRPr="00425C4E">
        <w:rPr>
          <w:w w:val="102"/>
          <w:sz w:val="22"/>
          <w:szCs w:val="22"/>
          <w:lang w:val="ru-RU"/>
        </w:rPr>
        <w:t>т</w:t>
      </w:r>
      <w:r w:rsidRPr="00425C4E">
        <w:rPr>
          <w:spacing w:val="-2"/>
          <w:w w:val="102"/>
          <w:sz w:val="22"/>
          <w:szCs w:val="22"/>
          <w:lang w:val="ru-RU"/>
        </w:rPr>
        <w:t>у</w:t>
      </w:r>
      <w:r w:rsidRPr="00425C4E">
        <w:rPr>
          <w:w w:val="102"/>
          <w:sz w:val="22"/>
          <w:szCs w:val="22"/>
          <w:lang w:val="ru-RU"/>
        </w:rPr>
        <w:t>д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>н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spacing w:val="-2"/>
          <w:w w:val="102"/>
          <w:sz w:val="22"/>
          <w:szCs w:val="22"/>
          <w:lang w:val="ru-RU"/>
        </w:rPr>
        <w:t>т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;</w:t>
      </w:r>
    </w:p>
    <w:p w14:paraId="4FE1DC15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Јачање сарадње са другим државним и друштвеним институцијама  које могу бити значајне  за дефинисање  знања  и вештина  које  чине  исход  образовања  свршених студената;</w:t>
      </w:r>
    </w:p>
    <w:p w14:paraId="26C4EFE4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Развој програма за перманентно професионално усавршавање свршених студената;</w:t>
      </w:r>
    </w:p>
    <w:p w14:paraId="6C33C4A2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Стручно   усавршавање   и  едукација   свих   субјеката   обезбеђења   и   унапређења квалитета, посебно у области поступака за самовредновање,  екстерне евалуације и акредитације;</w:t>
      </w:r>
    </w:p>
    <w:p w14:paraId="190B6DA5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70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 xml:space="preserve">Јавно публиковање и дисеминација резултата вредновања квалитета и информација о процесу унапређења квалитета кроз публикације и на интернет страници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>.</w:t>
      </w:r>
    </w:p>
    <w:p w14:paraId="667A10E8" w14:textId="77777777" w:rsidR="00420812" w:rsidRPr="00425C4E" w:rsidRDefault="00420812">
      <w:pPr>
        <w:spacing w:before="8" w:line="260" w:lineRule="exact"/>
        <w:rPr>
          <w:sz w:val="26"/>
          <w:szCs w:val="26"/>
          <w:lang w:val="ru-RU"/>
        </w:rPr>
      </w:pPr>
    </w:p>
    <w:p w14:paraId="73E7766F" w14:textId="77777777" w:rsidR="00420812" w:rsidRPr="00425C4E" w:rsidRDefault="00495957" w:rsidP="00E347B4">
      <w:pPr>
        <w:spacing w:line="242" w:lineRule="auto"/>
        <w:ind w:right="77"/>
        <w:jc w:val="both"/>
        <w:rPr>
          <w:sz w:val="26"/>
          <w:szCs w:val="26"/>
          <w:lang w:val="ru-RU"/>
        </w:rPr>
      </w:pPr>
      <w:r w:rsidRPr="00425C4E">
        <w:rPr>
          <w:spacing w:val="3"/>
          <w:sz w:val="26"/>
          <w:szCs w:val="26"/>
          <w:lang w:val="ru-RU"/>
        </w:rPr>
        <w:t>3</w:t>
      </w:r>
      <w:r w:rsidRPr="00425C4E">
        <w:rPr>
          <w:sz w:val="26"/>
          <w:szCs w:val="26"/>
          <w:lang w:val="ru-RU"/>
        </w:rPr>
        <w:t>.1.</w:t>
      </w:r>
      <w:r w:rsidRPr="00425C4E">
        <w:rPr>
          <w:spacing w:val="30"/>
          <w:sz w:val="26"/>
          <w:szCs w:val="26"/>
          <w:lang w:val="ru-RU"/>
        </w:rPr>
        <w:t xml:space="preserve"> </w:t>
      </w:r>
      <w:r w:rsidRPr="00425C4E">
        <w:rPr>
          <w:w w:val="108"/>
          <w:sz w:val="26"/>
          <w:szCs w:val="26"/>
          <w:lang w:val="ru-RU"/>
        </w:rPr>
        <w:t>С</w:t>
      </w:r>
      <w:r w:rsidRPr="00425C4E">
        <w:rPr>
          <w:spacing w:val="-2"/>
          <w:w w:val="108"/>
          <w:sz w:val="26"/>
          <w:szCs w:val="26"/>
          <w:lang w:val="ru-RU"/>
        </w:rPr>
        <w:t>Т</w:t>
      </w:r>
      <w:r w:rsidRPr="00425C4E">
        <w:rPr>
          <w:w w:val="108"/>
          <w:sz w:val="26"/>
          <w:szCs w:val="26"/>
          <w:lang w:val="ru-RU"/>
        </w:rPr>
        <w:t>РА</w:t>
      </w:r>
      <w:r w:rsidRPr="00425C4E">
        <w:rPr>
          <w:spacing w:val="-2"/>
          <w:w w:val="108"/>
          <w:sz w:val="26"/>
          <w:szCs w:val="26"/>
          <w:lang w:val="ru-RU"/>
        </w:rPr>
        <w:t>Т</w:t>
      </w:r>
      <w:r w:rsidRPr="00425C4E">
        <w:rPr>
          <w:w w:val="108"/>
          <w:sz w:val="26"/>
          <w:szCs w:val="26"/>
          <w:lang w:val="ru-RU"/>
        </w:rPr>
        <w:t>Е</w:t>
      </w:r>
      <w:r w:rsidRPr="00425C4E">
        <w:rPr>
          <w:spacing w:val="-2"/>
          <w:w w:val="108"/>
          <w:sz w:val="26"/>
          <w:szCs w:val="26"/>
          <w:lang w:val="ru-RU"/>
        </w:rPr>
        <w:t>Г</w:t>
      </w:r>
      <w:r w:rsidRPr="00425C4E">
        <w:rPr>
          <w:spacing w:val="3"/>
          <w:w w:val="108"/>
          <w:sz w:val="26"/>
          <w:szCs w:val="26"/>
          <w:lang w:val="ru-RU"/>
        </w:rPr>
        <w:t>И</w:t>
      </w:r>
      <w:r w:rsidRPr="00425C4E">
        <w:rPr>
          <w:spacing w:val="-3"/>
          <w:w w:val="108"/>
          <w:sz w:val="26"/>
          <w:szCs w:val="26"/>
          <w:lang w:val="ru-RU"/>
        </w:rPr>
        <w:t>Ј</w:t>
      </w:r>
      <w:r w:rsidRPr="00425C4E">
        <w:rPr>
          <w:w w:val="108"/>
          <w:sz w:val="26"/>
          <w:szCs w:val="26"/>
          <w:lang w:val="ru-RU"/>
        </w:rPr>
        <w:t>А</w:t>
      </w:r>
      <w:r w:rsidRPr="00425C4E">
        <w:rPr>
          <w:spacing w:val="37"/>
          <w:w w:val="108"/>
          <w:sz w:val="26"/>
          <w:szCs w:val="26"/>
          <w:lang w:val="ru-RU"/>
        </w:rPr>
        <w:t xml:space="preserve"> </w:t>
      </w:r>
      <w:r w:rsidRPr="00425C4E">
        <w:rPr>
          <w:w w:val="108"/>
          <w:sz w:val="26"/>
          <w:szCs w:val="26"/>
          <w:lang w:val="ru-RU"/>
        </w:rPr>
        <w:t>О</w:t>
      </w:r>
      <w:r w:rsidRPr="00425C4E">
        <w:rPr>
          <w:spacing w:val="2"/>
          <w:w w:val="108"/>
          <w:sz w:val="26"/>
          <w:szCs w:val="26"/>
          <w:lang w:val="ru-RU"/>
        </w:rPr>
        <w:t>Б</w:t>
      </w:r>
      <w:r w:rsidRPr="00425C4E">
        <w:rPr>
          <w:w w:val="108"/>
          <w:sz w:val="26"/>
          <w:szCs w:val="26"/>
          <w:lang w:val="ru-RU"/>
        </w:rPr>
        <w:t>ЕЗБ</w:t>
      </w:r>
      <w:r w:rsidRPr="00425C4E">
        <w:rPr>
          <w:spacing w:val="-2"/>
          <w:w w:val="108"/>
          <w:sz w:val="26"/>
          <w:szCs w:val="26"/>
          <w:lang w:val="ru-RU"/>
        </w:rPr>
        <w:t>Е</w:t>
      </w:r>
      <w:r w:rsidRPr="00425C4E">
        <w:rPr>
          <w:spacing w:val="3"/>
          <w:w w:val="108"/>
          <w:sz w:val="26"/>
          <w:szCs w:val="26"/>
          <w:lang w:val="ru-RU"/>
        </w:rPr>
        <w:t>Ђ</w:t>
      </w:r>
      <w:r w:rsidRPr="00425C4E">
        <w:rPr>
          <w:spacing w:val="-2"/>
          <w:w w:val="108"/>
          <w:sz w:val="26"/>
          <w:szCs w:val="26"/>
          <w:lang w:val="ru-RU"/>
        </w:rPr>
        <w:t>Е</w:t>
      </w:r>
      <w:r w:rsidRPr="00425C4E">
        <w:rPr>
          <w:w w:val="108"/>
          <w:sz w:val="26"/>
          <w:szCs w:val="26"/>
          <w:lang w:val="ru-RU"/>
        </w:rPr>
        <w:t>ЊА</w:t>
      </w:r>
      <w:r w:rsidRPr="00425C4E">
        <w:rPr>
          <w:spacing w:val="54"/>
          <w:w w:val="108"/>
          <w:sz w:val="26"/>
          <w:szCs w:val="26"/>
          <w:lang w:val="ru-RU"/>
        </w:rPr>
        <w:t xml:space="preserve"> </w:t>
      </w:r>
      <w:r w:rsidRPr="00425C4E">
        <w:rPr>
          <w:w w:val="108"/>
          <w:sz w:val="26"/>
          <w:szCs w:val="26"/>
          <w:lang w:val="ru-RU"/>
        </w:rPr>
        <w:t>К</w:t>
      </w:r>
      <w:r w:rsidRPr="00425C4E">
        <w:rPr>
          <w:spacing w:val="-2"/>
          <w:w w:val="108"/>
          <w:sz w:val="26"/>
          <w:szCs w:val="26"/>
          <w:lang w:val="ru-RU"/>
        </w:rPr>
        <w:t>В</w:t>
      </w:r>
      <w:r w:rsidRPr="00425C4E">
        <w:rPr>
          <w:w w:val="108"/>
          <w:sz w:val="26"/>
          <w:szCs w:val="26"/>
          <w:lang w:val="ru-RU"/>
        </w:rPr>
        <w:t xml:space="preserve">АЛИТЕТА </w:t>
      </w:r>
      <w:r w:rsidRPr="00425C4E">
        <w:rPr>
          <w:spacing w:val="-2"/>
          <w:sz w:val="26"/>
          <w:szCs w:val="26"/>
          <w:lang w:val="ru-RU"/>
        </w:rPr>
        <w:t>Н</w:t>
      </w:r>
      <w:r w:rsidRPr="00425C4E">
        <w:rPr>
          <w:sz w:val="26"/>
          <w:szCs w:val="26"/>
          <w:lang w:val="ru-RU"/>
        </w:rPr>
        <w:t>А</w:t>
      </w:r>
      <w:r w:rsidRPr="00425C4E">
        <w:rPr>
          <w:spacing w:val="45"/>
          <w:sz w:val="26"/>
          <w:szCs w:val="26"/>
          <w:lang w:val="ru-RU"/>
        </w:rPr>
        <w:t xml:space="preserve"> </w:t>
      </w:r>
      <w:r w:rsidRPr="00425C4E">
        <w:rPr>
          <w:w w:val="101"/>
          <w:sz w:val="26"/>
          <w:szCs w:val="26"/>
          <w:lang w:val="ru-RU"/>
        </w:rPr>
        <w:t>В</w:t>
      </w:r>
      <w:r w:rsidRPr="00425C4E">
        <w:rPr>
          <w:w w:val="109"/>
          <w:sz w:val="26"/>
          <w:szCs w:val="26"/>
          <w:lang w:val="ru-RU"/>
        </w:rPr>
        <w:t>ИСО</w:t>
      </w:r>
      <w:r w:rsidRPr="00425C4E">
        <w:rPr>
          <w:w w:val="110"/>
          <w:sz w:val="26"/>
          <w:szCs w:val="26"/>
          <w:lang w:val="ru-RU"/>
        </w:rPr>
        <w:t>К</w:t>
      </w:r>
      <w:r w:rsidRPr="00425C4E">
        <w:rPr>
          <w:spacing w:val="-2"/>
          <w:w w:val="109"/>
          <w:sz w:val="26"/>
          <w:szCs w:val="26"/>
          <w:lang w:val="ru-RU"/>
        </w:rPr>
        <w:t>О</w:t>
      </w:r>
      <w:r w:rsidRPr="00425C4E">
        <w:rPr>
          <w:w w:val="130"/>
          <w:sz w:val="26"/>
          <w:szCs w:val="26"/>
          <w:lang w:val="ru-RU"/>
        </w:rPr>
        <w:t xml:space="preserve">Ј </w:t>
      </w:r>
      <w:r w:rsidRPr="00425C4E">
        <w:rPr>
          <w:spacing w:val="3"/>
          <w:w w:val="108"/>
          <w:sz w:val="26"/>
          <w:szCs w:val="26"/>
          <w:lang w:val="ru-RU"/>
        </w:rPr>
        <w:t>Ш</w:t>
      </w:r>
      <w:r w:rsidRPr="00425C4E">
        <w:rPr>
          <w:spacing w:val="-1"/>
          <w:w w:val="108"/>
          <w:sz w:val="26"/>
          <w:szCs w:val="26"/>
          <w:lang w:val="ru-RU"/>
        </w:rPr>
        <w:t>К</w:t>
      </w:r>
      <w:r w:rsidRPr="00425C4E">
        <w:rPr>
          <w:w w:val="108"/>
          <w:sz w:val="26"/>
          <w:szCs w:val="26"/>
          <w:lang w:val="ru-RU"/>
        </w:rPr>
        <w:t>О</w:t>
      </w:r>
      <w:r w:rsidRPr="00425C4E">
        <w:rPr>
          <w:spacing w:val="-1"/>
          <w:w w:val="108"/>
          <w:sz w:val="26"/>
          <w:szCs w:val="26"/>
          <w:lang w:val="ru-RU"/>
        </w:rPr>
        <w:t>Л</w:t>
      </w:r>
      <w:r w:rsidRPr="00425C4E">
        <w:rPr>
          <w:w w:val="108"/>
          <w:sz w:val="26"/>
          <w:szCs w:val="26"/>
          <w:lang w:val="ru-RU"/>
        </w:rPr>
        <w:t>И</w:t>
      </w:r>
      <w:r w:rsidRPr="00425C4E">
        <w:rPr>
          <w:spacing w:val="13"/>
          <w:w w:val="108"/>
          <w:sz w:val="26"/>
          <w:szCs w:val="26"/>
          <w:lang w:val="ru-RU"/>
        </w:rPr>
        <w:t xml:space="preserve"> </w:t>
      </w:r>
      <w:r w:rsidRPr="00425C4E">
        <w:rPr>
          <w:spacing w:val="-3"/>
          <w:w w:val="108"/>
          <w:sz w:val="26"/>
          <w:szCs w:val="26"/>
          <w:lang w:val="ru-RU"/>
        </w:rPr>
        <w:t>„</w:t>
      </w:r>
      <w:r>
        <w:rPr>
          <w:spacing w:val="3"/>
          <w:w w:val="108"/>
          <w:sz w:val="26"/>
          <w:szCs w:val="26"/>
          <w:lang w:val="sr-Cyrl-RS"/>
        </w:rPr>
        <w:t>АМАДЕУС</w:t>
      </w:r>
      <w:r w:rsidRPr="00425C4E">
        <w:rPr>
          <w:w w:val="114"/>
          <w:sz w:val="26"/>
          <w:szCs w:val="26"/>
          <w:lang w:val="ru-RU"/>
        </w:rPr>
        <w:t>“</w:t>
      </w:r>
    </w:p>
    <w:p w14:paraId="11B77E95" w14:textId="77777777" w:rsidR="00420812" w:rsidRPr="00425C4E" w:rsidRDefault="00420812">
      <w:pPr>
        <w:spacing w:before="16" w:line="240" w:lineRule="exact"/>
        <w:rPr>
          <w:sz w:val="24"/>
          <w:szCs w:val="24"/>
          <w:lang w:val="ru-RU"/>
        </w:rPr>
      </w:pPr>
    </w:p>
    <w:p w14:paraId="477FD027" w14:textId="77777777" w:rsidR="00420812" w:rsidRPr="00425C4E" w:rsidRDefault="00495957" w:rsidP="00E347B4">
      <w:pPr>
        <w:spacing w:line="245" w:lineRule="auto"/>
        <w:ind w:right="82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г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з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ња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3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та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је пр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ма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шки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докум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з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обл</w:t>
      </w:r>
      <w:r w:rsidRPr="00425C4E">
        <w:rPr>
          <w:spacing w:val="2"/>
          <w:w w:val="102"/>
          <w:sz w:val="22"/>
          <w:szCs w:val="22"/>
          <w:lang w:val="ru-RU"/>
        </w:rPr>
        <w:t>ас</w:t>
      </w:r>
      <w:r w:rsidRPr="00425C4E">
        <w:rPr>
          <w:w w:val="102"/>
          <w:sz w:val="22"/>
          <w:szCs w:val="22"/>
          <w:lang w:val="ru-RU"/>
        </w:rPr>
        <w:t xml:space="preserve">ти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pacing w:val="3"/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ва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тета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соког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бра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ањ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а </w:t>
      </w:r>
      <w:r w:rsidR="00DC71AB" w:rsidRPr="00425C4E">
        <w:rPr>
          <w:spacing w:val="-3"/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која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ф</w:t>
      </w:r>
      <w:r w:rsidRPr="00425C4E">
        <w:rPr>
          <w:spacing w:val="-1"/>
          <w:sz w:val="22"/>
          <w:szCs w:val="22"/>
          <w:lang w:val="ru-RU"/>
        </w:rPr>
        <w:t>ини</w:t>
      </w:r>
      <w:r w:rsidRPr="00425C4E">
        <w:rPr>
          <w:spacing w:val="2"/>
          <w:sz w:val="22"/>
          <w:szCs w:val="22"/>
          <w:lang w:val="ru-RU"/>
        </w:rPr>
        <w:t>ш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11"/>
          <w:sz w:val="22"/>
          <w:szCs w:val="22"/>
          <w:lang w:val="ru-RU"/>
        </w:rPr>
        <w:t xml:space="preserve"> </w:t>
      </w:r>
      <w:r w:rsidRPr="00425C4E">
        <w:rPr>
          <w:spacing w:val="-1"/>
          <w:w w:val="102"/>
          <w:sz w:val="22"/>
          <w:szCs w:val="22"/>
          <w:lang w:val="ru-RU"/>
        </w:rPr>
        <w:t>п</w:t>
      </w:r>
      <w:r w:rsidRPr="00425C4E">
        <w:rPr>
          <w:spacing w:val="2"/>
          <w:w w:val="102"/>
          <w:sz w:val="22"/>
          <w:szCs w:val="22"/>
          <w:lang w:val="ru-RU"/>
        </w:rPr>
        <w:t>р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>ор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spacing w:val="3"/>
          <w:w w:val="102"/>
          <w:sz w:val="22"/>
          <w:szCs w:val="22"/>
          <w:lang w:val="ru-RU"/>
        </w:rPr>
        <w:t>т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spacing w:val="-2"/>
          <w:w w:val="102"/>
          <w:sz w:val="22"/>
          <w:szCs w:val="22"/>
          <w:lang w:val="ru-RU"/>
        </w:rPr>
        <w:t>т</w:t>
      </w:r>
      <w:r w:rsidRPr="00425C4E">
        <w:rPr>
          <w:w w:val="102"/>
          <w:sz w:val="22"/>
          <w:szCs w:val="22"/>
          <w:lang w:val="ru-RU"/>
        </w:rPr>
        <w:t xml:space="preserve">е 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оког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б</w:t>
      </w:r>
      <w:r w:rsidRPr="00425C4E">
        <w:rPr>
          <w:sz w:val="22"/>
          <w:szCs w:val="22"/>
          <w:lang w:val="ru-RU"/>
        </w:rPr>
        <w:t>ра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ов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ња 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на</w:t>
      </w:r>
      <w:r w:rsidRPr="00425C4E">
        <w:rPr>
          <w:spacing w:val="41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3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обл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ти</w:t>
      </w:r>
      <w:r w:rsidRPr="00425C4E">
        <w:rPr>
          <w:spacing w:val="5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 xml:space="preserve">ђења 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,  к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4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5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ин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53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њ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>ховог о</w:t>
      </w:r>
      <w:r w:rsidRPr="00425C4E">
        <w:rPr>
          <w:spacing w:val="4"/>
          <w:w w:val="102"/>
          <w:sz w:val="22"/>
          <w:szCs w:val="22"/>
          <w:lang w:val="ru-RU"/>
        </w:rPr>
        <w:t>с</w:t>
      </w:r>
      <w:r w:rsidRPr="00425C4E">
        <w:rPr>
          <w:w w:val="102"/>
          <w:sz w:val="22"/>
          <w:szCs w:val="22"/>
          <w:lang w:val="ru-RU"/>
        </w:rPr>
        <w:t>тв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р</w:t>
      </w:r>
      <w:r w:rsidRPr="00425C4E">
        <w:rPr>
          <w:spacing w:val="-3"/>
          <w:w w:val="102"/>
          <w:sz w:val="22"/>
          <w:szCs w:val="22"/>
          <w:lang w:val="ru-RU"/>
        </w:rPr>
        <w:t>и</w:t>
      </w:r>
      <w:r w:rsidRPr="00425C4E">
        <w:rPr>
          <w:spacing w:val="2"/>
          <w:w w:val="102"/>
          <w:sz w:val="22"/>
          <w:szCs w:val="22"/>
          <w:lang w:val="ru-RU"/>
        </w:rPr>
        <w:t>вањ</w:t>
      </w:r>
      <w:r w:rsidRPr="00425C4E">
        <w:rPr>
          <w:spacing w:val="-3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.</w:t>
      </w:r>
    </w:p>
    <w:p w14:paraId="0D614096" w14:textId="77777777" w:rsidR="00420812" w:rsidRDefault="00D53E33">
      <w:pPr>
        <w:spacing w:before="6"/>
        <w:ind w:left="572"/>
      </w:pPr>
      <w:r>
        <w:rPr>
          <w:noProof/>
        </w:rPr>
        <w:drawing>
          <wp:inline distT="0" distB="0" distL="0" distR="0" wp14:anchorId="5F23C509" wp14:editId="7A4AD018">
            <wp:extent cx="5189855" cy="383730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55" cy="383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77ADB" w14:textId="77777777" w:rsidR="00420812" w:rsidRDefault="00420812">
      <w:pPr>
        <w:spacing w:before="13" w:line="240" w:lineRule="exact"/>
        <w:rPr>
          <w:sz w:val="24"/>
          <w:szCs w:val="24"/>
        </w:rPr>
      </w:pPr>
    </w:p>
    <w:p w14:paraId="3F30FE86" w14:textId="77777777" w:rsidR="00420812" w:rsidRPr="00425C4E" w:rsidRDefault="00495957">
      <w:pPr>
        <w:ind w:left="1579" w:right="1304"/>
        <w:jc w:val="center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Сли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 xml:space="preserve"> 1</w:t>
      </w:r>
      <w:r w:rsidRPr="00425C4E">
        <w:rPr>
          <w:sz w:val="22"/>
          <w:szCs w:val="22"/>
          <w:lang w:val="ru-RU"/>
        </w:rPr>
        <w:t xml:space="preserve">. 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-2"/>
          <w:sz w:val="22"/>
          <w:szCs w:val="22"/>
          <w:lang w:val="ru-RU"/>
        </w:rPr>
        <w:t>а</w:t>
      </w:r>
      <w:r w:rsidRPr="00425C4E">
        <w:rPr>
          <w:spacing w:val="2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w w:val="94"/>
          <w:sz w:val="22"/>
          <w:szCs w:val="22"/>
          <w:lang w:val="ru-RU"/>
        </w:rPr>
        <w:t>кљ</w:t>
      </w:r>
      <w:r w:rsidRPr="00425C4E">
        <w:rPr>
          <w:spacing w:val="2"/>
          <w:w w:val="94"/>
          <w:sz w:val="22"/>
          <w:szCs w:val="22"/>
          <w:lang w:val="ru-RU"/>
        </w:rPr>
        <w:t>у</w:t>
      </w:r>
      <w:r w:rsidRPr="00425C4E">
        <w:rPr>
          <w:w w:val="94"/>
          <w:sz w:val="22"/>
          <w:szCs w:val="22"/>
          <w:lang w:val="ru-RU"/>
        </w:rPr>
        <w:t>чних</w:t>
      </w:r>
      <w:r w:rsidRPr="00425C4E">
        <w:rPr>
          <w:spacing w:val="8"/>
          <w:w w:val="9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про</w:t>
      </w:r>
      <w:r w:rsidRPr="00425C4E">
        <w:rPr>
          <w:spacing w:val="-2"/>
          <w:sz w:val="22"/>
          <w:szCs w:val="22"/>
          <w:lang w:val="ru-RU"/>
        </w:rPr>
        <w:t>ц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са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Ви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оке</w:t>
      </w:r>
      <w:r w:rsidRPr="00425C4E">
        <w:rPr>
          <w:spacing w:val="-11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ш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ле</w:t>
      </w:r>
      <w:r w:rsidRPr="00425C4E">
        <w:rPr>
          <w:spacing w:val="-9"/>
          <w:sz w:val="22"/>
          <w:szCs w:val="22"/>
          <w:lang w:val="ru-RU"/>
        </w:rPr>
        <w:t xml:space="preserve"> </w:t>
      </w:r>
      <w:r w:rsidRPr="00425C4E">
        <w:rPr>
          <w:w w:val="103"/>
          <w:sz w:val="22"/>
          <w:szCs w:val="22"/>
          <w:lang w:val="ru-RU"/>
        </w:rPr>
        <w:t>„</w:t>
      </w:r>
      <w:r>
        <w:rPr>
          <w:w w:val="103"/>
          <w:sz w:val="22"/>
          <w:szCs w:val="22"/>
          <w:lang w:val="sr-Cyrl-RS"/>
        </w:rPr>
        <w:t>Амадеус</w:t>
      </w:r>
      <w:r w:rsidRPr="00425C4E">
        <w:rPr>
          <w:w w:val="128"/>
          <w:sz w:val="22"/>
          <w:szCs w:val="22"/>
          <w:lang w:val="ru-RU"/>
        </w:rPr>
        <w:t>“</w:t>
      </w:r>
    </w:p>
    <w:p w14:paraId="55A121C9" w14:textId="77777777" w:rsidR="00420812" w:rsidRPr="00425C4E" w:rsidRDefault="00420812">
      <w:pPr>
        <w:spacing w:before="5" w:line="260" w:lineRule="exact"/>
        <w:rPr>
          <w:sz w:val="26"/>
          <w:szCs w:val="26"/>
          <w:lang w:val="ru-RU"/>
        </w:rPr>
      </w:pPr>
    </w:p>
    <w:p w14:paraId="219A0452" w14:textId="77777777" w:rsidR="00420812" w:rsidRPr="00425C4E" w:rsidRDefault="00495957" w:rsidP="00E347B4">
      <w:pPr>
        <w:spacing w:line="246" w:lineRule="auto"/>
        <w:ind w:right="82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Ов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ј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ок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ај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докум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ће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се,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 ци</w:t>
      </w:r>
      <w:r w:rsidRPr="00425C4E">
        <w:rPr>
          <w:spacing w:val="3"/>
          <w:sz w:val="22"/>
          <w:szCs w:val="22"/>
          <w:lang w:val="ru-RU"/>
        </w:rPr>
        <w:t>љ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го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ог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pacing w:val="-3"/>
          <w:w w:val="102"/>
          <w:sz w:val="22"/>
          <w:szCs w:val="22"/>
          <w:lang w:val="ru-RU"/>
        </w:rPr>
        <w:t>п</w:t>
      </w:r>
      <w:r w:rsidRPr="00425C4E">
        <w:rPr>
          <w:w w:val="102"/>
          <w:sz w:val="22"/>
          <w:szCs w:val="22"/>
          <w:lang w:val="ru-RU"/>
        </w:rPr>
        <w:t>об</w:t>
      </w:r>
      <w:r w:rsidRPr="00425C4E">
        <w:rPr>
          <w:spacing w:val="2"/>
          <w:w w:val="102"/>
          <w:sz w:val="22"/>
          <w:szCs w:val="22"/>
          <w:lang w:val="ru-RU"/>
        </w:rPr>
        <w:t>о</w:t>
      </w:r>
      <w:r w:rsidRPr="00425C4E">
        <w:rPr>
          <w:w w:val="102"/>
          <w:sz w:val="22"/>
          <w:szCs w:val="22"/>
          <w:lang w:val="ru-RU"/>
        </w:rPr>
        <w:t>љш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в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њ</w:t>
      </w:r>
      <w:r w:rsidRPr="00425C4E">
        <w:rPr>
          <w:spacing w:val="-3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 xml:space="preserve">,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д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ти</w:t>
      </w:r>
      <w:r w:rsidRPr="00425C4E">
        <w:rPr>
          <w:spacing w:val="2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-3"/>
          <w:sz w:val="22"/>
          <w:szCs w:val="22"/>
          <w:lang w:val="ru-RU"/>
        </w:rPr>
        <w:t>м</w:t>
      </w:r>
      <w:r w:rsidRPr="00425C4E">
        <w:rPr>
          <w:spacing w:val="2"/>
          <w:sz w:val="22"/>
          <w:szCs w:val="22"/>
          <w:lang w:val="ru-RU"/>
        </w:rPr>
        <w:t>ењ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одно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опуњав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ти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лужи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ов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и</w:t>
      </w:r>
      <w:r w:rsidRPr="00425C4E">
        <w:rPr>
          <w:spacing w:val="-3"/>
          <w:w w:val="102"/>
          <w:sz w:val="22"/>
          <w:szCs w:val="22"/>
          <w:lang w:val="ru-RU"/>
        </w:rPr>
        <w:t>з</w:t>
      </w:r>
      <w:r w:rsidRPr="00425C4E">
        <w:rPr>
          <w:w w:val="102"/>
          <w:sz w:val="22"/>
          <w:szCs w:val="22"/>
          <w:lang w:val="ru-RU"/>
        </w:rPr>
        <w:t>р</w:t>
      </w:r>
      <w:r w:rsidRPr="00425C4E">
        <w:rPr>
          <w:spacing w:val="4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 xml:space="preserve">ду 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-1"/>
          <w:sz w:val="22"/>
          <w:szCs w:val="22"/>
          <w:lang w:val="ru-RU"/>
        </w:rPr>
        <w:t>ци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z w:val="22"/>
          <w:szCs w:val="22"/>
          <w:lang w:val="ru-RU"/>
        </w:rPr>
        <w:t>х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ова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б</w:t>
      </w:r>
      <w:r w:rsidRPr="00425C4E">
        <w:rPr>
          <w:sz w:val="22"/>
          <w:szCs w:val="22"/>
          <w:lang w:val="ru-RU"/>
        </w:rPr>
        <w:t>ла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зб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ња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pacing w:val="-3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лит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та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(к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короч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z w:val="22"/>
          <w:szCs w:val="22"/>
          <w:lang w:val="ru-RU"/>
        </w:rPr>
        <w:t>х,</w:t>
      </w:r>
      <w:r w:rsidRPr="00425C4E">
        <w:rPr>
          <w:spacing w:val="30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ороч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их</w:t>
      </w:r>
      <w:r w:rsidRPr="00425C4E">
        <w:rPr>
          <w:spacing w:val="27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 xml:space="preserve">и 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г</w:t>
      </w:r>
      <w:r w:rsidRPr="00425C4E">
        <w:rPr>
          <w:sz w:val="22"/>
          <w:szCs w:val="22"/>
          <w:lang w:val="ru-RU"/>
        </w:rPr>
        <w:t>оро</w:t>
      </w:r>
      <w:r w:rsidRPr="00425C4E">
        <w:rPr>
          <w:spacing w:val="2"/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х</w:t>
      </w:r>
      <w:r w:rsidRPr="00425C4E">
        <w:rPr>
          <w:sz w:val="22"/>
          <w:szCs w:val="22"/>
          <w:lang w:val="ru-RU"/>
        </w:rPr>
        <w:t>).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тег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pacing w:val="3"/>
          <w:sz w:val="22"/>
          <w:szCs w:val="22"/>
          <w:lang w:val="ru-RU"/>
        </w:rPr>
        <w:t>б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2"/>
          <w:sz w:val="22"/>
          <w:szCs w:val="22"/>
          <w:lang w:val="ru-RU"/>
        </w:rPr>
        <w:t>ђе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ета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е досту</w:t>
      </w:r>
      <w:r w:rsidRPr="00425C4E">
        <w:rPr>
          <w:spacing w:val="-1"/>
          <w:sz w:val="22"/>
          <w:szCs w:val="22"/>
          <w:lang w:val="ru-RU"/>
        </w:rPr>
        <w:t>пн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ј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ти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pacing w:val="-1"/>
          <w:w w:val="102"/>
          <w:sz w:val="22"/>
          <w:szCs w:val="22"/>
          <w:lang w:val="ru-RU"/>
        </w:rPr>
        <w:t>ин</w:t>
      </w:r>
      <w:r w:rsidRPr="00425C4E">
        <w:rPr>
          <w:w w:val="102"/>
          <w:sz w:val="22"/>
          <w:szCs w:val="22"/>
          <w:lang w:val="ru-RU"/>
        </w:rPr>
        <w:t>т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>р</w:t>
      </w:r>
      <w:r w:rsidRPr="00425C4E">
        <w:rPr>
          <w:spacing w:val="-1"/>
          <w:w w:val="102"/>
          <w:sz w:val="22"/>
          <w:szCs w:val="22"/>
          <w:lang w:val="ru-RU"/>
        </w:rPr>
        <w:t>н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 xml:space="preserve">т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z w:val="22"/>
          <w:szCs w:val="22"/>
          <w:lang w:val="ru-RU"/>
        </w:rPr>
        <w:t xml:space="preserve">ци 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="00DC71AB" w:rsidRPr="00425C4E">
        <w:rPr>
          <w:w w:val="102"/>
          <w:sz w:val="22"/>
          <w:szCs w:val="22"/>
          <w:lang w:val="ru-RU"/>
        </w:rPr>
        <w:t>ВША</w:t>
      </w:r>
      <w:r w:rsidRPr="00425C4E">
        <w:rPr>
          <w:w w:val="102"/>
          <w:sz w:val="22"/>
          <w:szCs w:val="22"/>
          <w:lang w:val="ru-RU"/>
        </w:rPr>
        <w:t>.</w:t>
      </w:r>
    </w:p>
    <w:p w14:paraId="2CA491A3" w14:textId="77777777" w:rsidR="00420812" w:rsidRPr="00425C4E" w:rsidRDefault="00495957" w:rsidP="00E347B4">
      <w:pPr>
        <w:spacing w:before="120" w:line="240" w:lineRule="exact"/>
        <w:ind w:right="91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г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 xml:space="preserve">воја 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="00DC71AB" w:rsidRPr="00425C4E">
        <w:rPr>
          <w:spacing w:val="-1"/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 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од 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ди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 xml:space="preserve">ог 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z w:val="22"/>
          <w:szCs w:val="22"/>
          <w:lang w:val="ru-RU"/>
        </w:rPr>
        <w:t>ик</w:t>
      </w:r>
      <w:r w:rsidRPr="00425C4E">
        <w:rPr>
          <w:spacing w:val="5"/>
          <w:sz w:val="22"/>
          <w:szCs w:val="22"/>
          <w:lang w:val="ru-RU"/>
        </w:rPr>
        <w:t>л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 xml:space="preserve">са 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до 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туд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ре</w:t>
      </w:r>
      <w:r w:rsidRPr="00425C4E">
        <w:rPr>
          <w:spacing w:val="-2"/>
          <w:sz w:val="22"/>
          <w:szCs w:val="22"/>
          <w:lang w:val="ru-RU"/>
        </w:rPr>
        <w:t>ћ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 xml:space="preserve">г 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z w:val="22"/>
          <w:szCs w:val="22"/>
          <w:lang w:val="ru-RU"/>
        </w:rPr>
        <w:t>икл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>ма</w:t>
      </w:r>
      <w:r w:rsidR="00E347B4">
        <w:rPr>
          <w:sz w:val="22"/>
          <w:szCs w:val="22"/>
          <w:lang w:val="sr-Cyrl-RS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рио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те</w:t>
      </w:r>
      <w:r w:rsidRPr="00425C4E">
        <w:rPr>
          <w:spacing w:val="25"/>
          <w:sz w:val="22"/>
          <w:szCs w:val="22"/>
          <w:lang w:val="ru-RU"/>
        </w:rPr>
        <w:t xml:space="preserve"> </w:t>
      </w:r>
      <w:r w:rsidRPr="00425C4E">
        <w:rPr>
          <w:spacing w:val="-1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>а:</w:t>
      </w:r>
    </w:p>
    <w:p w14:paraId="4073D782" w14:textId="77777777" w:rsidR="00495957" w:rsidRPr="00425C4E" w:rsidRDefault="00495957" w:rsidP="00495957">
      <w:pPr>
        <w:pStyle w:val="ListParagraph"/>
        <w:numPr>
          <w:ilvl w:val="1"/>
          <w:numId w:val="3"/>
        </w:numPr>
        <w:spacing w:before="23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Паметном расту: развој Универзитета засноване на знању и иновацијама;</w:t>
      </w:r>
    </w:p>
    <w:p w14:paraId="371F6008" w14:textId="77777777" w:rsidR="00420812" w:rsidRPr="00425C4E" w:rsidRDefault="00495957" w:rsidP="00495957">
      <w:pPr>
        <w:pStyle w:val="ListParagraph"/>
        <w:numPr>
          <w:ilvl w:val="1"/>
          <w:numId w:val="3"/>
        </w:numPr>
        <w:spacing w:before="23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Одрживи раст:  промовисање веће ефикасности ресурса и конкурентније услуге;</w:t>
      </w:r>
    </w:p>
    <w:p w14:paraId="49B3E986" w14:textId="77777777" w:rsidR="00420812" w:rsidRPr="00425C4E" w:rsidRDefault="00495957" w:rsidP="00495957">
      <w:pPr>
        <w:pStyle w:val="ListParagraph"/>
        <w:numPr>
          <w:ilvl w:val="1"/>
          <w:numId w:val="3"/>
        </w:numPr>
        <w:spacing w:before="23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Свеобухватан раст:  усавршавање и неговање свих ресурса и стратегије квалитета образовања кадра за потребе државе и друштва.</w:t>
      </w:r>
    </w:p>
    <w:p w14:paraId="1612929F" w14:textId="77777777" w:rsidR="00420812" w:rsidRPr="00425C4E" w:rsidRDefault="00420812">
      <w:pPr>
        <w:spacing w:before="2" w:line="260" w:lineRule="exact"/>
        <w:rPr>
          <w:sz w:val="26"/>
          <w:szCs w:val="26"/>
          <w:lang w:val="ru-RU"/>
        </w:rPr>
      </w:pPr>
    </w:p>
    <w:p w14:paraId="618FA88A" w14:textId="77777777" w:rsidR="00420812" w:rsidRPr="00425C4E" w:rsidRDefault="00495957" w:rsidP="00E347B4">
      <w:pPr>
        <w:ind w:right="4978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Кључни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окр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чи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воја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су:</w:t>
      </w:r>
    </w:p>
    <w:p w14:paraId="5F419A9C" w14:textId="77777777" w:rsidR="00420812" w:rsidRPr="00425C4E" w:rsidRDefault="00495957" w:rsidP="00495957">
      <w:pPr>
        <w:pStyle w:val="ListParagraph"/>
        <w:numPr>
          <w:ilvl w:val="1"/>
          <w:numId w:val="3"/>
        </w:numPr>
        <w:spacing w:before="23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Стварање вредности од раста заснованог на знању;</w:t>
      </w:r>
    </w:p>
    <w:p w14:paraId="72D542C3" w14:textId="77777777" w:rsidR="00420812" w:rsidRPr="00425C4E" w:rsidRDefault="00495957" w:rsidP="00495957">
      <w:pPr>
        <w:pStyle w:val="ListParagraph"/>
        <w:numPr>
          <w:ilvl w:val="1"/>
          <w:numId w:val="3"/>
        </w:numPr>
        <w:spacing w:before="23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Оспособљавање   људи  стицањем  нових  вештина,  подстицањем  креативности   и иновација.</w:t>
      </w:r>
    </w:p>
    <w:p w14:paraId="7A6F28D9" w14:textId="77777777" w:rsidR="00420812" w:rsidRPr="00425C4E" w:rsidRDefault="00495957" w:rsidP="00E347B4">
      <w:pPr>
        <w:spacing w:before="120" w:line="247" w:lineRule="auto"/>
        <w:ind w:right="79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Ј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зовања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-2"/>
          <w:sz w:val="22"/>
          <w:szCs w:val="22"/>
          <w:lang w:val="ru-RU"/>
        </w:rPr>
        <w:t>ј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од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ај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ф</w:t>
      </w:r>
      <w:r w:rsidRPr="00425C4E">
        <w:rPr>
          <w:spacing w:val="-1"/>
          <w:sz w:val="22"/>
          <w:szCs w:val="22"/>
          <w:lang w:val="ru-RU"/>
        </w:rPr>
        <w:t>ик</w:t>
      </w:r>
      <w:r w:rsidRPr="00425C4E">
        <w:rPr>
          <w:sz w:val="22"/>
          <w:szCs w:val="22"/>
          <w:lang w:val="ru-RU"/>
        </w:rPr>
        <w:t>ас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х</w:t>
      </w:r>
      <w:r w:rsidRPr="00425C4E">
        <w:rPr>
          <w:spacing w:val="25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чина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за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борбу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11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ако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 xml:space="preserve">и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ромаштва.</w:t>
      </w:r>
      <w:r w:rsidRPr="00425C4E">
        <w:rPr>
          <w:spacing w:val="3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Ц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љ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="00DC71AB" w:rsidRPr="00425C4E">
        <w:rPr>
          <w:spacing w:val="3"/>
          <w:sz w:val="22"/>
          <w:szCs w:val="22"/>
          <w:lang w:val="ru-RU"/>
        </w:rPr>
        <w:t>ВША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до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20</w:t>
      </w:r>
      <w:r w:rsidR="00D53E33" w:rsidRPr="00425C4E">
        <w:rPr>
          <w:sz w:val="22"/>
          <w:szCs w:val="22"/>
          <w:lang w:val="ru-RU"/>
        </w:rPr>
        <w:t>30</w:t>
      </w:r>
      <w:r w:rsidRPr="00425C4E">
        <w:rPr>
          <w:sz w:val="22"/>
          <w:szCs w:val="22"/>
          <w:lang w:val="ru-RU"/>
        </w:rPr>
        <w:t>.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год</w:t>
      </w:r>
      <w:r w:rsidRPr="00425C4E">
        <w:rPr>
          <w:spacing w:val="-1"/>
          <w:sz w:val="22"/>
          <w:szCs w:val="22"/>
          <w:lang w:val="ru-RU"/>
        </w:rPr>
        <w:t>ин</w:t>
      </w:r>
      <w:r w:rsidRPr="00425C4E">
        <w:rPr>
          <w:sz w:val="22"/>
          <w:szCs w:val="22"/>
          <w:lang w:val="ru-RU"/>
        </w:rPr>
        <w:t>е   у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pacing w:val="2"/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тим</w:t>
      </w:r>
      <w:r w:rsidRPr="00425C4E">
        <w:rPr>
          <w:spacing w:val="32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бл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ст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м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32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по</w:t>
      </w:r>
      <w:r w:rsidRPr="00425C4E">
        <w:rPr>
          <w:spacing w:val="2"/>
          <w:w w:val="102"/>
          <w:sz w:val="22"/>
          <w:szCs w:val="22"/>
          <w:lang w:val="ru-RU"/>
        </w:rPr>
        <w:t>с</w:t>
      </w:r>
      <w:r w:rsidRPr="00425C4E">
        <w:rPr>
          <w:w w:val="102"/>
          <w:sz w:val="22"/>
          <w:szCs w:val="22"/>
          <w:lang w:val="ru-RU"/>
        </w:rPr>
        <w:t>т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spacing w:val="2"/>
          <w:w w:val="102"/>
          <w:sz w:val="22"/>
          <w:szCs w:val="22"/>
          <w:lang w:val="ru-RU"/>
        </w:rPr>
        <w:t>г</w:t>
      </w:r>
      <w:r w:rsidRPr="00425C4E">
        <w:rPr>
          <w:spacing w:val="-3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 xml:space="preserve">е 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ко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lastRenderedPageBreak/>
        <w:t>е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ко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зн</w:t>
      </w:r>
      <w:r w:rsidRPr="00425C4E">
        <w:rPr>
          <w:spacing w:val="2"/>
          <w:sz w:val="22"/>
          <w:szCs w:val="22"/>
          <w:lang w:val="ru-RU"/>
        </w:rPr>
        <w:t>ањ</w:t>
      </w:r>
      <w:r w:rsidRPr="00425C4E">
        <w:rPr>
          <w:sz w:val="22"/>
          <w:szCs w:val="22"/>
          <w:lang w:val="ru-RU"/>
        </w:rPr>
        <w:t>е,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одр</w:t>
      </w:r>
      <w:r w:rsidRPr="00425C4E">
        <w:rPr>
          <w:spacing w:val="-2"/>
          <w:sz w:val="22"/>
          <w:szCs w:val="22"/>
          <w:lang w:val="ru-RU"/>
        </w:rPr>
        <w:t>ж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од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оца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зн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ња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ве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 инф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астр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кт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ре</w:t>
      </w:r>
      <w:r w:rsidRPr="00425C4E">
        <w:rPr>
          <w:spacing w:val="32"/>
          <w:sz w:val="22"/>
          <w:szCs w:val="22"/>
          <w:lang w:val="ru-RU"/>
        </w:rPr>
        <w:t xml:space="preserve"> </w:t>
      </w:r>
      <w:r w:rsidRPr="00425C4E">
        <w:rPr>
          <w:spacing w:val="-1"/>
          <w:w w:val="102"/>
          <w:sz w:val="22"/>
          <w:szCs w:val="22"/>
          <w:lang w:val="ru-RU"/>
        </w:rPr>
        <w:t>зн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 xml:space="preserve">ња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ри</w:t>
      </w:r>
      <w:r w:rsidRPr="00425C4E">
        <w:rPr>
          <w:spacing w:val="5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му</w:t>
      </w:r>
      <w:r w:rsidRPr="00425C4E">
        <w:rPr>
          <w:spacing w:val="51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ви</w:t>
      </w:r>
      <w:r w:rsidRPr="00425C4E">
        <w:rPr>
          <w:spacing w:val="49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 xml:space="preserve">ри  </w:t>
      </w:r>
      <w:r w:rsidRPr="00425C4E">
        <w:rPr>
          <w:spacing w:val="2"/>
          <w:sz w:val="22"/>
          <w:szCs w:val="22"/>
          <w:lang w:val="ru-RU"/>
        </w:rPr>
        <w:t>(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z w:val="22"/>
          <w:szCs w:val="22"/>
          <w:lang w:val="ru-RU"/>
        </w:rPr>
        <w:t xml:space="preserve">ци, 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ту</w:t>
      </w:r>
      <w:r w:rsidRPr="00425C4E">
        <w:rPr>
          <w:spacing w:val="3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раж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3"/>
          <w:sz w:val="22"/>
          <w:szCs w:val="22"/>
          <w:lang w:val="ru-RU"/>
        </w:rPr>
        <w:t>ц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46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ком</w:t>
      </w:r>
      <w:r w:rsidRPr="00425C4E">
        <w:rPr>
          <w:spacing w:val="-1"/>
          <w:w w:val="102"/>
          <w:sz w:val="22"/>
          <w:szCs w:val="22"/>
          <w:lang w:val="ru-RU"/>
        </w:rPr>
        <w:t>п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spacing w:val="-1"/>
          <w:w w:val="102"/>
          <w:sz w:val="22"/>
          <w:szCs w:val="22"/>
          <w:lang w:val="ru-RU"/>
        </w:rPr>
        <w:t>ни</w:t>
      </w:r>
      <w:r w:rsidRPr="00425C4E">
        <w:rPr>
          <w:spacing w:val="3"/>
          <w:w w:val="102"/>
          <w:sz w:val="22"/>
          <w:szCs w:val="22"/>
          <w:lang w:val="ru-RU"/>
        </w:rPr>
        <w:t>ј</w:t>
      </w:r>
      <w:r w:rsidRPr="00425C4E">
        <w:rPr>
          <w:spacing w:val="4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 xml:space="preserve">) 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ма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1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ти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од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лоб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д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ог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ротока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љу</w:t>
      </w:r>
      <w:r w:rsidRPr="00425C4E">
        <w:rPr>
          <w:sz w:val="22"/>
          <w:szCs w:val="22"/>
          <w:lang w:val="ru-RU"/>
        </w:rPr>
        <w:t>ди,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з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ања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-2"/>
          <w:w w:val="102"/>
          <w:sz w:val="22"/>
          <w:szCs w:val="22"/>
          <w:lang w:val="ru-RU"/>
        </w:rPr>
        <w:t>т</w:t>
      </w:r>
      <w:r w:rsidRPr="00425C4E">
        <w:rPr>
          <w:spacing w:val="4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>х</w:t>
      </w:r>
      <w:r w:rsidRPr="00425C4E">
        <w:rPr>
          <w:spacing w:val="-1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>олог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>ј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.</w:t>
      </w:r>
    </w:p>
    <w:p w14:paraId="157F1056" w14:textId="77777777" w:rsidR="00420812" w:rsidRPr="00425C4E" w:rsidRDefault="00420812">
      <w:pPr>
        <w:spacing w:before="5" w:line="260" w:lineRule="exact"/>
        <w:rPr>
          <w:sz w:val="26"/>
          <w:szCs w:val="26"/>
          <w:lang w:val="ru-RU"/>
        </w:rPr>
      </w:pPr>
    </w:p>
    <w:p w14:paraId="46A25E53" w14:textId="77777777" w:rsidR="00420812" w:rsidRDefault="00495957" w:rsidP="00E347B4">
      <w:pPr>
        <w:ind w:right="80"/>
        <w:jc w:val="both"/>
        <w:rPr>
          <w:sz w:val="26"/>
          <w:szCs w:val="26"/>
        </w:rPr>
      </w:pPr>
      <w:r>
        <w:rPr>
          <w:spacing w:val="3"/>
          <w:sz w:val="26"/>
          <w:szCs w:val="26"/>
        </w:rPr>
        <w:t>3</w:t>
      </w:r>
      <w:r>
        <w:rPr>
          <w:sz w:val="26"/>
          <w:szCs w:val="26"/>
        </w:rPr>
        <w:t xml:space="preserve">.2.   </w:t>
      </w:r>
      <w:r>
        <w:rPr>
          <w:spacing w:val="23"/>
          <w:sz w:val="26"/>
          <w:szCs w:val="26"/>
        </w:rPr>
        <w:t xml:space="preserve"> </w:t>
      </w:r>
      <w:r>
        <w:rPr>
          <w:spacing w:val="3"/>
          <w:w w:val="108"/>
          <w:sz w:val="26"/>
          <w:szCs w:val="26"/>
        </w:rPr>
        <w:t>Д</w:t>
      </w:r>
      <w:r>
        <w:rPr>
          <w:spacing w:val="-2"/>
          <w:w w:val="108"/>
          <w:sz w:val="26"/>
          <w:szCs w:val="26"/>
        </w:rPr>
        <w:t>О</w:t>
      </w:r>
      <w:r>
        <w:rPr>
          <w:spacing w:val="-1"/>
          <w:w w:val="108"/>
          <w:sz w:val="26"/>
          <w:szCs w:val="26"/>
        </w:rPr>
        <w:t>КУ</w:t>
      </w:r>
      <w:r>
        <w:rPr>
          <w:w w:val="108"/>
          <w:sz w:val="26"/>
          <w:szCs w:val="26"/>
        </w:rPr>
        <w:t>М</w:t>
      </w:r>
      <w:r>
        <w:rPr>
          <w:spacing w:val="4"/>
          <w:w w:val="108"/>
          <w:sz w:val="26"/>
          <w:szCs w:val="26"/>
        </w:rPr>
        <w:t>Е</w:t>
      </w:r>
      <w:r>
        <w:rPr>
          <w:spacing w:val="-2"/>
          <w:w w:val="108"/>
          <w:sz w:val="26"/>
          <w:szCs w:val="26"/>
        </w:rPr>
        <w:t>Н</w:t>
      </w:r>
      <w:r>
        <w:rPr>
          <w:spacing w:val="4"/>
          <w:w w:val="108"/>
          <w:sz w:val="26"/>
          <w:szCs w:val="26"/>
        </w:rPr>
        <w:t>Т</w:t>
      </w:r>
      <w:r>
        <w:rPr>
          <w:w w:val="108"/>
          <w:sz w:val="26"/>
          <w:szCs w:val="26"/>
        </w:rPr>
        <w:t>И</w:t>
      </w:r>
      <w:r>
        <w:rPr>
          <w:spacing w:val="5"/>
          <w:w w:val="108"/>
          <w:sz w:val="26"/>
          <w:szCs w:val="26"/>
        </w:rPr>
        <w:t xml:space="preserve"> </w:t>
      </w:r>
      <w:r>
        <w:rPr>
          <w:w w:val="108"/>
          <w:sz w:val="26"/>
          <w:szCs w:val="26"/>
        </w:rPr>
        <w:t>К</w:t>
      </w:r>
      <w:r>
        <w:rPr>
          <w:spacing w:val="-2"/>
          <w:w w:val="108"/>
          <w:sz w:val="26"/>
          <w:szCs w:val="26"/>
        </w:rPr>
        <w:t>О</w:t>
      </w:r>
      <w:r>
        <w:rPr>
          <w:spacing w:val="3"/>
          <w:w w:val="108"/>
          <w:sz w:val="26"/>
          <w:szCs w:val="26"/>
        </w:rPr>
        <w:t>Ј</w:t>
      </w:r>
      <w:r>
        <w:rPr>
          <w:w w:val="108"/>
          <w:sz w:val="26"/>
          <w:szCs w:val="26"/>
        </w:rPr>
        <w:t>И</w:t>
      </w:r>
      <w:r>
        <w:rPr>
          <w:spacing w:val="41"/>
          <w:w w:val="108"/>
          <w:sz w:val="26"/>
          <w:szCs w:val="26"/>
        </w:rPr>
        <w:t xml:space="preserve"> </w:t>
      </w:r>
      <w:r>
        <w:rPr>
          <w:w w:val="108"/>
          <w:sz w:val="26"/>
          <w:szCs w:val="26"/>
        </w:rPr>
        <w:t>Р</w:t>
      </w:r>
      <w:r>
        <w:rPr>
          <w:spacing w:val="-2"/>
          <w:w w:val="108"/>
          <w:sz w:val="26"/>
          <w:szCs w:val="26"/>
        </w:rPr>
        <w:t>Е</w:t>
      </w:r>
      <w:r>
        <w:rPr>
          <w:w w:val="108"/>
          <w:sz w:val="26"/>
          <w:szCs w:val="26"/>
        </w:rPr>
        <w:t>ГУЛ</w:t>
      </w:r>
      <w:r>
        <w:rPr>
          <w:spacing w:val="-2"/>
          <w:w w:val="108"/>
          <w:sz w:val="26"/>
          <w:szCs w:val="26"/>
        </w:rPr>
        <w:t>И</w:t>
      </w:r>
      <w:r>
        <w:rPr>
          <w:spacing w:val="3"/>
          <w:w w:val="108"/>
          <w:sz w:val="26"/>
          <w:szCs w:val="26"/>
        </w:rPr>
        <w:t>Ш</w:t>
      </w:r>
      <w:r>
        <w:rPr>
          <w:w w:val="108"/>
          <w:sz w:val="26"/>
          <w:szCs w:val="26"/>
        </w:rPr>
        <w:t>У</w:t>
      </w:r>
      <w:r>
        <w:rPr>
          <w:spacing w:val="24"/>
          <w:w w:val="108"/>
          <w:sz w:val="26"/>
          <w:szCs w:val="26"/>
        </w:rPr>
        <w:t xml:space="preserve"> </w:t>
      </w:r>
      <w:r>
        <w:rPr>
          <w:w w:val="108"/>
          <w:sz w:val="26"/>
          <w:szCs w:val="26"/>
        </w:rPr>
        <w:t>О</w:t>
      </w:r>
      <w:r>
        <w:rPr>
          <w:spacing w:val="-3"/>
          <w:w w:val="108"/>
          <w:sz w:val="26"/>
          <w:szCs w:val="26"/>
        </w:rPr>
        <w:t>С</w:t>
      </w:r>
      <w:r>
        <w:rPr>
          <w:w w:val="108"/>
          <w:sz w:val="26"/>
          <w:szCs w:val="26"/>
        </w:rPr>
        <w:t>ИГ</w:t>
      </w:r>
      <w:r>
        <w:rPr>
          <w:spacing w:val="-1"/>
          <w:w w:val="108"/>
          <w:sz w:val="26"/>
          <w:szCs w:val="26"/>
        </w:rPr>
        <w:t>У</w:t>
      </w:r>
      <w:r>
        <w:rPr>
          <w:w w:val="108"/>
          <w:sz w:val="26"/>
          <w:szCs w:val="26"/>
        </w:rPr>
        <w:t>РАЊЕ</w:t>
      </w:r>
      <w:r>
        <w:rPr>
          <w:spacing w:val="28"/>
          <w:w w:val="108"/>
          <w:sz w:val="26"/>
          <w:szCs w:val="26"/>
        </w:rPr>
        <w:t xml:space="preserve"> </w:t>
      </w:r>
      <w:r>
        <w:rPr>
          <w:w w:val="110"/>
          <w:sz w:val="26"/>
          <w:szCs w:val="26"/>
        </w:rPr>
        <w:t>К</w:t>
      </w:r>
      <w:r>
        <w:rPr>
          <w:spacing w:val="-2"/>
          <w:w w:val="101"/>
          <w:sz w:val="26"/>
          <w:szCs w:val="26"/>
        </w:rPr>
        <w:t>В</w:t>
      </w:r>
      <w:r>
        <w:rPr>
          <w:w w:val="101"/>
          <w:sz w:val="26"/>
          <w:szCs w:val="26"/>
        </w:rPr>
        <w:t>А</w:t>
      </w:r>
      <w:r>
        <w:rPr>
          <w:w w:val="111"/>
          <w:sz w:val="26"/>
          <w:szCs w:val="26"/>
        </w:rPr>
        <w:t>Л</w:t>
      </w:r>
      <w:r>
        <w:rPr>
          <w:w w:val="109"/>
          <w:sz w:val="26"/>
          <w:szCs w:val="26"/>
        </w:rPr>
        <w:t>И</w:t>
      </w:r>
      <w:r>
        <w:rPr>
          <w:w w:val="110"/>
          <w:sz w:val="26"/>
          <w:szCs w:val="26"/>
        </w:rPr>
        <w:t>ТЕТ</w:t>
      </w:r>
      <w:r>
        <w:rPr>
          <w:w w:val="101"/>
          <w:sz w:val="26"/>
          <w:szCs w:val="26"/>
        </w:rPr>
        <w:t>А</w:t>
      </w:r>
    </w:p>
    <w:p w14:paraId="5E098100" w14:textId="77777777" w:rsidR="00420812" w:rsidRDefault="00420812">
      <w:pPr>
        <w:spacing w:before="9" w:line="140" w:lineRule="exact"/>
        <w:rPr>
          <w:sz w:val="15"/>
          <w:szCs w:val="15"/>
        </w:rPr>
      </w:pPr>
    </w:p>
    <w:p w14:paraId="2DA6B797" w14:textId="77777777" w:rsidR="00420812" w:rsidRPr="00425C4E" w:rsidRDefault="00495957" w:rsidP="00E347B4">
      <w:pPr>
        <w:ind w:right="81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На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ову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З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оком</w:t>
      </w:r>
      <w:r w:rsidRPr="00425C4E">
        <w:rPr>
          <w:spacing w:val="3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овању</w:t>
      </w:r>
      <w:r w:rsidRPr="00425C4E">
        <w:rPr>
          <w:spacing w:val="3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(</w:t>
      </w:r>
      <w:r w:rsidRPr="00425C4E">
        <w:rPr>
          <w:spacing w:val="3"/>
          <w:sz w:val="22"/>
          <w:szCs w:val="22"/>
          <w:lang w:val="ru-RU"/>
        </w:rPr>
        <w:t>"</w:t>
      </w:r>
      <w:r w:rsidRPr="00425C4E">
        <w:rPr>
          <w:spacing w:val="-1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луж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гл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32"/>
          <w:sz w:val="22"/>
          <w:szCs w:val="22"/>
          <w:lang w:val="ru-RU"/>
        </w:rPr>
        <w:t xml:space="preserve"> </w:t>
      </w:r>
      <w:r w:rsidRPr="00425C4E">
        <w:rPr>
          <w:spacing w:val="-4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С"</w:t>
      </w:r>
      <w:r w:rsidRPr="00425C4E">
        <w:rPr>
          <w:spacing w:val="2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.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8</w:t>
      </w:r>
      <w:r w:rsidRPr="00425C4E">
        <w:rPr>
          <w:sz w:val="22"/>
          <w:szCs w:val="22"/>
          <w:lang w:val="ru-RU"/>
        </w:rPr>
        <w:t>8/</w:t>
      </w:r>
      <w:r w:rsidRPr="00425C4E">
        <w:rPr>
          <w:spacing w:val="2"/>
          <w:sz w:val="22"/>
          <w:szCs w:val="22"/>
          <w:lang w:val="ru-RU"/>
        </w:rPr>
        <w:t>2</w:t>
      </w:r>
      <w:r w:rsidRPr="00425C4E">
        <w:rPr>
          <w:sz w:val="22"/>
          <w:szCs w:val="22"/>
          <w:lang w:val="ru-RU"/>
        </w:rPr>
        <w:t>01</w:t>
      </w:r>
      <w:r w:rsidRPr="00425C4E">
        <w:rPr>
          <w:spacing w:val="6"/>
          <w:sz w:val="22"/>
          <w:szCs w:val="22"/>
          <w:lang w:val="ru-RU"/>
        </w:rPr>
        <w:t>7</w:t>
      </w:r>
      <w:r w:rsidRPr="00425C4E">
        <w:rPr>
          <w:color w:val="333333"/>
          <w:sz w:val="22"/>
          <w:szCs w:val="22"/>
          <w:lang w:val="ru-RU"/>
        </w:rPr>
        <w:t>,</w:t>
      </w:r>
      <w:r w:rsidRPr="00425C4E">
        <w:rPr>
          <w:color w:val="333333"/>
          <w:spacing w:val="19"/>
          <w:sz w:val="22"/>
          <w:szCs w:val="22"/>
          <w:lang w:val="ru-RU"/>
        </w:rPr>
        <w:t xml:space="preserve"> </w:t>
      </w:r>
      <w:r w:rsidRPr="00425C4E">
        <w:rPr>
          <w:color w:val="333333"/>
          <w:w w:val="102"/>
          <w:sz w:val="22"/>
          <w:szCs w:val="22"/>
          <w:lang w:val="ru-RU"/>
        </w:rPr>
        <w:t>27/20</w:t>
      </w:r>
      <w:r w:rsidRPr="00425C4E">
        <w:rPr>
          <w:color w:val="333333"/>
          <w:spacing w:val="-2"/>
          <w:w w:val="102"/>
          <w:sz w:val="22"/>
          <w:szCs w:val="22"/>
          <w:lang w:val="ru-RU"/>
        </w:rPr>
        <w:t>1</w:t>
      </w:r>
      <w:r w:rsidRPr="00425C4E">
        <w:rPr>
          <w:color w:val="333333"/>
          <w:spacing w:val="-1"/>
          <w:w w:val="102"/>
          <w:sz w:val="22"/>
          <w:szCs w:val="22"/>
          <w:lang w:val="ru-RU"/>
        </w:rPr>
        <w:t>8</w:t>
      </w:r>
      <w:r w:rsidRPr="00425C4E">
        <w:rPr>
          <w:color w:val="000000"/>
          <w:w w:val="102"/>
          <w:sz w:val="22"/>
          <w:szCs w:val="22"/>
          <w:lang w:val="ru-RU"/>
        </w:rPr>
        <w:t>,</w:t>
      </w:r>
      <w:r w:rsidR="00E347B4">
        <w:rPr>
          <w:color w:val="000000"/>
          <w:w w:val="102"/>
          <w:sz w:val="22"/>
          <w:szCs w:val="22"/>
          <w:lang w:val="sr-Cyrl-RS"/>
        </w:rPr>
        <w:t xml:space="preserve"> </w:t>
      </w:r>
      <w:r w:rsidRPr="00425C4E">
        <w:rPr>
          <w:sz w:val="22"/>
          <w:szCs w:val="22"/>
          <w:lang w:val="ru-RU"/>
        </w:rPr>
        <w:t>73</w:t>
      </w:r>
      <w:r w:rsidRPr="00425C4E">
        <w:rPr>
          <w:spacing w:val="3"/>
          <w:sz w:val="22"/>
          <w:szCs w:val="22"/>
          <w:lang w:val="ru-RU"/>
        </w:rPr>
        <w:t>/</w:t>
      </w:r>
      <w:r w:rsidRPr="00425C4E">
        <w:rPr>
          <w:sz w:val="22"/>
          <w:szCs w:val="22"/>
          <w:lang w:val="ru-RU"/>
        </w:rPr>
        <w:t>2018,</w:t>
      </w:r>
      <w:r w:rsidRPr="00425C4E">
        <w:rPr>
          <w:spacing w:val="5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6</w:t>
      </w:r>
      <w:r w:rsidRPr="00425C4E">
        <w:rPr>
          <w:spacing w:val="-2"/>
          <w:sz w:val="22"/>
          <w:szCs w:val="22"/>
          <w:lang w:val="ru-RU"/>
        </w:rPr>
        <w:t>7</w:t>
      </w:r>
      <w:r w:rsidRPr="00425C4E">
        <w:rPr>
          <w:sz w:val="22"/>
          <w:szCs w:val="22"/>
          <w:lang w:val="ru-RU"/>
        </w:rPr>
        <w:t>/201</w:t>
      </w:r>
      <w:r w:rsidRPr="00425C4E">
        <w:rPr>
          <w:spacing w:val="-2"/>
          <w:sz w:val="22"/>
          <w:szCs w:val="22"/>
          <w:lang w:val="ru-RU"/>
        </w:rPr>
        <w:t>9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6</w:t>
      </w:r>
      <w:r w:rsidRPr="00425C4E">
        <w:rPr>
          <w:spacing w:val="3"/>
          <w:sz w:val="22"/>
          <w:szCs w:val="22"/>
          <w:lang w:val="ru-RU"/>
        </w:rPr>
        <w:t>/</w:t>
      </w:r>
      <w:r w:rsidRPr="00425C4E">
        <w:rPr>
          <w:sz w:val="22"/>
          <w:szCs w:val="22"/>
          <w:lang w:val="ru-RU"/>
        </w:rPr>
        <w:t>20</w:t>
      </w:r>
      <w:r w:rsidRPr="00425C4E">
        <w:rPr>
          <w:spacing w:val="-2"/>
          <w:sz w:val="22"/>
          <w:szCs w:val="22"/>
          <w:lang w:val="ru-RU"/>
        </w:rPr>
        <w:t>2</w:t>
      </w:r>
      <w:r w:rsidRPr="00425C4E">
        <w:rPr>
          <w:sz w:val="22"/>
          <w:szCs w:val="22"/>
          <w:lang w:val="ru-RU"/>
        </w:rPr>
        <w:t>0</w:t>
      </w:r>
      <w:r w:rsidRPr="00425C4E">
        <w:rPr>
          <w:spacing w:val="4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др.,</w:t>
      </w:r>
      <w:r w:rsidRPr="00425C4E">
        <w:rPr>
          <w:spacing w:val="4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П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ил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ик  о</w:t>
      </w:r>
      <w:r w:rsidRPr="00425C4E">
        <w:rPr>
          <w:spacing w:val="36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рд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ма 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6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ку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42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акр</w:t>
      </w:r>
      <w:r w:rsidRPr="00425C4E">
        <w:rPr>
          <w:spacing w:val="4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>д</w:t>
      </w:r>
      <w:r w:rsidRPr="00425C4E">
        <w:rPr>
          <w:spacing w:val="-3"/>
          <w:w w:val="102"/>
          <w:sz w:val="22"/>
          <w:szCs w:val="22"/>
          <w:lang w:val="ru-RU"/>
        </w:rPr>
        <w:t>и</w:t>
      </w:r>
      <w:r w:rsidRPr="00425C4E">
        <w:rPr>
          <w:spacing w:val="3"/>
          <w:w w:val="102"/>
          <w:sz w:val="22"/>
          <w:szCs w:val="22"/>
          <w:lang w:val="ru-RU"/>
        </w:rPr>
        <w:t>д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spacing w:val="-1"/>
          <w:w w:val="102"/>
          <w:sz w:val="22"/>
          <w:szCs w:val="22"/>
          <w:lang w:val="ru-RU"/>
        </w:rPr>
        <w:t>ц</w:t>
      </w:r>
      <w:r w:rsidRPr="00425C4E">
        <w:rPr>
          <w:spacing w:val="-3"/>
          <w:w w:val="102"/>
          <w:sz w:val="22"/>
          <w:szCs w:val="22"/>
          <w:lang w:val="ru-RU"/>
        </w:rPr>
        <w:t>и</w:t>
      </w:r>
      <w:r w:rsidRPr="00425C4E">
        <w:rPr>
          <w:spacing w:val="5"/>
          <w:w w:val="102"/>
          <w:sz w:val="22"/>
          <w:szCs w:val="22"/>
          <w:lang w:val="ru-RU"/>
        </w:rPr>
        <w:t>ј</w:t>
      </w:r>
      <w:r w:rsidRPr="00425C4E">
        <w:rPr>
          <w:w w:val="102"/>
          <w:sz w:val="22"/>
          <w:szCs w:val="22"/>
          <w:lang w:val="ru-RU"/>
        </w:rPr>
        <w:t xml:space="preserve">у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х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рогр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ма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(Сл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ж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г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РС,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.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88</w:t>
      </w:r>
      <w:r w:rsidRPr="00425C4E">
        <w:rPr>
          <w:spacing w:val="3"/>
          <w:sz w:val="22"/>
          <w:szCs w:val="22"/>
          <w:lang w:val="ru-RU"/>
        </w:rPr>
        <w:t>/</w:t>
      </w:r>
      <w:r w:rsidRPr="00425C4E">
        <w:rPr>
          <w:sz w:val="22"/>
          <w:szCs w:val="22"/>
          <w:lang w:val="ru-RU"/>
        </w:rPr>
        <w:t>2017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 27</w:t>
      </w:r>
      <w:r w:rsidRPr="00425C4E">
        <w:rPr>
          <w:spacing w:val="3"/>
          <w:sz w:val="22"/>
          <w:szCs w:val="22"/>
          <w:lang w:val="ru-RU"/>
        </w:rPr>
        <w:t>/</w:t>
      </w:r>
      <w:r w:rsidRPr="00425C4E">
        <w:rPr>
          <w:sz w:val="22"/>
          <w:szCs w:val="22"/>
          <w:lang w:val="ru-RU"/>
        </w:rPr>
        <w:t>2018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–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др</w:t>
      </w:r>
      <w:r w:rsidRPr="00425C4E">
        <w:rPr>
          <w:spacing w:val="5"/>
          <w:w w:val="102"/>
          <w:sz w:val="22"/>
          <w:szCs w:val="22"/>
          <w:lang w:val="ru-RU"/>
        </w:rPr>
        <w:t>.</w:t>
      </w:r>
      <w:r w:rsidRPr="00425C4E">
        <w:rPr>
          <w:spacing w:val="-3"/>
          <w:w w:val="102"/>
          <w:sz w:val="22"/>
          <w:szCs w:val="22"/>
          <w:lang w:val="ru-RU"/>
        </w:rPr>
        <w:t>з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spacing w:val="3"/>
          <w:w w:val="102"/>
          <w:sz w:val="22"/>
          <w:szCs w:val="22"/>
          <w:lang w:val="ru-RU"/>
        </w:rPr>
        <w:t>к</w:t>
      </w:r>
      <w:r w:rsidRPr="00425C4E">
        <w:rPr>
          <w:w w:val="102"/>
          <w:sz w:val="22"/>
          <w:szCs w:val="22"/>
          <w:lang w:val="ru-RU"/>
        </w:rPr>
        <w:t>о</w:t>
      </w:r>
      <w:r w:rsidRPr="00425C4E">
        <w:rPr>
          <w:spacing w:val="-3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 xml:space="preserve">); </w:t>
      </w:r>
      <w:r w:rsidRPr="00425C4E">
        <w:rPr>
          <w:sz w:val="22"/>
          <w:szCs w:val="22"/>
          <w:lang w:val="ru-RU"/>
        </w:rPr>
        <w:t>Пр</w:t>
      </w:r>
      <w:r w:rsidRPr="00425C4E">
        <w:rPr>
          <w:spacing w:val="2"/>
          <w:sz w:val="22"/>
          <w:szCs w:val="22"/>
          <w:lang w:val="ru-RU"/>
        </w:rPr>
        <w:t>ав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ика </w:t>
      </w:r>
      <w:r w:rsidRPr="00425C4E">
        <w:rPr>
          <w:spacing w:val="2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о 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рдима 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 xml:space="preserve">а     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с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мо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ед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ов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3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 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њ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вање     </w:t>
      </w:r>
      <w:r w:rsidRPr="00425C4E">
        <w:rPr>
          <w:spacing w:val="30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к</w:t>
      </w:r>
      <w:r w:rsidRPr="00425C4E">
        <w:rPr>
          <w:spacing w:val="2"/>
          <w:w w:val="102"/>
          <w:sz w:val="22"/>
          <w:szCs w:val="22"/>
          <w:lang w:val="ru-RU"/>
        </w:rPr>
        <w:t>в</w:t>
      </w:r>
      <w:r w:rsidRPr="00425C4E">
        <w:rPr>
          <w:w w:val="102"/>
          <w:sz w:val="22"/>
          <w:szCs w:val="22"/>
          <w:lang w:val="ru-RU"/>
        </w:rPr>
        <w:t>ал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>т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spacing w:val="-2"/>
          <w:w w:val="102"/>
          <w:sz w:val="22"/>
          <w:szCs w:val="22"/>
          <w:lang w:val="ru-RU"/>
        </w:rPr>
        <w:t>т</w:t>
      </w:r>
      <w:r w:rsidRPr="00425C4E">
        <w:rPr>
          <w:w w:val="102"/>
          <w:sz w:val="22"/>
          <w:szCs w:val="22"/>
          <w:lang w:val="ru-RU"/>
        </w:rPr>
        <w:t xml:space="preserve">а 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окошкол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 xml:space="preserve">ких 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ова</w:t>
      </w:r>
      <w:r w:rsidRPr="00425C4E">
        <w:rPr>
          <w:spacing w:val="4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5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ких</w:t>
      </w:r>
      <w:r w:rsidRPr="00425C4E">
        <w:rPr>
          <w:spacing w:val="46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2"/>
          <w:sz w:val="22"/>
          <w:szCs w:val="22"/>
          <w:lang w:val="ru-RU"/>
        </w:rPr>
        <w:t>г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ма   </w:t>
      </w:r>
      <w:r w:rsidRPr="00425C4E">
        <w:rPr>
          <w:spacing w:val="4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који</w:t>
      </w:r>
      <w:r w:rsidRPr="00425C4E">
        <w:rPr>
          <w:spacing w:val="3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је</w:t>
      </w:r>
      <w:r w:rsidRPr="00425C4E">
        <w:rPr>
          <w:spacing w:val="31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3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На</w:t>
      </w:r>
      <w:r w:rsidRPr="00425C4E">
        <w:rPr>
          <w:spacing w:val="-3"/>
          <w:sz w:val="22"/>
          <w:szCs w:val="22"/>
          <w:lang w:val="ru-RU"/>
        </w:rPr>
        <w:t>ц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48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37"/>
          <w:sz w:val="22"/>
          <w:szCs w:val="22"/>
          <w:lang w:val="ru-RU"/>
        </w:rPr>
        <w:t xml:space="preserve"> </w:t>
      </w:r>
      <w:r w:rsidRPr="00425C4E">
        <w:rPr>
          <w:spacing w:val="-6"/>
          <w:w w:val="102"/>
          <w:sz w:val="22"/>
          <w:szCs w:val="22"/>
          <w:lang w:val="ru-RU"/>
        </w:rPr>
        <w:t>з</w:t>
      </w:r>
      <w:r w:rsidRPr="00425C4E">
        <w:rPr>
          <w:w w:val="102"/>
          <w:sz w:val="22"/>
          <w:szCs w:val="22"/>
          <w:lang w:val="ru-RU"/>
        </w:rPr>
        <w:t xml:space="preserve">а 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око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зовање</w:t>
      </w:r>
      <w:r w:rsidRPr="00425C4E">
        <w:rPr>
          <w:spacing w:val="3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на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се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ци</w:t>
      </w:r>
      <w:r w:rsidRPr="00425C4E">
        <w:rPr>
          <w:spacing w:val="2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25</w:t>
      </w:r>
      <w:r w:rsidRPr="00425C4E">
        <w:rPr>
          <w:spacing w:val="5"/>
          <w:sz w:val="22"/>
          <w:szCs w:val="22"/>
          <w:lang w:val="ru-RU"/>
        </w:rPr>
        <w:t>.</w:t>
      </w:r>
      <w:r w:rsidRPr="00425C4E">
        <w:rPr>
          <w:sz w:val="22"/>
          <w:szCs w:val="22"/>
          <w:lang w:val="ru-RU"/>
        </w:rPr>
        <w:t>02.201</w:t>
      </w:r>
      <w:r w:rsidRPr="00425C4E">
        <w:rPr>
          <w:spacing w:val="-2"/>
          <w:sz w:val="22"/>
          <w:szCs w:val="22"/>
          <w:lang w:val="ru-RU"/>
        </w:rPr>
        <w:t>9</w:t>
      </w:r>
      <w:r w:rsidRPr="00425C4E">
        <w:rPr>
          <w:sz w:val="22"/>
          <w:szCs w:val="22"/>
          <w:lang w:val="ru-RU"/>
        </w:rPr>
        <w:t>.</w:t>
      </w:r>
      <w:r w:rsidRPr="00425C4E">
        <w:rPr>
          <w:spacing w:val="36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г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29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(</w:t>
      </w:r>
      <w:r w:rsidRPr="00425C4E">
        <w:rPr>
          <w:spacing w:val="3"/>
          <w:sz w:val="22"/>
          <w:szCs w:val="22"/>
          <w:lang w:val="ru-RU"/>
        </w:rPr>
        <w:t>"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л</w:t>
      </w:r>
      <w:r w:rsidRPr="00425C4E">
        <w:rPr>
          <w:sz w:val="22"/>
          <w:szCs w:val="22"/>
          <w:lang w:val="ru-RU"/>
        </w:rPr>
        <w:t>.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г</w:t>
      </w:r>
      <w:r w:rsidRPr="00425C4E">
        <w:rPr>
          <w:spacing w:val="-2"/>
          <w:sz w:val="22"/>
          <w:szCs w:val="22"/>
          <w:lang w:val="ru-RU"/>
        </w:rPr>
        <w:t>л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9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С“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бр: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13</w:t>
      </w:r>
      <w:r w:rsidRPr="00425C4E">
        <w:rPr>
          <w:spacing w:val="3"/>
          <w:sz w:val="22"/>
          <w:szCs w:val="22"/>
          <w:lang w:val="ru-RU"/>
        </w:rPr>
        <w:t>/</w:t>
      </w:r>
      <w:r w:rsidRPr="00425C4E">
        <w:rPr>
          <w:sz w:val="22"/>
          <w:szCs w:val="22"/>
          <w:lang w:val="ru-RU"/>
        </w:rPr>
        <w:t>19)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ус</w:t>
      </w:r>
      <w:r w:rsidRPr="00425C4E">
        <w:rPr>
          <w:spacing w:val="2"/>
          <w:w w:val="102"/>
          <w:sz w:val="22"/>
          <w:szCs w:val="22"/>
          <w:lang w:val="ru-RU"/>
        </w:rPr>
        <w:t>в</w:t>
      </w:r>
      <w:r w:rsidRPr="00425C4E">
        <w:rPr>
          <w:w w:val="102"/>
          <w:sz w:val="22"/>
          <w:szCs w:val="22"/>
          <w:lang w:val="ru-RU"/>
        </w:rPr>
        <w:t xml:space="preserve">ојио 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кт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под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ивом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ка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ал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на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Ви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ој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ш</w:t>
      </w:r>
      <w:r w:rsidRPr="00425C4E">
        <w:rPr>
          <w:sz w:val="22"/>
          <w:szCs w:val="22"/>
          <w:lang w:val="ru-RU"/>
        </w:rPr>
        <w:t>коли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„</w:t>
      </w:r>
      <w:r w:rsidR="004D3490">
        <w:rPr>
          <w:spacing w:val="2"/>
          <w:sz w:val="22"/>
          <w:szCs w:val="22"/>
          <w:lang w:val="sr-Cyrl-RS"/>
        </w:rPr>
        <w:t>Амадеус</w:t>
      </w:r>
      <w:r w:rsidRPr="00425C4E">
        <w:rPr>
          <w:spacing w:val="-3"/>
          <w:w w:val="102"/>
          <w:sz w:val="22"/>
          <w:szCs w:val="22"/>
          <w:lang w:val="ru-RU"/>
        </w:rPr>
        <w:t>“</w:t>
      </w:r>
      <w:r w:rsidRPr="00425C4E">
        <w:rPr>
          <w:w w:val="102"/>
          <w:sz w:val="22"/>
          <w:szCs w:val="22"/>
          <w:lang w:val="ru-RU"/>
        </w:rPr>
        <w:t>.</w:t>
      </w:r>
    </w:p>
    <w:p w14:paraId="6FDDE67B" w14:textId="77777777" w:rsidR="00420812" w:rsidRPr="00425C4E" w:rsidRDefault="00420812">
      <w:pPr>
        <w:spacing w:before="19" w:line="240" w:lineRule="exact"/>
        <w:rPr>
          <w:sz w:val="24"/>
          <w:szCs w:val="24"/>
          <w:lang w:val="ru-RU"/>
        </w:rPr>
      </w:pPr>
    </w:p>
    <w:p w14:paraId="2EDFF997" w14:textId="77777777" w:rsidR="00420812" w:rsidRPr="00425C4E" w:rsidRDefault="00495957" w:rsidP="00E347B4">
      <w:pPr>
        <w:spacing w:line="245" w:lineRule="auto"/>
        <w:ind w:right="80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Полит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ка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ал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та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-3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-5"/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обно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аг</w:t>
      </w:r>
      <w:r w:rsidRPr="00425C4E">
        <w:rPr>
          <w:spacing w:val="-2"/>
          <w:sz w:val="22"/>
          <w:szCs w:val="22"/>
          <w:lang w:val="ru-RU"/>
        </w:rPr>
        <w:t>л</w:t>
      </w:r>
      <w:r w:rsidRPr="00425C4E">
        <w:rPr>
          <w:spacing w:val="2"/>
          <w:sz w:val="22"/>
          <w:szCs w:val="22"/>
          <w:lang w:val="ru-RU"/>
        </w:rPr>
        <w:t>аше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П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ач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ку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pacing w:val="-3"/>
          <w:w w:val="102"/>
          <w:sz w:val="22"/>
          <w:szCs w:val="22"/>
          <w:lang w:val="ru-RU"/>
        </w:rPr>
        <w:t>з</w:t>
      </w:r>
      <w:r w:rsidRPr="00425C4E">
        <w:rPr>
          <w:w w:val="102"/>
          <w:sz w:val="22"/>
          <w:szCs w:val="22"/>
          <w:lang w:val="ru-RU"/>
        </w:rPr>
        <w:t xml:space="preserve">а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pacing w:val="3"/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pacing w:val="-5"/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а  и</w:t>
      </w:r>
      <w:r w:rsidRPr="00425C4E">
        <w:rPr>
          <w:spacing w:val="3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г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ом 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за</w:t>
      </w:r>
      <w:r w:rsidRPr="00425C4E">
        <w:rPr>
          <w:spacing w:val="4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 xml:space="preserve">ђење 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. 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На</w:t>
      </w:r>
      <w:r w:rsidRPr="00425C4E">
        <w:rPr>
          <w:spacing w:val="3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46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ов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х</w:t>
      </w:r>
      <w:r w:rsidRPr="00425C4E">
        <w:rPr>
          <w:spacing w:val="45"/>
          <w:sz w:val="22"/>
          <w:szCs w:val="22"/>
          <w:lang w:val="ru-RU"/>
        </w:rPr>
        <w:t xml:space="preserve"> 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к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 xml:space="preserve">та, 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5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је </w:t>
      </w:r>
      <w:r w:rsidRPr="00425C4E">
        <w:rPr>
          <w:spacing w:val="4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3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г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а   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во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47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 </w:t>
      </w:r>
      <w:r w:rsidRPr="00425C4E">
        <w:rPr>
          <w:spacing w:val="4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за </w:t>
      </w:r>
      <w:r w:rsidRPr="00425C4E">
        <w:rPr>
          <w:spacing w:val="37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од </w:t>
      </w:r>
      <w:r w:rsidRPr="00425C4E">
        <w:rPr>
          <w:spacing w:val="4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202</w:t>
      </w:r>
      <w:r w:rsidR="004D3490">
        <w:rPr>
          <w:sz w:val="22"/>
          <w:szCs w:val="22"/>
          <w:lang w:val="sr-Cyrl-RS"/>
        </w:rPr>
        <w:t>5</w:t>
      </w:r>
      <w:r w:rsidRPr="00425C4E">
        <w:rPr>
          <w:sz w:val="22"/>
          <w:szCs w:val="22"/>
          <w:lang w:val="ru-RU"/>
        </w:rPr>
        <w:t>-20</w:t>
      </w:r>
      <w:r w:rsidR="004D3490">
        <w:rPr>
          <w:sz w:val="22"/>
          <w:szCs w:val="22"/>
          <w:lang w:val="sr-Cyrl-RS"/>
        </w:rPr>
        <w:t>30</w:t>
      </w:r>
      <w:r w:rsidRPr="00425C4E">
        <w:rPr>
          <w:sz w:val="22"/>
          <w:szCs w:val="22"/>
          <w:lang w:val="ru-RU"/>
        </w:rPr>
        <w:t xml:space="preserve">.  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год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 xml:space="preserve">. 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Пол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>т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 xml:space="preserve">ка 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вал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та,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 д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ги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ок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3"/>
          <w:sz w:val="22"/>
          <w:szCs w:val="22"/>
          <w:lang w:val="ru-RU"/>
        </w:rPr>
        <w:t>ти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ј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су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до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на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pacing w:val="4"/>
          <w:w w:val="102"/>
          <w:sz w:val="22"/>
          <w:szCs w:val="22"/>
          <w:lang w:val="ru-RU"/>
        </w:rPr>
        <w:t>с</w:t>
      </w:r>
      <w:r w:rsidRPr="00425C4E">
        <w:rPr>
          <w:w w:val="102"/>
          <w:sz w:val="22"/>
          <w:szCs w:val="22"/>
          <w:lang w:val="ru-RU"/>
        </w:rPr>
        <w:t>ај</w:t>
      </w:r>
      <w:r w:rsidRPr="00425C4E">
        <w:rPr>
          <w:spacing w:val="3"/>
          <w:w w:val="102"/>
          <w:sz w:val="22"/>
          <w:szCs w:val="22"/>
          <w:lang w:val="ru-RU"/>
        </w:rPr>
        <w:t>т</w:t>
      </w:r>
      <w:r w:rsidRPr="00425C4E">
        <w:rPr>
          <w:w w:val="102"/>
          <w:sz w:val="22"/>
          <w:szCs w:val="22"/>
          <w:lang w:val="ru-RU"/>
        </w:rPr>
        <w:t xml:space="preserve">у </w:t>
      </w:r>
      <w:r w:rsidR="004D3490">
        <w:rPr>
          <w:w w:val="102"/>
          <w:sz w:val="22"/>
          <w:szCs w:val="22"/>
          <w:lang w:val="sr-Cyrl-RS"/>
        </w:rPr>
        <w:t>Високе школе</w:t>
      </w:r>
      <w:r w:rsidRPr="00425C4E">
        <w:rPr>
          <w:w w:val="102"/>
          <w:sz w:val="22"/>
          <w:szCs w:val="22"/>
          <w:lang w:val="ru-RU"/>
        </w:rPr>
        <w:t>.</w:t>
      </w:r>
    </w:p>
    <w:p w14:paraId="6176E7E6" w14:textId="77777777" w:rsidR="00420812" w:rsidRPr="00425C4E" w:rsidRDefault="00420812">
      <w:pPr>
        <w:spacing w:before="7" w:line="260" w:lineRule="exact"/>
        <w:rPr>
          <w:sz w:val="26"/>
          <w:szCs w:val="26"/>
          <w:lang w:val="ru-RU"/>
        </w:rPr>
      </w:pPr>
    </w:p>
    <w:p w14:paraId="29AB5ECA" w14:textId="77777777" w:rsidR="00420812" w:rsidRPr="00425C4E" w:rsidRDefault="00495957" w:rsidP="00E347B4">
      <w:pPr>
        <w:ind w:right="80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3</w:t>
      </w:r>
      <w:r w:rsidRPr="00425C4E">
        <w:rPr>
          <w:spacing w:val="2"/>
          <w:sz w:val="22"/>
          <w:szCs w:val="22"/>
          <w:lang w:val="ru-RU"/>
        </w:rPr>
        <w:t>.</w:t>
      </w:r>
      <w:r w:rsidRPr="00425C4E">
        <w:rPr>
          <w:spacing w:val="-2"/>
          <w:sz w:val="22"/>
          <w:szCs w:val="22"/>
          <w:lang w:val="ru-RU"/>
        </w:rPr>
        <w:t>1</w:t>
      </w:r>
      <w:r w:rsidRPr="00425C4E">
        <w:rPr>
          <w:spacing w:val="2"/>
          <w:sz w:val="22"/>
          <w:szCs w:val="22"/>
          <w:lang w:val="ru-RU"/>
        </w:rPr>
        <w:t>.</w:t>
      </w:r>
      <w:r w:rsidRPr="00425C4E">
        <w:rPr>
          <w:spacing w:val="-2"/>
          <w:sz w:val="22"/>
          <w:szCs w:val="22"/>
          <w:lang w:val="ru-RU"/>
        </w:rPr>
        <w:t>1</w:t>
      </w:r>
      <w:r w:rsidRPr="00425C4E">
        <w:rPr>
          <w:sz w:val="22"/>
          <w:szCs w:val="22"/>
          <w:lang w:val="ru-RU"/>
        </w:rPr>
        <w:t>.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pacing w:val="-1"/>
          <w:w w:val="108"/>
          <w:sz w:val="22"/>
          <w:szCs w:val="22"/>
          <w:lang w:val="ru-RU"/>
        </w:rPr>
        <w:t>УК</w:t>
      </w:r>
      <w:r w:rsidRPr="00425C4E">
        <w:rPr>
          <w:spacing w:val="2"/>
          <w:w w:val="108"/>
          <w:sz w:val="22"/>
          <w:szCs w:val="22"/>
          <w:lang w:val="ru-RU"/>
        </w:rPr>
        <w:t>Љ</w:t>
      </w:r>
      <w:r w:rsidRPr="00425C4E">
        <w:rPr>
          <w:spacing w:val="-1"/>
          <w:w w:val="108"/>
          <w:sz w:val="22"/>
          <w:szCs w:val="22"/>
          <w:lang w:val="ru-RU"/>
        </w:rPr>
        <w:t>УЧ</w:t>
      </w:r>
      <w:r w:rsidRPr="00425C4E">
        <w:rPr>
          <w:w w:val="108"/>
          <w:sz w:val="22"/>
          <w:szCs w:val="22"/>
          <w:lang w:val="ru-RU"/>
        </w:rPr>
        <w:t>ЕН</w:t>
      </w:r>
      <w:r w:rsidRPr="00425C4E">
        <w:rPr>
          <w:spacing w:val="3"/>
          <w:w w:val="108"/>
          <w:sz w:val="22"/>
          <w:szCs w:val="22"/>
          <w:lang w:val="ru-RU"/>
        </w:rPr>
        <w:t>О</w:t>
      </w:r>
      <w:r w:rsidRPr="00425C4E">
        <w:rPr>
          <w:spacing w:val="-3"/>
          <w:w w:val="108"/>
          <w:sz w:val="22"/>
          <w:szCs w:val="22"/>
          <w:lang w:val="ru-RU"/>
        </w:rPr>
        <w:t>С</w:t>
      </w:r>
      <w:r w:rsidRPr="00425C4E">
        <w:rPr>
          <w:w w:val="108"/>
          <w:sz w:val="22"/>
          <w:szCs w:val="22"/>
          <w:lang w:val="ru-RU"/>
        </w:rPr>
        <w:t>Т</w:t>
      </w:r>
      <w:r w:rsidRPr="00425C4E">
        <w:rPr>
          <w:spacing w:val="41"/>
          <w:w w:val="108"/>
          <w:sz w:val="22"/>
          <w:szCs w:val="22"/>
          <w:lang w:val="ru-RU"/>
        </w:rPr>
        <w:t xml:space="preserve"> </w:t>
      </w:r>
      <w:r w:rsidRPr="00425C4E">
        <w:rPr>
          <w:w w:val="108"/>
          <w:sz w:val="22"/>
          <w:szCs w:val="22"/>
          <w:lang w:val="ru-RU"/>
        </w:rPr>
        <w:t>ИНТЕРНИХ</w:t>
      </w:r>
      <w:r w:rsidRPr="00425C4E">
        <w:rPr>
          <w:spacing w:val="15"/>
          <w:w w:val="108"/>
          <w:sz w:val="22"/>
          <w:szCs w:val="22"/>
          <w:lang w:val="ru-RU"/>
        </w:rPr>
        <w:t xml:space="preserve"> </w:t>
      </w:r>
      <w:r w:rsidRPr="00425C4E">
        <w:rPr>
          <w:spacing w:val="-3"/>
          <w:w w:val="108"/>
          <w:sz w:val="22"/>
          <w:szCs w:val="22"/>
          <w:lang w:val="ru-RU"/>
        </w:rPr>
        <w:t>С</w:t>
      </w:r>
      <w:r w:rsidRPr="00425C4E">
        <w:rPr>
          <w:w w:val="108"/>
          <w:sz w:val="22"/>
          <w:szCs w:val="22"/>
          <w:lang w:val="ru-RU"/>
        </w:rPr>
        <w:t>Т</w:t>
      </w:r>
      <w:r w:rsidRPr="00425C4E">
        <w:rPr>
          <w:spacing w:val="2"/>
          <w:w w:val="108"/>
          <w:sz w:val="22"/>
          <w:szCs w:val="22"/>
          <w:lang w:val="ru-RU"/>
        </w:rPr>
        <w:t>Р</w:t>
      </w:r>
      <w:r w:rsidRPr="00425C4E">
        <w:rPr>
          <w:w w:val="108"/>
          <w:sz w:val="22"/>
          <w:szCs w:val="22"/>
          <w:lang w:val="ru-RU"/>
        </w:rPr>
        <w:t>А</w:t>
      </w:r>
      <w:r w:rsidRPr="00425C4E">
        <w:rPr>
          <w:spacing w:val="-2"/>
          <w:w w:val="108"/>
          <w:sz w:val="22"/>
          <w:szCs w:val="22"/>
          <w:lang w:val="ru-RU"/>
        </w:rPr>
        <w:t>Н</w:t>
      </w:r>
      <w:r w:rsidRPr="00425C4E">
        <w:rPr>
          <w:w w:val="108"/>
          <w:sz w:val="22"/>
          <w:szCs w:val="22"/>
          <w:lang w:val="ru-RU"/>
        </w:rPr>
        <w:t>А</w:t>
      </w:r>
      <w:r w:rsidRPr="00425C4E">
        <w:rPr>
          <w:spacing w:val="-4"/>
          <w:w w:val="10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w w:val="110"/>
          <w:sz w:val="22"/>
          <w:szCs w:val="22"/>
          <w:lang w:val="ru-RU"/>
        </w:rPr>
        <w:t>П</w:t>
      </w:r>
      <w:r w:rsidRPr="00425C4E">
        <w:rPr>
          <w:spacing w:val="2"/>
          <w:w w:val="110"/>
          <w:sz w:val="22"/>
          <w:szCs w:val="22"/>
          <w:lang w:val="ru-RU"/>
        </w:rPr>
        <w:t>Р</w:t>
      </w:r>
      <w:r w:rsidRPr="00425C4E">
        <w:rPr>
          <w:spacing w:val="-2"/>
          <w:w w:val="110"/>
          <w:sz w:val="22"/>
          <w:szCs w:val="22"/>
          <w:lang w:val="ru-RU"/>
        </w:rPr>
        <w:t>О</w:t>
      </w:r>
      <w:r w:rsidRPr="00425C4E">
        <w:rPr>
          <w:w w:val="110"/>
          <w:sz w:val="22"/>
          <w:szCs w:val="22"/>
          <w:lang w:val="ru-RU"/>
        </w:rPr>
        <w:t>ЦЕС</w:t>
      </w:r>
      <w:r w:rsidRPr="00425C4E">
        <w:rPr>
          <w:spacing w:val="-1"/>
          <w:w w:val="110"/>
          <w:sz w:val="22"/>
          <w:szCs w:val="22"/>
          <w:lang w:val="ru-RU"/>
        </w:rPr>
        <w:t xml:space="preserve"> </w:t>
      </w:r>
      <w:r w:rsidRPr="00425C4E">
        <w:rPr>
          <w:spacing w:val="3"/>
          <w:w w:val="110"/>
          <w:sz w:val="22"/>
          <w:szCs w:val="22"/>
          <w:lang w:val="ru-RU"/>
        </w:rPr>
        <w:t>О</w:t>
      </w:r>
      <w:r w:rsidRPr="00425C4E">
        <w:rPr>
          <w:spacing w:val="-2"/>
          <w:w w:val="117"/>
          <w:sz w:val="22"/>
          <w:szCs w:val="22"/>
          <w:lang w:val="ru-RU"/>
        </w:rPr>
        <w:t>Б</w:t>
      </w:r>
      <w:r w:rsidRPr="00425C4E">
        <w:rPr>
          <w:w w:val="111"/>
          <w:sz w:val="22"/>
          <w:szCs w:val="22"/>
          <w:lang w:val="ru-RU"/>
        </w:rPr>
        <w:t>Е</w:t>
      </w:r>
      <w:r w:rsidRPr="00425C4E">
        <w:rPr>
          <w:spacing w:val="3"/>
          <w:w w:val="107"/>
          <w:sz w:val="22"/>
          <w:szCs w:val="22"/>
          <w:lang w:val="ru-RU"/>
        </w:rPr>
        <w:t>З</w:t>
      </w:r>
      <w:r w:rsidRPr="00425C4E">
        <w:rPr>
          <w:w w:val="117"/>
          <w:sz w:val="22"/>
          <w:szCs w:val="22"/>
          <w:lang w:val="ru-RU"/>
        </w:rPr>
        <w:t>Б</w:t>
      </w:r>
      <w:r w:rsidRPr="00425C4E">
        <w:rPr>
          <w:w w:val="111"/>
          <w:sz w:val="22"/>
          <w:szCs w:val="22"/>
          <w:lang w:val="ru-RU"/>
        </w:rPr>
        <w:t>Е</w:t>
      </w:r>
      <w:r w:rsidRPr="00425C4E">
        <w:rPr>
          <w:w w:val="108"/>
          <w:sz w:val="22"/>
          <w:szCs w:val="22"/>
          <w:lang w:val="ru-RU"/>
        </w:rPr>
        <w:t>Ђ</w:t>
      </w:r>
      <w:r w:rsidRPr="00425C4E">
        <w:rPr>
          <w:w w:val="111"/>
          <w:sz w:val="22"/>
          <w:szCs w:val="22"/>
          <w:lang w:val="ru-RU"/>
        </w:rPr>
        <w:t>Е</w:t>
      </w:r>
      <w:r w:rsidRPr="00425C4E">
        <w:rPr>
          <w:w w:val="117"/>
          <w:sz w:val="22"/>
          <w:szCs w:val="22"/>
          <w:lang w:val="ru-RU"/>
        </w:rPr>
        <w:t>Њ</w:t>
      </w:r>
      <w:r w:rsidRPr="00425C4E">
        <w:rPr>
          <w:w w:val="102"/>
          <w:sz w:val="22"/>
          <w:szCs w:val="22"/>
          <w:lang w:val="ru-RU"/>
        </w:rPr>
        <w:t xml:space="preserve">А </w:t>
      </w:r>
      <w:r w:rsidRPr="00425C4E">
        <w:rPr>
          <w:spacing w:val="-1"/>
          <w:w w:val="111"/>
          <w:sz w:val="22"/>
          <w:szCs w:val="22"/>
          <w:lang w:val="ru-RU"/>
        </w:rPr>
        <w:t>К</w:t>
      </w:r>
      <w:r w:rsidRPr="00425C4E">
        <w:rPr>
          <w:spacing w:val="3"/>
          <w:w w:val="102"/>
          <w:sz w:val="22"/>
          <w:szCs w:val="22"/>
          <w:lang w:val="ru-RU"/>
        </w:rPr>
        <w:t>В</w:t>
      </w:r>
      <w:r w:rsidRPr="00425C4E">
        <w:rPr>
          <w:spacing w:val="-3"/>
          <w:w w:val="102"/>
          <w:sz w:val="22"/>
          <w:szCs w:val="22"/>
          <w:lang w:val="ru-RU"/>
        </w:rPr>
        <w:t>А</w:t>
      </w:r>
      <w:r w:rsidRPr="00425C4E">
        <w:rPr>
          <w:w w:val="112"/>
          <w:sz w:val="22"/>
          <w:szCs w:val="22"/>
          <w:lang w:val="ru-RU"/>
        </w:rPr>
        <w:t>Л</w:t>
      </w:r>
      <w:r w:rsidRPr="00425C4E">
        <w:rPr>
          <w:w w:val="110"/>
          <w:sz w:val="22"/>
          <w:szCs w:val="22"/>
          <w:lang w:val="ru-RU"/>
        </w:rPr>
        <w:t>И</w:t>
      </w:r>
      <w:r w:rsidRPr="00425C4E">
        <w:rPr>
          <w:w w:val="111"/>
          <w:sz w:val="22"/>
          <w:szCs w:val="22"/>
          <w:lang w:val="ru-RU"/>
        </w:rPr>
        <w:t>ТЕ</w:t>
      </w:r>
      <w:r w:rsidRPr="00425C4E">
        <w:rPr>
          <w:spacing w:val="3"/>
          <w:w w:val="111"/>
          <w:sz w:val="22"/>
          <w:szCs w:val="22"/>
          <w:lang w:val="ru-RU"/>
        </w:rPr>
        <w:t>Т</w:t>
      </w:r>
      <w:r w:rsidRPr="00425C4E">
        <w:rPr>
          <w:w w:val="102"/>
          <w:sz w:val="22"/>
          <w:szCs w:val="22"/>
          <w:lang w:val="ru-RU"/>
        </w:rPr>
        <w:t>А</w:t>
      </w:r>
    </w:p>
    <w:p w14:paraId="2E602501" w14:textId="77777777" w:rsidR="00420812" w:rsidRPr="00425C4E" w:rsidRDefault="00420812">
      <w:pPr>
        <w:spacing w:before="15" w:line="240" w:lineRule="exact"/>
        <w:rPr>
          <w:sz w:val="24"/>
          <w:szCs w:val="24"/>
          <w:lang w:val="ru-RU"/>
        </w:rPr>
      </w:pPr>
    </w:p>
    <w:p w14:paraId="397864FD" w14:textId="77777777" w:rsidR="00420812" w:rsidRPr="00425C4E" w:rsidRDefault="00495957" w:rsidP="00E347B4">
      <w:pPr>
        <w:spacing w:line="246" w:lineRule="auto"/>
        <w:ind w:right="78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И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з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есо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31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3"/>
          <w:sz w:val="22"/>
          <w:szCs w:val="22"/>
          <w:lang w:val="ru-RU"/>
        </w:rPr>
        <w:t>љ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че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-1"/>
          <w:sz w:val="22"/>
          <w:szCs w:val="22"/>
          <w:lang w:val="ru-RU"/>
        </w:rPr>
        <w:t>из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ду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ке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ал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-3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.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Њ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 xml:space="preserve">хово </w:t>
      </w:r>
      <w:r w:rsidRPr="00425C4E">
        <w:rPr>
          <w:sz w:val="22"/>
          <w:szCs w:val="22"/>
          <w:lang w:val="ru-RU"/>
        </w:rPr>
        <w:t>укључ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ње  вр</w:t>
      </w:r>
      <w:r w:rsidRPr="00425C4E">
        <w:rPr>
          <w:spacing w:val="2"/>
          <w:sz w:val="22"/>
          <w:szCs w:val="22"/>
          <w:lang w:val="ru-RU"/>
        </w:rPr>
        <w:t>ш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9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3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на</w:t>
      </w:r>
      <w:r w:rsidRPr="00425C4E">
        <w:rPr>
          <w:spacing w:val="3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ше</w:t>
      </w:r>
      <w:r w:rsidRPr="00425C4E">
        <w:rPr>
          <w:spacing w:val="43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ин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4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3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-2"/>
          <w:sz w:val="22"/>
          <w:szCs w:val="22"/>
          <w:lang w:val="ru-RU"/>
        </w:rPr>
        <w:t>ш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5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кроз</w:t>
      </w:r>
      <w:r w:rsidRPr="00425C4E">
        <w:rPr>
          <w:spacing w:val="3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чл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тво</w:t>
      </w:r>
      <w:r w:rsidRPr="00425C4E">
        <w:rPr>
          <w:spacing w:val="4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32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2"/>
          <w:sz w:val="22"/>
          <w:szCs w:val="22"/>
          <w:lang w:val="ru-RU"/>
        </w:rPr>
        <w:t>г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z w:val="22"/>
          <w:szCs w:val="22"/>
          <w:lang w:val="ru-RU"/>
        </w:rPr>
        <w:t>ма</w:t>
      </w:r>
      <w:r w:rsidRPr="00425C4E">
        <w:rPr>
          <w:spacing w:val="5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5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т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>л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 xml:space="preserve">ма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који 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2"/>
          <w:sz w:val="22"/>
          <w:szCs w:val="22"/>
          <w:lang w:val="ru-RU"/>
        </w:rPr>
        <w:t>ес</w:t>
      </w:r>
      <w:r w:rsidRPr="00425C4E">
        <w:rPr>
          <w:sz w:val="22"/>
          <w:szCs w:val="22"/>
          <w:lang w:val="ru-RU"/>
        </w:rPr>
        <w:t>тв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у  </w:t>
      </w:r>
      <w:r w:rsidRPr="00425C4E">
        <w:rPr>
          <w:spacing w:val="-1"/>
          <w:sz w:val="22"/>
          <w:szCs w:val="22"/>
          <w:lang w:val="ru-RU"/>
        </w:rPr>
        <w:t>из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ке 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ва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 xml:space="preserve">та, 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ш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 xml:space="preserve">о </w:t>
      </w:r>
      <w:r w:rsidRPr="00425C4E">
        <w:rPr>
          <w:spacing w:val="3"/>
          <w:sz w:val="22"/>
          <w:szCs w:val="22"/>
          <w:lang w:val="ru-RU"/>
        </w:rPr>
        <w:t xml:space="preserve"> ј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ег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са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о 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 xml:space="preserve">општим 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кт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ма</w:t>
      </w:r>
      <w:r w:rsidRPr="00425C4E">
        <w:rPr>
          <w:spacing w:val="47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54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4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6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ед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z w:val="22"/>
          <w:szCs w:val="22"/>
          <w:lang w:val="ru-RU"/>
        </w:rPr>
        <w:t xml:space="preserve">м 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z w:val="22"/>
          <w:szCs w:val="22"/>
          <w:lang w:val="ru-RU"/>
        </w:rPr>
        <w:t xml:space="preserve">м  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кт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ма.</w:t>
      </w:r>
      <w:r w:rsidRPr="00425C4E">
        <w:rPr>
          <w:spacing w:val="4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ом</w:t>
      </w:r>
      <w:r w:rsidRPr="00425C4E">
        <w:rPr>
          <w:spacing w:val="53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pacing w:val="4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г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pacing w:val="4"/>
          <w:w w:val="102"/>
          <w:sz w:val="22"/>
          <w:szCs w:val="22"/>
          <w:lang w:val="ru-RU"/>
        </w:rPr>
        <w:t>с</w:t>
      </w:r>
      <w:r w:rsidRPr="00425C4E">
        <w:rPr>
          <w:w w:val="102"/>
          <w:sz w:val="22"/>
          <w:szCs w:val="22"/>
          <w:lang w:val="ru-RU"/>
        </w:rPr>
        <w:t xml:space="preserve">у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дл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жно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8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z w:val="22"/>
          <w:szCs w:val="22"/>
          <w:lang w:val="ru-RU"/>
        </w:rPr>
        <w:t>х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2"/>
          <w:sz w:val="22"/>
          <w:szCs w:val="22"/>
          <w:lang w:val="ru-RU"/>
        </w:rPr>
        <w:t>ес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ика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 в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са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олит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г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ња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4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ал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тета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(</w:t>
      </w:r>
      <w:r w:rsidRPr="00425C4E">
        <w:rPr>
          <w:spacing w:val="-3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>Н</w:t>
      </w:r>
      <w:r w:rsidRPr="00425C4E">
        <w:rPr>
          <w:spacing w:val="-1"/>
          <w:w w:val="102"/>
          <w:sz w:val="22"/>
          <w:szCs w:val="22"/>
          <w:lang w:val="ru-RU"/>
        </w:rPr>
        <w:t>В</w:t>
      </w:r>
      <w:r w:rsidRPr="00425C4E">
        <w:rPr>
          <w:w w:val="102"/>
          <w:sz w:val="22"/>
          <w:szCs w:val="22"/>
          <w:lang w:val="ru-RU"/>
        </w:rPr>
        <w:t xml:space="preserve">, 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ки</w:t>
      </w:r>
      <w:r w:rsidRPr="00425C4E">
        <w:rPr>
          <w:spacing w:val="40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п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2"/>
          <w:sz w:val="22"/>
          <w:szCs w:val="22"/>
          <w:lang w:val="ru-RU"/>
        </w:rPr>
        <w:t>л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м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3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Ком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39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-3"/>
          <w:sz w:val="22"/>
          <w:szCs w:val="22"/>
          <w:lang w:val="ru-RU"/>
        </w:rPr>
        <w:t>е</w:t>
      </w:r>
      <w:r w:rsidRPr="00425C4E">
        <w:rPr>
          <w:spacing w:val="2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4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ва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37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>).</w:t>
      </w:r>
      <w:r w:rsidRPr="00425C4E">
        <w:rPr>
          <w:spacing w:val="3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5"/>
          <w:sz w:val="22"/>
          <w:szCs w:val="22"/>
          <w:lang w:val="ru-RU"/>
        </w:rPr>
        <w:t>в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35"/>
          <w:sz w:val="22"/>
          <w:szCs w:val="22"/>
          <w:lang w:val="ru-RU"/>
        </w:rPr>
        <w:t xml:space="preserve"> </w:t>
      </w:r>
      <w:r w:rsidRPr="00425C4E">
        <w:rPr>
          <w:spacing w:val="-4"/>
          <w:w w:val="102"/>
          <w:sz w:val="22"/>
          <w:szCs w:val="22"/>
          <w:lang w:val="ru-RU"/>
        </w:rPr>
        <w:t>т</w:t>
      </w:r>
      <w:r w:rsidRPr="00425C4E">
        <w:rPr>
          <w:spacing w:val="4"/>
          <w:w w:val="102"/>
          <w:sz w:val="22"/>
          <w:szCs w:val="22"/>
          <w:lang w:val="ru-RU"/>
        </w:rPr>
        <w:t>е</w:t>
      </w:r>
      <w:r w:rsidRPr="00425C4E">
        <w:rPr>
          <w:spacing w:val="-2"/>
          <w:w w:val="102"/>
          <w:sz w:val="22"/>
          <w:szCs w:val="22"/>
          <w:lang w:val="ru-RU"/>
        </w:rPr>
        <w:t>л</w:t>
      </w:r>
      <w:r w:rsidRPr="00425C4E">
        <w:rPr>
          <w:w w:val="102"/>
          <w:sz w:val="22"/>
          <w:szCs w:val="22"/>
          <w:lang w:val="ru-RU"/>
        </w:rPr>
        <w:t xml:space="preserve">а, </w:t>
      </w:r>
      <w:r w:rsidRPr="00425C4E">
        <w:rPr>
          <w:sz w:val="22"/>
          <w:szCs w:val="22"/>
          <w:lang w:val="ru-RU"/>
        </w:rPr>
        <w:t xml:space="preserve">у 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кл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11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 xml:space="preserve">војих 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длеж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27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ма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3"/>
          <w:sz w:val="22"/>
          <w:szCs w:val="22"/>
          <w:lang w:val="ru-RU"/>
        </w:rPr>
        <w:t>а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ке 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г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ња 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ал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о 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pacing w:val="-3"/>
          <w:w w:val="102"/>
          <w:sz w:val="22"/>
          <w:szCs w:val="22"/>
          <w:lang w:val="ru-RU"/>
        </w:rPr>
        <w:t>ч</w:t>
      </w:r>
      <w:r w:rsidRPr="00425C4E">
        <w:rPr>
          <w:spacing w:val="2"/>
          <w:w w:val="102"/>
          <w:sz w:val="22"/>
          <w:szCs w:val="22"/>
          <w:lang w:val="ru-RU"/>
        </w:rPr>
        <w:t>ем</w:t>
      </w:r>
      <w:r w:rsidRPr="00425C4E">
        <w:rPr>
          <w:w w:val="102"/>
          <w:sz w:val="22"/>
          <w:szCs w:val="22"/>
          <w:lang w:val="ru-RU"/>
        </w:rPr>
        <w:t xml:space="preserve">у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pacing w:val="3"/>
          <w:sz w:val="22"/>
          <w:szCs w:val="22"/>
          <w:lang w:val="ru-RU"/>
        </w:rPr>
        <w:t>ц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с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дн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ца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сас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а,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вом</w:t>
      </w:r>
      <w:r w:rsidRPr="00425C4E">
        <w:rPr>
          <w:spacing w:val="1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са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ву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мају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укључе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pacing w:val="-1"/>
          <w:w w:val="102"/>
          <w:sz w:val="22"/>
          <w:szCs w:val="22"/>
          <w:lang w:val="ru-RU"/>
        </w:rPr>
        <w:t>н</w:t>
      </w:r>
      <w:r w:rsidRPr="00425C4E">
        <w:rPr>
          <w:spacing w:val="2"/>
          <w:w w:val="102"/>
          <w:sz w:val="22"/>
          <w:szCs w:val="22"/>
          <w:lang w:val="ru-RU"/>
        </w:rPr>
        <w:t>ас</w:t>
      </w:r>
      <w:r w:rsidRPr="00425C4E">
        <w:rPr>
          <w:spacing w:val="-2"/>
          <w:w w:val="102"/>
          <w:sz w:val="22"/>
          <w:szCs w:val="22"/>
          <w:lang w:val="ru-RU"/>
        </w:rPr>
        <w:t>т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в</w:t>
      </w:r>
      <w:r w:rsidRPr="00425C4E">
        <w:rPr>
          <w:spacing w:val="-1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 xml:space="preserve">о,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5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со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-4"/>
          <w:sz w:val="22"/>
          <w:szCs w:val="22"/>
          <w:lang w:val="ru-RU"/>
        </w:rPr>
        <w:t>љ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4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3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38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њу</w:t>
      </w:r>
      <w:r w:rsidRPr="00425C4E">
        <w:rPr>
          <w:spacing w:val="4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су</w:t>
      </w:r>
      <w:r w:rsidRPr="00425C4E">
        <w:rPr>
          <w:spacing w:val="3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4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по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е  о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ке</w:t>
      </w:r>
      <w:r w:rsidRPr="00425C4E">
        <w:rPr>
          <w:spacing w:val="45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 xml:space="preserve">о 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ме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њ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ма,</w:t>
      </w:r>
      <w:r w:rsidRPr="00425C4E">
        <w:rPr>
          <w:spacing w:val="3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о: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О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ме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овању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ом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pacing w:val="-6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зб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ђ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27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кв</w:t>
      </w:r>
      <w:r w:rsidRPr="00425C4E">
        <w:rPr>
          <w:spacing w:val="-3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лит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>та.</w:t>
      </w:r>
    </w:p>
    <w:p w14:paraId="5AC71EA4" w14:textId="77777777" w:rsidR="00420812" w:rsidRPr="00425C4E" w:rsidRDefault="00420812">
      <w:pPr>
        <w:spacing w:before="19" w:line="240" w:lineRule="exact"/>
        <w:rPr>
          <w:sz w:val="24"/>
          <w:szCs w:val="24"/>
          <w:lang w:val="ru-RU"/>
        </w:rPr>
      </w:pPr>
    </w:p>
    <w:p w14:paraId="23EF6687" w14:textId="77777777" w:rsidR="00420812" w:rsidRPr="00425C4E" w:rsidRDefault="00495957" w:rsidP="00E347B4">
      <w:pPr>
        <w:spacing w:line="245" w:lineRule="auto"/>
        <w:ind w:right="82"/>
        <w:jc w:val="both"/>
        <w:rPr>
          <w:sz w:val="22"/>
          <w:szCs w:val="22"/>
          <w:lang w:val="ru-RU"/>
        </w:rPr>
      </w:pPr>
      <w:r w:rsidRPr="00425C4E">
        <w:rPr>
          <w:spacing w:val="2"/>
          <w:sz w:val="22"/>
          <w:szCs w:val="22"/>
          <w:lang w:val="ru-RU"/>
        </w:rPr>
        <w:t>Та</w:t>
      </w:r>
      <w:r w:rsidRPr="00425C4E">
        <w:rPr>
          <w:sz w:val="22"/>
          <w:szCs w:val="22"/>
          <w:lang w:val="ru-RU"/>
        </w:rPr>
        <w:t>кође,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3"/>
          <w:sz w:val="22"/>
          <w:szCs w:val="22"/>
          <w:lang w:val="ru-RU"/>
        </w:rPr>
        <w:t>љ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че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 xml:space="preserve">ти 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ре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ова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z w:val="22"/>
          <w:szCs w:val="22"/>
          <w:lang w:val="ru-RU"/>
        </w:rPr>
        <w:t xml:space="preserve">х 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4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пр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з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51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3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3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г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и  </w:t>
      </w:r>
      <w:r w:rsidRPr="00425C4E">
        <w:rPr>
          <w:spacing w:val="-3"/>
          <w:w w:val="102"/>
          <w:sz w:val="22"/>
          <w:szCs w:val="22"/>
          <w:lang w:val="ru-RU"/>
        </w:rPr>
        <w:t>з</w:t>
      </w:r>
      <w:r w:rsidRPr="00425C4E">
        <w:rPr>
          <w:w w:val="102"/>
          <w:sz w:val="22"/>
          <w:szCs w:val="22"/>
          <w:lang w:val="ru-RU"/>
        </w:rPr>
        <w:t xml:space="preserve">а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pacing w:val="3"/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2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2"/>
          <w:sz w:val="22"/>
          <w:szCs w:val="22"/>
          <w:lang w:val="ru-RU"/>
        </w:rPr>
        <w:t>ч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ту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ку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pacing w:val="3"/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ње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квал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Pr="00425C4E">
        <w:rPr>
          <w:spacing w:val="-3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 xml:space="preserve">а </w:t>
      </w:r>
      <w:r w:rsidR="00DC71AB" w:rsidRPr="00425C4E">
        <w:rPr>
          <w:w w:val="102"/>
          <w:sz w:val="22"/>
          <w:szCs w:val="22"/>
          <w:lang w:val="ru-RU"/>
        </w:rPr>
        <w:t>ВША</w:t>
      </w:r>
      <w:r w:rsidRPr="00425C4E">
        <w:rPr>
          <w:w w:val="102"/>
          <w:sz w:val="22"/>
          <w:szCs w:val="22"/>
          <w:lang w:val="ru-RU"/>
        </w:rPr>
        <w:t>.</w:t>
      </w:r>
    </w:p>
    <w:p w14:paraId="323D0091" w14:textId="77777777" w:rsidR="00420812" w:rsidRPr="00425C4E" w:rsidRDefault="00420812">
      <w:pPr>
        <w:spacing w:before="19" w:line="240" w:lineRule="exact"/>
        <w:rPr>
          <w:sz w:val="24"/>
          <w:szCs w:val="24"/>
          <w:lang w:val="ru-RU"/>
        </w:rPr>
      </w:pPr>
    </w:p>
    <w:p w14:paraId="694B8501" w14:textId="77777777" w:rsidR="00420812" w:rsidRPr="00425C4E" w:rsidRDefault="00495957" w:rsidP="00E347B4">
      <w:pPr>
        <w:spacing w:line="245" w:lineRule="auto"/>
        <w:ind w:right="80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Одб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5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4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еђе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 xml:space="preserve">е  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а  одговор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5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је</w:t>
      </w:r>
      <w:r w:rsidRPr="00425C4E">
        <w:rPr>
          <w:spacing w:val="3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за</w:t>
      </w:r>
      <w:r w:rsidRPr="00425C4E">
        <w:rPr>
          <w:spacing w:val="3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пр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во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ф</w:t>
      </w:r>
      <w:r w:rsidRPr="00425C4E">
        <w:rPr>
          <w:spacing w:val="-1"/>
          <w:sz w:val="22"/>
          <w:szCs w:val="22"/>
          <w:lang w:val="ru-RU"/>
        </w:rPr>
        <w:t>ик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4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4"/>
          <w:sz w:val="22"/>
          <w:szCs w:val="22"/>
          <w:lang w:val="ru-RU"/>
        </w:rPr>
        <w:t xml:space="preserve"> 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>ф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spacing w:val="3"/>
          <w:w w:val="102"/>
          <w:sz w:val="22"/>
          <w:szCs w:val="22"/>
          <w:lang w:val="ru-RU"/>
        </w:rPr>
        <w:t>к</w:t>
      </w:r>
      <w:r w:rsidRPr="00425C4E">
        <w:rPr>
          <w:w w:val="102"/>
          <w:sz w:val="22"/>
          <w:szCs w:val="22"/>
          <w:lang w:val="ru-RU"/>
        </w:rPr>
        <w:t>т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>в</w:t>
      </w:r>
      <w:r w:rsidRPr="00425C4E">
        <w:rPr>
          <w:spacing w:val="-1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 xml:space="preserve">у 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из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ци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у  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ро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 xml:space="preserve">а  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бе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pacing w:val="3"/>
          <w:sz w:val="22"/>
          <w:szCs w:val="22"/>
          <w:lang w:val="ru-RU"/>
        </w:rPr>
        <w:t>б</w:t>
      </w:r>
      <w:r w:rsidRPr="00425C4E">
        <w:rPr>
          <w:sz w:val="22"/>
          <w:szCs w:val="22"/>
          <w:lang w:val="ru-RU"/>
        </w:rPr>
        <w:t>еђ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 xml:space="preserve">а  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 xml:space="preserve">а  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на </w:t>
      </w:r>
      <w:r w:rsidRPr="00425C4E">
        <w:rPr>
          <w:spacing w:val="51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.  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 xml:space="preserve">н </w:t>
      </w:r>
      <w:r w:rsidRPr="00425C4E">
        <w:rPr>
          <w:spacing w:val="4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је 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ду</w:t>
      </w:r>
      <w:r w:rsidRPr="00425C4E">
        <w:rPr>
          <w:spacing w:val="2"/>
          <w:sz w:val="22"/>
          <w:szCs w:val="22"/>
          <w:lang w:val="ru-RU"/>
        </w:rPr>
        <w:t>ж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н  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51"/>
          <w:sz w:val="22"/>
          <w:szCs w:val="22"/>
          <w:lang w:val="ru-RU"/>
        </w:rPr>
        <w:t xml:space="preserve"> </w:t>
      </w:r>
      <w:r w:rsidRPr="00425C4E">
        <w:rPr>
          <w:spacing w:val="-1"/>
          <w:w w:val="102"/>
          <w:sz w:val="22"/>
          <w:szCs w:val="22"/>
          <w:lang w:val="ru-RU"/>
        </w:rPr>
        <w:t>п</w:t>
      </w:r>
      <w:r w:rsidRPr="00425C4E">
        <w:rPr>
          <w:w w:val="102"/>
          <w:sz w:val="22"/>
          <w:szCs w:val="22"/>
          <w:lang w:val="ru-RU"/>
        </w:rPr>
        <w:t>ро</w:t>
      </w:r>
      <w:r w:rsidRPr="00425C4E">
        <w:rPr>
          <w:spacing w:val="-1"/>
          <w:w w:val="102"/>
          <w:sz w:val="22"/>
          <w:szCs w:val="22"/>
          <w:lang w:val="ru-RU"/>
        </w:rPr>
        <w:t>ц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pacing w:val="3"/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квал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та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ро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де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скл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ду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одр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дб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м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Пр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z w:val="22"/>
          <w:szCs w:val="22"/>
          <w:lang w:val="ru-RU"/>
        </w:rPr>
        <w:t>ка</w:t>
      </w:r>
      <w:r w:rsidRPr="00425C4E">
        <w:rPr>
          <w:spacing w:val="3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ну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Pr="00425C4E">
        <w:rPr>
          <w:spacing w:val="-1"/>
          <w:w w:val="102"/>
          <w:sz w:val="22"/>
          <w:szCs w:val="22"/>
          <w:lang w:val="ru-RU"/>
        </w:rPr>
        <w:t>п</w:t>
      </w:r>
      <w:r w:rsidRPr="00425C4E">
        <w:rPr>
          <w:spacing w:val="2"/>
          <w:w w:val="102"/>
          <w:sz w:val="22"/>
          <w:szCs w:val="22"/>
          <w:lang w:val="ru-RU"/>
        </w:rPr>
        <w:t>о</w:t>
      </w:r>
      <w:r w:rsidRPr="00425C4E">
        <w:rPr>
          <w:w w:val="102"/>
          <w:sz w:val="22"/>
          <w:szCs w:val="22"/>
          <w:lang w:val="ru-RU"/>
        </w:rPr>
        <w:t>с</w:t>
      </w:r>
      <w:r w:rsidRPr="00425C4E">
        <w:rPr>
          <w:spacing w:val="3"/>
          <w:w w:val="102"/>
          <w:sz w:val="22"/>
          <w:szCs w:val="22"/>
          <w:lang w:val="ru-RU"/>
        </w:rPr>
        <w:t>т</w:t>
      </w:r>
      <w:r w:rsidRPr="00425C4E">
        <w:rPr>
          <w:w w:val="102"/>
          <w:sz w:val="22"/>
          <w:szCs w:val="22"/>
          <w:lang w:val="ru-RU"/>
        </w:rPr>
        <w:t>у</w:t>
      </w:r>
      <w:r w:rsidRPr="00425C4E">
        <w:rPr>
          <w:spacing w:val="-1"/>
          <w:w w:val="102"/>
          <w:sz w:val="22"/>
          <w:szCs w:val="22"/>
          <w:lang w:val="ru-RU"/>
        </w:rPr>
        <w:t>п</w:t>
      </w:r>
      <w:r w:rsidRPr="00425C4E">
        <w:rPr>
          <w:w w:val="102"/>
          <w:sz w:val="22"/>
          <w:szCs w:val="22"/>
          <w:lang w:val="ru-RU"/>
        </w:rPr>
        <w:t xml:space="preserve">ку 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4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ђ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5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4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ал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 xml:space="preserve">а 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37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pacing w:val="4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(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52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ро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с,</w:t>
      </w:r>
      <w:r w:rsidRPr="00425C4E">
        <w:rPr>
          <w:spacing w:val="4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оц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ивање</w:t>
      </w:r>
      <w:r w:rsidRPr="00425C4E">
        <w:rPr>
          <w:spacing w:val="53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ту</w:t>
      </w:r>
      <w:r w:rsidRPr="00425C4E">
        <w:rPr>
          <w:spacing w:val="3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3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54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на</w:t>
      </w:r>
      <w:r w:rsidRPr="00425C4E">
        <w:rPr>
          <w:spacing w:val="2"/>
          <w:w w:val="102"/>
          <w:sz w:val="22"/>
          <w:szCs w:val="22"/>
          <w:lang w:val="ru-RU"/>
        </w:rPr>
        <w:t>с</w:t>
      </w:r>
      <w:r w:rsidRPr="00425C4E">
        <w:rPr>
          <w:spacing w:val="-2"/>
          <w:w w:val="102"/>
          <w:sz w:val="22"/>
          <w:szCs w:val="22"/>
          <w:lang w:val="ru-RU"/>
        </w:rPr>
        <w:t>т</w:t>
      </w:r>
      <w:r w:rsidRPr="00425C4E">
        <w:rPr>
          <w:spacing w:val="2"/>
          <w:w w:val="102"/>
          <w:sz w:val="22"/>
          <w:szCs w:val="22"/>
          <w:lang w:val="ru-RU"/>
        </w:rPr>
        <w:t>ав</w:t>
      </w:r>
      <w:r w:rsidRPr="00425C4E">
        <w:rPr>
          <w:spacing w:val="-3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 xml:space="preserve">а 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тур</w:t>
      </w:r>
      <w:r w:rsidRPr="00425C4E">
        <w:rPr>
          <w:spacing w:val="-3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27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.</w:t>
      </w:r>
      <w:r w:rsidRPr="00425C4E">
        <w:rPr>
          <w:sz w:val="22"/>
          <w:szCs w:val="22"/>
          <w:lang w:val="ru-RU"/>
        </w:rPr>
        <w:t>).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3"/>
          <w:sz w:val="22"/>
          <w:szCs w:val="22"/>
          <w:lang w:val="ru-RU"/>
        </w:rPr>
        <w:t>б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ње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ета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м</w:t>
      </w:r>
      <w:r w:rsidRPr="00425C4E">
        <w:rPr>
          <w:sz w:val="22"/>
          <w:szCs w:val="22"/>
          <w:lang w:val="ru-RU"/>
        </w:rPr>
        <w:t>естр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г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ш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кл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ду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 xml:space="preserve">са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5"/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им 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п</w:t>
      </w:r>
      <w:r w:rsidRPr="00425C4E">
        <w:rPr>
          <w:spacing w:val="2"/>
          <w:sz w:val="22"/>
          <w:szCs w:val="22"/>
          <w:lang w:val="ru-RU"/>
        </w:rPr>
        <w:t>ла</w:t>
      </w:r>
      <w:r w:rsidRPr="00425C4E">
        <w:rPr>
          <w:sz w:val="22"/>
          <w:szCs w:val="22"/>
          <w:lang w:val="ru-RU"/>
        </w:rPr>
        <w:t xml:space="preserve">ном </w:t>
      </w:r>
      <w:r w:rsidRPr="00425C4E">
        <w:rPr>
          <w:spacing w:val="1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4"/>
          <w:sz w:val="22"/>
          <w:szCs w:val="22"/>
          <w:lang w:val="ru-RU"/>
        </w:rPr>
        <w:t xml:space="preserve"> 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ли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 xml:space="preserve">ира 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ит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пост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г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 xml:space="preserve">те 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z w:val="22"/>
          <w:szCs w:val="22"/>
          <w:lang w:val="ru-RU"/>
        </w:rPr>
        <w:t xml:space="preserve">ра 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 xml:space="preserve">и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з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ма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кор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тив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ре,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ит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је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ар</w:t>
      </w:r>
      <w:r w:rsidRPr="00425C4E">
        <w:rPr>
          <w:sz w:val="22"/>
          <w:szCs w:val="22"/>
          <w:lang w:val="ru-RU"/>
        </w:rPr>
        <w:t>де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п</w:t>
      </w:r>
      <w:r w:rsidRPr="00425C4E">
        <w:rPr>
          <w:spacing w:val="2"/>
          <w:sz w:val="22"/>
          <w:szCs w:val="22"/>
          <w:lang w:val="ru-RU"/>
        </w:rPr>
        <w:t>ос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пке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pacing w:val="-6"/>
          <w:w w:val="102"/>
          <w:sz w:val="22"/>
          <w:szCs w:val="22"/>
          <w:lang w:val="ru-RU"/>
        </w:rPr>
        <w:t>з</w:t>
      </w:r>
      <w:r w:rsidRPr="00425C4E">
        <w:rPr>
          <w:w w:val="102"/>
          <w:sz w:val="22"/>
          <w:szCs w:val="22"/>
          <w:lang w:val="ru-RU"/>
        </w:rPr>
        <w:t xml:space="preserve">а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pacing w:val="3"/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25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кв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л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spacing w:val="-2"/>
          <w:w w:val="102"/>
          <w:sz w:val="22"/>
          <w:szCs w:val="22"/>
          <w:lang w:val="ru-RU"/>
        </w:rPr>
        <w:t>т</w:t>
      </w:r>
      <w:r w:rsidRPr="00425C4E">
        <w:rPr>
          <w:spacing w:val="4"/>
          <w:w w:val="102"/>
          <w:sz w:val="22"/>
          <w:szCs w:val="22"/>
          <w:lang w:val="ru-RU"/>
        </w:rPr>
        <w:t>е</w:t>
      </w:r>
      <w:r w:rsidRPr="00425C4E">
        <w:rPr>
          <w:spacing w:val="-4"/>
          <w:w w:val="102"/>
          <w:sz w:val="22"/>
          <w:szCs w:val="22"/>
          <w:lang w:val="ru-RU"/>
        </w:rPr>
        <w:t>т</w:t>
      </w:r>
      <w:r w:rsidRPr="00425C4E">
        <w:rPr>
          <w:w w:val="102"/>
          <w:sz w:val="22"/>
          <w:szCs w:val="22"/>
          <w:lang w:val="ru-RU"/>
        </w:rPr>
        <w:t>а.</w:t>
      </w:r>
    </w:p>
    <w:p w14:paraId="113A5866" w14:textId="77777777" w:rsidR="00420812" w:rsidRPr="00425C4E" w:rsidRDefault="00420812">
      <w:pPr>
        <w:spacing w:before="6" w:line="260" w:lineRule="exact"/>
        <w:rPr>
          <w:sz w:val="26"/>
          <w:szCs w:val="26"/>
          <w:lang w:val="ru-RU"/>
        </w:rPr>
      </w:pPr>
    </w:p>
    <w:p w14:paraId="065DFD27" w14:textId="77777777" w:rsidR="00420812" w:rsidRPr="00425C4E" w:rsidRDefault="00495957" w:rsidP="00E347B4">
      <w:pPr>
        <w:spacing w:line="245" w:lineRule="auto"/>
        <w:ind w:right="129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3</w:t>
      </w:r>
      <w:r w:rsidRPr="00425C4E">
        <w:rPr>
          <w:spacing w:val="2"/>
          <w:sz w:val="22"/>
          <w:szCs w:val="22"/>
          <w:lang w:val="ru-RU"/>
        </w:rPr>
        <w:t>.</w:t>
      </w:r>
      <w:r w:rsidRPr="00425C4E">
        <w:rPr>
          <w:spacing w:val="-2"/>
          <w:sz w:val="22"/>
          <w:szCs w:val="22"/>
          <w:lang w:val="ru-RU"/>
        </w:rPr>
        <w:t>1</w:t>
      </w:r>
      <w:r w:rsidRPr="00425C4E">
        <w:rPr>
          <w:spacing w:val="2"/>
          <w:sz w:val="22"/>
          <w:szCs w:val="22"/>
          <w:lang w:val="ru-RU"/>
        </w:rPr>
        <w:t>.</w:t>
      </w:r>
      <w:r w:rsidRPr="00425C4E">
        <w:rPr>
          <w:spacing w:val="-2"/>
          <w:sz w:val="22"/>
          <w:szCs w:val="22"/>
          <w:lang w:val="ru-RU"/>
        </w:rPr>
        <w:t>2</w:t>
      </w:r>
      <w:r w:rsidRPr="00425C4E">
        <w:rPr>
          <w:sz w:val="22"/>
          <w:szCs w:val="22"/>
          <w:lang w:val="ru-RU"/>
        </w:rPr>
        <w:t>.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w w:val="108"/>
          <w:sz w:val="22"/>
          <w:szCs w:val="22"/>
          <w:lang w:val="ru-RU"/>
        </w:rPr>
        <w:t>О</w:t>
      </w:r>
      <w:r w:rsidRPr="00425C4E">
        <w:rPr>
          <w:spacing w:val="-2"/>
          <w:w w:val="108"/>
          <w:sz w:val="22"/>
          <w:szCs w:val="22"/>
          <w:lang w:val="ru-RU"/>
        </w:rPr>
        <w:t>Д</w:t>
      </w:r>
      <w:r w:rsidRPr="00425C4E">
        <w:rPr>
          <w:w w:val="108"/>
          <w:sz w:val="22"/>
          <w:szCs w:val="22"/>
          <w:lang w:val="ru-RU"/>
        </w:rPr>
        <w:t>Н</w:t>
      </w:r>
      <w:r w:rsidRPr="00425C4E">
        <w:rPr>
          <w:spacing w:val="3"/>
          <w:w w:val="108"/>
          <w:sz w:val="22"/>
          <w:szCs w:val="22"/>
          <w:lang w:val="ru-RU"/>
        </w:rPr>
        <w:t>О</w:t>
      </w:r>
      <w:r w:rsidRPr="00425C4E">
        <w:rPr>
          <w:w w:val="108"/>
          <w:sz w:val="22"/>
          <w:szCs w:val="22"/>
          <w:lang w:val="ru-RU"/>
        </w:rPr>
        <w:t>С</w:t>
      </w:r>
      <w:r w:rsidRPr="00425C4E">
        <w:rPr>
          <w:spacing w:val="1"/>
          <w:w w:val="108"/>
          <w:sz w:val="22"/>
          <w:szCs w:val="22"/>
          <w:lang w:val="ru-RU"/>
        </w:rPr>
        <w:t xml:space="preserve"> </w:t>
      </w:r>
      <w:r w:rsidRPr="00425C4E">
        <w:rPr>
          <w:w w:val="108"/>
          <w:sz w:val="22"/>
          <w:szCs w:val="22"/>
          <w:lang w:val="ru-RU"/>
        </w:rPr>
        <w:t>П</w:t>
      </w:r>
      <w:r w:rsidRPr="00425C4E">
        <w:rPr>
          <w:spacing w:val="3"/>
          <w:w w:val="108"/>
          <w:sz w:val="22"/>
          <w:szCs w:val="22"/>
          <w:lang w:val="ru-RU"/>
        </w:rPr>
        <w:t>О</w:t>
      </w:r>
      <w:r w:rsidRPr="00425C4E">
        <w:rPr>
          <w:spacing w:val="-3"/>
          <w:w w:val="108"/>
          <w:sz w:val="22"/>
          <w:szCs w:val="22"/>
          <w:lang w:val="ru-RU"/>
        </w:rPr>
        <w:t>Л</w:t>
      </w:r>
      <w:r w:rsidRPr="00425C4E">
        <w:rPr>
          <w:w w:val="108"/>
          <w:sz w:val="22"/>
          <w:szCs w:val="22"/>
          <w:lang w:val="ru-RU"/>
        </w:rPr>
        <w:t>ИТИКЕ</w:t>
      </w:r>
      <w:r w:rsidRPr="00425C4E">
        <w:rPr>
          <w:spacing w:val="31"/>
          <w:w w:val="108"/>
          <w:sz w:val="22"/>
          <w:szCs w:val="22"/>
          <w:lang w:val="ru-RU"/>
        </w:rPr>
        <w:t xml:space="preserve"> </w:t>
      </w:r>
      <w:r w:rsidRPr="00425C4E">
        <w:rPr>
          <w:spacing w:val="-1"/>
          <w:w w:val="108"/>
          <w:sz w:val="22"/>
          <w:szCs w:val="22"/>
          <w:lang w:val="ru-RU"/>
        </w:rPr>
        <w:t>К</w:t>
      </w:r>
      <w:r w:rsidRPr="00425C4E">
        <w:rPr>
          <w:spacing w:val="3"/>
          <w:w w:val="108"/>
          <w:sz w:val="22"/>
          <w:szCs w:val="22"/>
          <w:lang w:val="ru-RU"/>
        </w:rPr>
        <w:t>В</w:t>
      </w:r>
      <w:r w:rsidRPr="00425C4E">
        <w:rPr>
          <w:spacing w:val="-3"/>
          <w:w w:val="108"/>
          <w:sz w:val="22"/>
          <w:szCs w:val="22"/>
          <w:lang w:val="ru-RU"/>
        </w:rPr>
        <w:t>А</w:t>
      </w:r>
      <w:r w:rsidRPr="00425C4E">
        <w:rPr>
          <w:w w:val="108"/>
          <w:sz w:val="22"/>
          <w:szCs w:val="22"/>
          <w:lang w:val="ru-RU"/>
        </w:rPr>
        <w:t>ЛИТЕ</w:t>
      </w:r>
      <w:r w:rsidRPr="00425C4E">
        <w:rPr>
          <w:spacing w:val="3"/>
          <w:w w:val="108"/>
          <w:sz w:val="22"/>
          <w:szCs w:val="22"/>
          <w:lang w:val="ru-RU"/>
        </w:rPr>
        <w:t>Т</w:t>
      </w:r>
      <w:r w:rsidRPr="00425C4E">
        <w:rPr>
          <w:w w:val="108"/>
          <w:sz w:val="22"/>
          <w:szCs w:val="22"/>
          <w:lang w:val="ru-RU"/>
        </w:rPr>
        <w:t>А</w:t>
      </w:r>
      <w:r w:rsidRPr="00425C4E">
        <w:rPr>
          <w:spacing w:val="-8"/>
          <w:w w:val="10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ПРЕМА 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pacing w:val="3"/>
          <w:w w:val="110"/>
          <w:sz w:val="22"/>
          <w:szCs w:val="22"/>
          <w:lang w:val="ru-RU"/>
        </w:rPr>
        <w:t>Н</w:t>
      </w:r>
      <w:r w:rsidRPr="00425C4E">
        <w:rPr>
          <w:spacing w:val="-3"/>
          <w:w w:val="102"/>
          <w:sz w:val="22"/>
          <w:szCs w:val="22"/>
          <w:lang w:val="ru-RU"/>
        </w:rPr>
        <w:t>А</w:t>
      </w:r>
      <w:r w:rsidRPr="00425C4E">
        <w:rPr>
          <w:w w:val="105"/>
          <w:sz w:val="22"/>
          <w:szCs w:val="22"/>
          <w:lang w:val="ru-RU"/>
        </w:rPr>
        <w:t>У</w:t>
      </w:r>
      <w:r w:rsidRPr="00425C4E">
        <w:rPr>
          <w:w w:val="115"/>
          <w:sz w:val="22"/>
          <w:szCs w:val="22"/>
          <w:lang w:val="ru-RU"/>
        </w:rPr>
        <w:t>Ч</w:t>
      </w:r>
      <w:r w:rsidRPr="00425C4E">
        <w:rPr>
          <w:w w:val="110"/>
          <w:sz w:val="22"/>
          <w:szCs w:val="22"/>
          <w:lang w:val="ru-RU"/>
        </w:rPr>
        <w:t>НО</w:t>
      </w:r>
      <w:r w:rsidRPr="00425C4E">
        <w:rPr>
          <w:spacing w:val="3"/>
          <w:w w:val="110"/>
          <w:sz w:val="22"/>
          <w:szCs w:val="22"/>
          <w:lang w:val="ru-RU"/>
        </w:rPr>
        <w:t>И</w:t>
      </w:r>
      <w:r w:rsidRPr="00425C4E">
        <w:rPr>
          <w:w w:val="110"/>
          <w:sz w:val="22"/>
          <w:szCs w:val="22"/>
          <w:lang w:val="ru-RU"/>
        </w:rPr>
        <w:t>С</w:t>
      </w:r>
      <w:r w:rsidRPr="00425C4E">
        <w:rPr>
          <w:spacing w:val="-1"/>
          <w:w w:val="111"/>
          <w:sz w:val="22"/>
          <w:szCs w:val="22"/>
          <w:lang w:val="ru-RU"/>
        </w:rPr>
        <w:t>Т</w:t>
      </w:r>
      <w:r w:rsidRPr="00425C4E">
        <w:rPr>
          <w:spacing w:val="2"/>
          <w:w w:val="112"/>
          <w:sz w:val="22"/>
          <w:szCs w:val="22"/>
          <w:lang w:val="ru-RU"/>
        </w:rPr>
        <w:t>Р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spacing w:val="-4"/>
          <w:w w:val="112"/>
          <w:sz w:val="22"/>
          <w:szCs w:val="22"/>
          <w:lang w:val="ru-RU"/>
        </w:rPr>
        <w:t>Ж</w:t>
      </w:r>
      <w:r w:rsidRPr="00425C4E">
        <w:rPr>
          <w:w w:val="110"/>
          <w:sz w:val="22"/>
          <w:szCs w:val="22"/>
          <w:lang w:val="ru-RU"/>
        </w:rPr>
        <w:t>И</w:t>
      </w:r>
      <w:r w:rsidRPr="00425C4E">
        <w:rPr>
          <w:spacing w:val="3"/>
          <w:w w:val="102"/>
          <w:sz w:val="22"/>
          <w:szCs w:val="22"/>
          <w:lang w:val="ru-RU"/>
        </w:rPr>
        <w:t>В</w:t>
      </w:r>
      <w:r w:rsidRPr="00425C4E">
        <w:rPr>
          <w:spacing w:val="-3"/>
          <w:w w:val="102"/>
          <w:sz w:val="22"/>
          <w:szCs w:val="22"/>
          <w:lang w:val="ru-RU"/>
        </w:rPr>
        <w:t>А</w:t>
      </w:r>
      <w:r w:rsidRPr="00425C4E">
        <w:rPr>
          <w:spacing w:val="4"/>
          <w:w w:val="115"/>
          <w:sz w:val="22"/>
          <w:szCs w:val="22"/>
          <w:lang w:val="ru-RU"/>
        </w:rPr>
        <w:t>Ч</w:t>
      </w:r>
      <w:r w:rsidRPr="00425C4E">
        <w:rPr>
          <w:spacing w:val="-1"/>
          <w:w w:val="111"/>
          <w:sz w:val="22"/>
          <w:szCs w:val="22"/>
          <w:lang w:val="ru-RU"/>
        </w:rPr>
        <w:t>К</w:t>
      </w:r>
      <w:r w:rsidRPr="00425C4E">
        <w:rPr>
          <w:w w:val="110"/>
          <w:sz w:val="22"/>
          <w:szCs w:val="22"/>
          <w:lang w:val="ru-RU"/>
        </w:rPr>
        <w:t>О</w:t>
      </w:r>
      <w:r w:rsidRPr="00425C4E">
        <w:rPr>
          <w:w w:val="108"/>
          <w:sz w:val="22"/>
          <w:szCs w:val="22"/>
          <w:lang w:val="ru-RU"/>
        </w:rPr>
        <w:t xml:space="preserve">М </w:t>
      </w:r>
      <w:r w:rsidRPr="00425C4E">
        <w:rPr>
          <w:sz w:val="22"/>
          <w:szCs w:val="22"/>
          <w:lang w:val="ru-RU"/>
        </w:rPr>
        <w:t>РАД</w:t>
      </w:r>
      <w:r w:rsidRPr="00425C4E">
        <w:rPr>
          <w:spacing w:val="-1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35"/>
          <w:sz w:val="22"/>
          <w:szCs w:val="22"/>
          <w:lang w:val="ru-RU"/>
        </w:rPr>
        <w:t xml:space="preserve"> </w:t>
      </w:r>
      <w:r w:rsidRPr="00425C4E">
        <w:rPr>
          <w:w w:val="107"/>
          <w:sz w:val="22"/>
          <w:szCs w:val="22"/>
          <w:lang w:val="ru-RU"/>
        </w:rPr>
        <w:t>ПО</w:t>
      </w:r>
      <w:r w:rsidRPr="00425C4E">
        <w:rPr>
          <w:spacing w:val="3"/>
          <w:w w:val="107"/>
          <w:sz w:val="22"/>
          <w:szCs w:val="22"/>
          <w:lang w:val="ru-RU"/>
        </w:rPr>
        <w:t>Д</w:t>
      </w:r>
      <w:r w:rsidRPr="00425C4E">
        <w:rPr>
          <w:spacing w:val="-1"/>
          <w:w w:val="107"/>
          <w:sz w:val="22"/>
          <w:szCs w:val="22"/>
          <w:lang w:val="ru-RU"/>
        </w:rPr>
        <w:t>УЧ</w:t>
      </w:r>
      <w:r w:rsidRPr="00425C4E">
        <w:rPr>
          <w:w w:val="107"/>
          <w:sz w:val="22"/>
          <w:szCs w:val="22"/>
          <w:lang w:val="ru-RU"/>
        </w:rPr>
        <w:t>АВА</w:t>
      </w:r>
      <w:r w:rsidRPr="00425C4E">
        <w:rPr>
          <w:spacing w:val="-2"/>
          <w:w w:val="107"/>
          <w:sz w:val="22"/>
          <w:szCs w:val="22"/>
          <w:lang w:val="ru-RU"/>
        </w:rPr>
        <w:t>Њ</w:t>
      </w:r>
      <w:r w:rsidRPr="00425C4E">
        <w:rPr>
          <w:w w:val="107"/>
          <w:sz w:val="22"/>
          <w:szCs w:val="22"/>
          <w:lang w:val="ru-RU"/>
        </w:rPr>
        <w:t>У</w:t>
      </w:r>
      <w:r w:rsidRPr="00425C4E">
        <w:rPr>
          <w:spacing w:val="7"/>
          <w:w w:val="10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w w:val="105"/>
          <w:sz w:val="22"/>
          <w:szCs w:val="22"/>
          <w:lang w:val="ru-RU"/>
        </w:rPr>
        <w:t>У</w:t>
      </w:r>
      <w:r w:rsidRPr="00425C4E">
        <w:rPr>
          <w:w w:val="115"/>
          <w:sz w:val="22"/>
          <w:szCs w:val="22"/>
          <w:lang w:val="ru-RU"/>
        </w:rPr>
        <w:t>Ч</w:t>
      </w:r>
      <w:r w:rsidRPr="00425C4E">
        <w:rPr>
          <w:spacing w:val="3"/>
          <w:w w:val="111"/>
          <w:sz w:val="22"/>
          <w:szCs w:val="22"/>
          <w:lang w:val="ru-RU"/>
        </w:rPr>
        <w:t>Е</w:t>
      </w:r>
      <w:r w:rsidRPr="00425C4E">
        <w:rPr>
          <w:w w:val="117"/>
          <w:sz w:val="22"/>
          <w:szCs w:val="22"/>
          <w:lang w:val="ru-RU"/>
        </w:rPr>
        <w:t>Њ</w:t>
      </w:r>
      <w:r w:rsidRPr="00425C4E">
        <w:rPr>
          <w:w w:val="105"/>
          <w:sz w:val="22"/>
          <w:szCs w:val="22"/>
          <w:lang w:val="ru-RU"/>
        </w:rPr>
        <w:t>У</w:t>
      </w:r>
    </w:p>
    <w:p w14:paraId="5EC56834" w14:textId="77777777" w:rsidR="00420812" w:rsidRPr="00425C4E" w:rsidRDefault="00420812">
      <w:pPr>
        <w:spacing w:before="12" w:line="240" w:lineRule="exact"/>
        <w:rPr>
          <w:sz w:val="24"/>
          <w:szCs w:val="24"/>
          <w:lang w:val="ru-RU"/>
        </w:rPr>
      </w:pPr>
    </w:p>
    <w:p w14:paraId="563B8515" w14:textId="77777777" w:rsidR="00420812" w:rsidRPr="00425C4E" w:rsidRDefault="00495957" w:rsidP="00E347B4">
      <w:pPr>
        <w:spacing w:line="246" w:lineRule="auto"/>
        <w:ind w:right="80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 xml:space="preserve">У 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 xml:space="preserve">кладу 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ве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м 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 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г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ра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по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pacing w:val="2"/>
          <w:sz w:val="22"/>
          <w:szCs w:val="22"/>
          <w:lang w:val="ru-RU"/>
        </w:rPr>
        <w:t>ањ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ту</w:t>
      </w:r>
      <w:r w:rsidRPr="00425C4E">
        <w:rPr>
          <w:spacing w:val="3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53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ав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ка 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pacing w:val="-1"/>
          <w:w w:val="102"/>
          <w:sz w:val="22"/>
          <w:szCs w:val="22"/>
          <w:lang w:val="ru-RU"/>
        </w:rPr>
        <w:t>з</w:t>
      </w:r>
      <w:r w:rsidRPr="00425C4E">
        <w:rPr>
          <w:w w:val="102"/>
          <w:sz w:val="22"/>
          <w:szCs w:val="22"/>
          <w:lang w:val="ru-RU"/>
        </w:rPr>
        <w:t xml:space="preserve">а </w:t>
      </w:r>
      <w:r w:rsidRPr="00425C4E">
        <w:rPr>
          <w:sz w:val="22"/>
          <w:szCs w:val="22"/>
          <w:lang w:val="ru-RU"/>
        </w:rPr>
        <w:t xml:space="preserve">учешће </w:t>
      </w:r>
      <w:r w:rsidRPr="00425C4E">
        <w:rPr>
          <w:spacing w:val="49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41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чн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м 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има   к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 xml:space="preserve">ји </w:t>
      </w:r>
      <w:r w:rsidRPr="00425C4E">
        <w:rPr>
          <w:spacing w:val="39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3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ов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о </w:t>
      </w:r>
      <w:r w:rsidRPr="00425C4E">
        <w:rPr>
          <w:spacing w:val="4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одрж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39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о </w:t>
      </w:r>
      <w:r w:rsidRPr="00425C4E">
        <w:rPr>
          <w:spacing w:val="4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34"/>
          <w:sz w:val="22"/>
          <w:szCs w:val="22"/>
          <w:lang w:val="ru-RU"/>
        </w:rPr>
        <w:t xml:space="preserve"> </w:t>
      </w:r>
      <w:r w:rsidRPr="00425C4E">
        <w:rPr>
          <w:spacing w:val="-3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 xml:space="preserve">а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повима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које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ор</w:t>
      </w:r>
      <w:r w:rsidRPr="00425C4E">
        <w:rPr>
          <w:spacing w:val="-2"/>
          <w:sz w:val="22"/>
          <w:szCs w:val="22"/>
          <w:lang w:val="ru-RU"/>
        </w:rPr>
        <w:t>г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pacing w:val="3"/>
          <w:sz w:val="22"/>
          <w:szCs w:val="22"/>
          <w:lang w:val="ru-RU"/>
        </w:rPr>
        <w:t>з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др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ге</w:t>
      </w:r>
      <w:r w:rsidRPr="00425C4E">
        <w:rPr>
          <w:spacing w:val="11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ин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уц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-4"/>
          <w:sz w:val="22"/>
          <w:szCs w:val="22"/>
          <w:lang w:val="ru-RU"/>
        </w:rPr>
        <w:t>љ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но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.</w:t>
      </w:r>
      <w:r w:rsidRPr="00425C4E">
        <w:rPr>
          <w:spacing w:val="25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z w:val="22"/>
          <w:szCs w:val="22"/>
          <w:lang w:val="ru-RU"/>
        </w:rPr>
        <w:t>има</w:t>
      </w:r>
      <w:r w:rsidRPr="00425C4E">
        <w:rPr>
          <w:spacing w:val="28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 xml:space="preserve">и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м 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ом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гућ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 xml:space="preserve">но 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је  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пл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о 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2"/>
          <w:sz w:val="22"/>
          <w:szCs w:val="22"/>
          <w:lang w:val="ru-RU"/>
        </w:rPr>
        <w:t>еш</w:t>
      </w:r>
      <w:r w:rsidRPr="00425C4E">
        <w:rPr>
          <w:sz w:val="22"/>
          <w:szCs w:val="22"/>
          <w:lang w:val="ru-RU"/>
        </w:rPr>
        <w:t xml:space="preserve">ће 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одређ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z w:val="22"/>
          <w:szCs w:val="22"/>
          <w:lang w:val="ru-RU"/>
        </w:rPr>
        <w:t xml:space="preserve">м 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им </w:t>
      </w:r>
      <w:r w:rsidRPr="00425C4E">
        <w:rPr>
          <w:spacing w:val="11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по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ма, 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pacing w:val="-3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 xml:space="preserve">а 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ма</w:t>
      </w:r>
      <w:r w:rsidRPr="00425C4E">
        <w:rPr>
          <w:spacing w:val="4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мо</w:t>
      </w:r>
      <w:r w:rsidRPr="00425C4E">
        <w:rPr>
          <w:spacing w:val="2"/>
          <w:sz w:val="22"/>
          <w:szCs w:val="22"/>
          <w:lang w:val="ru-RU"/>
        </w:rPr>
        <w:t>г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3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да</w:t>
      </w:r>
      <w:r w:rsidRPr="00425C4E">
        <w:rPr>
          <w:spacing w:val="4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lastRenderedPageBreak/>
        <w:t>пр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51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ј</w:t>
      </w:r>
      <w:r w:rsidRPr="00425C4E">
        <w:rPr>
          <w:spacing w:val="46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жив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д.</w:t>
      </w:r>
      <w:r w:rsidRPr="00425C4E">
        <w:rPr>
          <w:spacing w:val="43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кт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ра  б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дов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ња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8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о</w:t>
      </w:r>
      <w:r w:rsidRPr="00425C4E">
        <w:rPr>
          <w:spacing w:val="-3"/>
          <w:w w:val="102"/>
          <w:sz w:val="22"/>
          <w:szCs w:val="22"/>
          <w:lang w:val="ru-RU"/>
        </w:rPr>
        <w:t>ц</w:t>
      </w:r>
      <w:r w:rsidRPr="00425C4E">
        <w:rPr>
          <w:spacing w:val="4"/>
          <w:w w:val="102"/>
          <w:sz w:val="22"/>
          <w:szCs w:val="22"/>
          <w:lang w:val="ru-RU"/>
        </w:rPr>
        <w:t>е</w:t>
      </w:r>
      <w:r w:rsidRPr="00425C4E">
        <w:rPr>
          <w:spacing w:val="-3"/>
          <w:w w:val="102"/>
          <w:sz w:val="22"/>
          <w:szCs w:val="22"/>
          <w:lang w:val="ru-RU"/>
        </w:rPr>
        <w:t>њ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>в</w:t>
      </w:r>
      <w:r w:rsidRPr="00425C4E">
        <w:rPr>
          <w:spacing w:val="4"/>
          <w:w w:val="102"/>
          <w:sz w:val="22"/>
          <w:szCs w:val="22"/>
          <w:lang w:val="ru-RU"/>
        </w:rPr>
        <w:t>а</w:t>
      </w:r>
      <w:r w:rsidRPr="00425C4E">
        <w:rPr>
          <w:spacing w:val="-3"/>
          <w:w w:val="102"/>
          <w:sz w:val="22"/>
          <w:szCs w:val="22"/>
          <w:lang w:val="ru-RU"/>
        </w:rPr>
        <w:t>њ</w:t>
      </w:r>
      <w:r w:rsidRPr="00425C4E">
        <w:rPr>
          <w:w w:val="102"/>
          <w:sz w:val="22"/>
          <w:szCs w:val="22"/>
          <w:lang w:val="ru-RU"/>
        </w:rPr>
        <w:t xml:space="preserve">а </w:t>
      </w:r>
      <w:r w:rsidRPr="00425C4E">
        <w:rPr>
          <w:sz w:val="22"/>
          <w:szCs w:val="22"/>
          <w:lang w:val="ru-RU"/>
        </w:rPr>
        <w:t>одр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ж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3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ор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ци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4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ка</w:t>
      </w:r>
      <w:r w:rsidRPr="00425C4E">
        <w:rPr>
          <w:spacing w:val="27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ра</w:t>
      </w:r>
      <w:r w:rsidRPr="00425C4E">
        <w:rPr>
          <w:sz w:val="22"/>
          <w:szCs w:val="22"/>
          <w:lang w:val="ru-RU"/>
        </w:rPr>
        <w:t>ж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чком</w:t>
      </w:r>
      <w:r w:rsidRPr="00425C4E">
        <w:rPr>
          <w:spacing w:val="48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ад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32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ко</w:t>
      </w:r>
      <w:r w:rsidRPr="00425C4E">
        <w:rPr>
          <w:spacing w:val="30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рс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42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ов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36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пра</w:t>
      </w:r>
      <w:r w:rsidRPr="00425C4E">
        <w:rPr>
          <w:spacing w:val="-1"/>
          <w:w w:val="102"/>
          <w:sz w:val="22"/>
          <w:szCs w:val="22"/>
          <w:lang w:val="ru-RU"/>
        </w:rPr>
        <w:t>к</w:t>
      </w:r>
      <w:r w:rsidRPr="00425C4E">
        <w:rPr>
          <w:spacing w:val="3"/>
          <w:w w:val="102"/>
          <w:sz w:val="22"/>
          <w:szCs w:val="22"/>
          <w:lang w:val="ru-RU"/>
        </w:rPr>
        <w:t>т</w:t>
      </w:r>
      <w:r w:rsidRPr="00425C4E">
        <w:rPr>
          <w:spacing w:val="-3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>кум</w:t>
      </w:r>
    </w:p>
    <w:p w14:paraId="446D4993" w14:textId="77777777" w:rsidR="00420812" w:rsidRPr="00425C4E" w:rsidRDefault="00495957">
      <w:pPr>
        <w:spacing w:line="245" w:lineRule="auto"/>
        <w:ind w:left="397" w:right="81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– реализација практичних активности и писани извјештај о обављеним активностима, стручна пракса, тимски рад на пројекту и друштвено користан рад чине значајан дио у структури система за оцењивање студената.</w:t>
      </w:r>
    </w:p>
    <w:p w14:paraId="2FAC692A" w14:textId="77777777" w:rsidR="00420812" w:rsidRPr="00425C4E" w:rsidRDefault="00420812">
      <w:pPr>
        <w:spacing w:before="19" w:line="240" w:lineRule="exact"/>
        <w:rPr>
          <w:sz w:val="24"/>
          <w:szCs w:val="24"/>
          <w:lang w:val="ru-RU"/>
        </w:rPr>
      </w:pPr>
    </w:p>
    <w:p w14:paraId="044B4528" w14:textId="77777777" w:rsidR="00420812" w:rsidRPr="00425C4E" w:rsidRDefault="00495957" w:rsidP="00E347B4">
      <w:pPr>
        <w:spacing w:line="246" w:lineRule="auto"/>
        <w:ind w:right="80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ти</w:t>
      </w:r>
      <w:r w:rsidRPr="00425C4E">
        <w:rPr>
          <w:spacing w:val="48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3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ф</w:t>
      </w:r>
      <w:r w:rsidRPr="00425C4E">
        <w:rPr>
          <w:spacing w:val="-1"/>
          <w:sz w:val="22"/>
          <w:szCs w:val="22"/>
          <w:lang w:val="ru-RU"/>
        </w:rPr>
        <w:t>ин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ски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м</w:t>
      </w:r>
      <w:r w:rsidRPr="00425C4E">
        <w:rPr>
          <w:sz w:val="22"/>
          <w:szCs w:val="22"/>
          <w:lang w:val="ru-RU"/>
        </w:rPr>
        <w:t>отив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ш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4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за</w:t>
      </w:r>
      <w:r w:rsidRPr="00425C4E">
        <w:rPr>
          <w:spacing w:val="35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ш</w:t>
      </w:r>
      <w:r w:rsidRPr="00425C4E">
        <w:rPr>
          <w:spacing w:val="2"/>
          <w:sz w:val="22"/>
          <w:szCs w:val="22"/>
          <w:lang w:val="ru-RU"/>
        </w:rPr>
        <w:t>ћ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4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30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5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3"/>
          <w:sz w:val="22"/>
          <w:szCs w:val="22"/>
          <w:lang w:val="ru-RU"/>
        </w:rPr>
        <w:t>и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ма  и</w:t>
      </w:r>
      <w:r w:rsidRPr="00425C4E">
        <w:rPr>
          <w:spacing w:val="34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ос</w:t>
      </w:r>
      <w:r w:rsidRPr="00425C4E">
        <w:rPr>
          <w:spacing w:val="-2"/>
          <w:w w:val="102"/>
          <w:sz w:val="22"/>
          <w:szCs w:val="22"/>
          <w:lang w:val="ru-RU"/>
        </w:rPr>
        <w:t>т</w:t>
      </w:r>
      <w:r w:rsidRPr="00425C4E">
        <w:rPr>
          <w:spacing w:val="2"/>
          <w:w w:val="102"/>
          <w:sz w:val="22"/>
          <w:szCs w:val="22"/>
          <w:lang w:val="ru-RU"/>
        </w:rPr>
        <w:t>ал</w:t>
      </w:r>
      <w:r w:rsidRPr="00425C4E">
        <w:rPr>
          <w:spacing w:val="-3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 xml:space="preserve">м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ро</w:t>
      </w:r>
      <w:r w:rsidRPr="00425C4E">
        <w:rPr>
          <w:spacing w:val="2"/>
          <w:sz w:val="22"/>
          <w:szCs w:val="22"/>
          <w:lang w:val="ru-RU"/>
        </w:rPr>
        <w:t>м</w:t>
      </w:r>
      <w:r w:rsidRPr="00425C4E">
        <w:rPr>
          <w:sz w:val="22"/>
          <w:szCs w:val="22"/>
          <w:lang w:val="ru-RU"/>
        </w:rPr>
        <w:t>от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2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акт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остима</w:t>
      </w:r>
      <w:r w:rsidRPr="00425C4E">
        <w:rPr>
          <w:spacing w:val="2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је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редов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одрж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ва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им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ш</w:t>
      </w:r>
      <w:r w:rsidRPr="00425C4E">
        <w:rPr>
          <w:sz w:val="22"/>
          <w:szCs w:val="22"/>
          <w:lang w:val="ru-RU"/>
        </w:rPr>
        <w:t>ко</w:t>
      </w:r>
      <w:r w:rsidRPr="00425C4E">
        <w:rPr>
          <w:spacing w:val="-2"/>
          <w:sz w:val="22"/>
          <w:szCs w:val="22"/>
          <w:lang w:val="ru-RU"/>
        </w:rPr>
        <w:t>л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ма,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че</w:t>
      </w:r>
      <w:r w:rsidRPr="00425C4E">
        <w:rPr>
          <w:spacing w:val="2"/>
          <w:w w:val="102"/>
          <w:sz w:val="22"/>
          <w:szCs w:val="22"/>
          <w:lang w:val="ru-RU"/>
        </w:rPr>
        <w:t>м</w:t>
      </w:r>
      <w:r w:rsidRPr="00425C4E">
        <w:rPr>
          <w:w w:val="102"/>
          <w:sz w:val="22"/>
          <w:szCs w:val="22"/>
          <w:lang w:val="ru-RU"/>
        </w:rPr>
        <w:t xml:space="preserve">у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 Одл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ка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по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ст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ма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ш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олар</w:t>
      </w:r>
      <w:r w:rsidRPr="00425C4E">
        <w:rPr>
          <w:spacing w:val="-1"/>
          <w:sz w:val="22"/>
          <w:szCs w:val="22"/>
          <w:lang w:val="ru-RU"/>
        </w:rPr>
        <w:t>ин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ту</w:t>
      </w:r>
      <w:r w:rsidRPr="00425C4E">
        <w:rPr>
          <w:spacing w:val="3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ма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>.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аж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ва</w:t>
      </w:r>
      <w:r w:rsidRPr="00425C4E">
        <w:rPr>
          <w:sz w:val="22"/>
          <w:szCs w:val="22"/>
          <w:lang w:val="ru-RU"/>
        </w:rPr>
        <w:t>чки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р</w:t>
      </w:r>
      <w:r w:rsidRPr="00425C4E">
        <w:rPr>
          <w:spacing w:val="4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 xml:space="preserve">д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омо</w:t>
      </w:r>
      <w:r w:rsidRPr="00425C4E">
        <w:rPr>
          <w:spacing w:val="-2"/>
          <w:sz w:val="22"/>
          <w:szCs w:val="22"/>
          <w:lang w:val="ru-RU"/>
        </w:rPr>
        <w:t>гу</w:t>
      </w:r>
      <w:r w:rsidRPr="00425C4E">
        <w:rPr>
          <w:sz w:val="22"/>
          <w:szCs w:val="22"/>
          <w:lang w:val="ru-RU"/>
        </w:rPr>
        <w:t>ћ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е и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кроз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ве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ки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број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ма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лов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ој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сар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које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је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="00DC71AB" w:rsidRPr="00425C4E">
        <w:rPr>
          <w:w w:val="102"/>
          <w:sz w:val="22"/>
          <w:szCs w:val="22"/>
          <w:lang w:val="ru-RU"/>
        </w:rPr>
        <w:t>ВША</w:t>
      </w:r>
      <w:r w:rsidRPr="00425C4E">
        <w:rPr>
          <w:w w:val="102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кљ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ч</w:t>
      </w:r>
      <w:r w:rsidRPr="00425C4E">
        <w:rPr>
          <w:sz w:val="22"/>
          <w:szCs w:val="22"/>
          <w:lang w:val="ru-RU"/>
        </w:rPr>
        <w:t xml:space="preserve">ио 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са 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п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3"/>
          <w:sz w:val="22"/>
          <w:szCs w:val="22"/>
          <w:lang w:val="ru-RU"/>
        </w:rPr>
        <w:t>н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м 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 xml:space="preserve">тима 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  ок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уж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њ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одр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ме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3"/>
          <w:sz w:val="22"/>
          <w:szCs w:val="22"/>
          <w:lang w:val="ru-RU"/>
        </w:rPr>
        <w:t>а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25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об</w:t>
      </w:r>
      <w:r w:rsidRPr="00425C4E">
        <w:rPr>
          <w:spacing w:val="4"/>
          <w:w w:val="102"/>
          <w:sz w:val="22"/>
          <w:szCs w:val="22"/>
          <w:lang w:val="ru-RU"/>
        </w:rPr>
        <w:t>а</w:t>
      </w:r>
      <w:r w:rsidRPr="00425C4E">
        <w:rPr>
          <w:spacing w:val="-3"/>
          <w:w w:val="102"/>
          <w:sz w:val="22"/>
          <w:szCs w:val="22"/>
          <w:lang w:val="ru-RU"/>
        </w:rPr>
        <w:t>в</w:t>
      </w:r>
      <w:r w:rsidRPr="00425C4E">
        <w:rPr>
          <w:spacing w:val="-2"/>
          <w:w w:val="102"/>
          <w:sz w:val="22"/>
          <w:szCs w:val="22"/>
          <w:lang w:val="ru-RU"/>
        </w:rPr>
        <w:t>љ</w:t>
      </w:r>
      <w:r w:rsidRPr="00425C4E">
        <w:rPr>
          <w:spacing w:val="4"/>
          <w:w w:val="102"/>
          <w:sz w:val="22"/>
          <w:szCs w:val="22"/>
          <w:lang w:val="ru-RU"/>
        </w:rPr>
        <w:t>а</w:t>
      </w:r>
      <w:r w:rsidRPr="00425C4E">
        <w:rPr>
          <w:spacing w:val="-3"/>
          <w:w w:val="102"/>
          <w:sz w:val="22"/>
          <w:szCs w:val="22"/>
          <w:lang w:val="ru-RU"/>
        </w:rPr>
        <w:t>њ</w:t>
      </w:r>
      <w:r w:rsidRPr="00425C4E">
        <w:rPr>
          <w:w w:val="102"/>
          <w:sz w:val="22"/>
          <w:szCs w:val="22"/>
          <w:lang w:val="ru-RU"/>
        </w:rPr>
        <w:t xml:space="preserve">е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ксе 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  др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 xml:space="preserve">ге </w:t>
      </w:r>
      <w:r w:rsidRPr="00425C4E">
        <w:rPr>
          <w:spacing w:val="1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обли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г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ж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вањ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ов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м 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су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ма</w:t>
      </w:r>
      <w:r w:rsidRPr="00425C4E">
        <w:rPr>
          <w:sz w:val="22"/>
          <w:szCs w:val="22"/>
          <w:lang w:val="ru-RU"/>
        </w:rPr>
        <w:t xml:space="preserve">. 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П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 xml:space="preserve">ре 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за 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о</w:t>
      </w:r>
      <w:r w:rsidRPr="00425C4E">
        <w:rPr>
          <w:spacing w:val="-1"/>
          <w:w w:val="102"/>
          <w:sz w:val="22"/>
          <w:szCs w:val="22"/>
          <w:lang w:val="ru-RU"/>
        </w:rPr>
        <w:t>ц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>њ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spacing w:val="-3"/>
          <w:w w:val="102"/>
          <w:sz w:val="22"/>
          <w:szCs w:val="22"/>
          <w:lang w:val="ru-RU"/>
        </w:rPr>
        <w:t>в</w:t>
      </w:r>
      <w:r w:rsidRPr="00425C4E">
        <w:rPr>
          <w:spacing w:val="4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 xml:space="preserve">ње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 xml:space="preserve">а  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 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 xml:space="preserve">љшање  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ал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 xml:space="preserve">а  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 xml:space="preserve">ања  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 xml:space="preserve">ог  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 xml:space="preserve">а  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 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pacing w:val="-3"/>
          <w:w w:val="102"/>
          <w:sz w:val="22"/>
          <w:szCs w:val="22"/>
          <w:lang w:val="ru-RU"/>
        </w:rPr>
        <w:t>п</w:t>
      </w:r>
      <w:r w:rsidRPr="00425C4E">
        <w:rPr>
          <w:w w:val="102"/>
          <w:sz w:val="22"/>
          <w:szCs w:val="22"/>
          <w:lang w:val="ru-RU"/>
        </w:rPr>
        <w:t>об</w:t>
      </w:r>
      <w:r w:rsidRPr="00425C4E">
        <w:rPr>
          <w:spacing w:val="2"/>
          <w:w w:val="102"/>
          <w:sz w:val="22"/>
          <w:szCs w:val="22"/>
          <w:lang w:val="ru-RU"/>
        </w:rPr>
        <w:t>о</w:t>
      </w:r>
      <w:r w:rsidRPr="00425C4E">
        <w:rPr>
          <w:w w:val="102"/>
          <w:sz w:val="22"/>
          <w:szCs w:val="22"/>
          <w:lang w:val="ru-RU"/>
        </w:rPr>
        <w:t>љш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 xml:space="preserve">ње 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вал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та</w:t>
      </w:r>
      <w:r w:rsidRPr="00425C4E">
        <w:rPr>
          <w:spacing w:val="5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4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ин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зи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ра</w:t>
      </w:r>
      <w:r w:rsidRPr="00425C4E">
        <w:rPr>
          <w:sz w:val="22"/>
          <w:szCs w:val="22"/>
          <w:lang w:val="ru-RU"/>
        </w:rPr>
        <w:t xml:space="preserve">ње 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ж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ва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 xml:space="preserve">г 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4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ас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ог</w:t>
      </w:r>
      <w:r w:rsidRPr="00425C4E">
        <w:rPr>
          <w:spacing w:val="5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-2"/>
          <w:sz w:val="22"/>
          <w:szCs w:val="22"/>
          <w:lang w:val="ru-RU"/>
        </w:rPr>
        <w:t>љ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51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pacing w:val="6"/>
          <w:w w:val="102"/>
          <w:sz w:val="22"/>
          <w:szCs w:val="22"/>
          <w:lang w:val="ru-RU"/>
        </w:rPr>
        <w:t>с</w:t>
      </w:r>
      <w:r w:rsidRPr="00425C4E">
        <w:rPr>
          <w:w w:val="102"/>
          <w:sz w:val="22"/>
          <w:szCs w:val="22"/>
          <w:lang w:val="ru-RU"/>
        </w:rPr>
        <w:t xml:space="preserve">у 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ешки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љ</w:t>
      </w:r>
      <w:r w:rsidRPr="00425C4E">
        <w:rPr>
          <w:spacing w:val="2"/>
          <w:sz w:val="22"/>
          <w:szCs w:val="22"/>
          <w:lang w:val="ru-RU"/>
        </w:rPr>
        <w:t>ев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="00DC71AB" w:rsidRPr="00425C4E">
        <w:rPr>
          <w:w w:val="102"/>
          <w:sz w:val="22"/>
          <w:szCs w:val="22"/>
          <w:lang w:val="ru-RU"/>
        </w:rPr>
        <w:t>ВША</w:t>
      </w:r>
      <w:r w:rsidRPr="00425C4E">
        <w:rPr>
          <w:w w:val="102"/>
          <w:sz w:val="22"/>
          <w:szCs w:val="22"/>
          <w:lang w:val="ru-RU"/>
        </w:rPr>
        <w:t>.</w:t>
      </w:r>
    </w:p>
    <w:p w14:paraId="56A8BB4A" w14:textId="77777777" w:rsidR="00420812" w:rsidRPr="00425C4E" w:rsidRDefault="00420812">
      <w:pPr>
        <w:spacing w:before="6" w:line="260" w:lineRule="exact"/>
        <w:rPr>
          <w:sz w:val="26"/>
          <w:szCs w:val="26"/>
          <w:lang w:val="ru-RU"/>
        </w:rPr>
      </w:pPr>
    </w:p>
    <w:p w14:paraId="2225E2B9" w14:textId="77777777" w:rsidR="00420812" w:rsidRPr="00425C4E" w:rsidRDefault="00495957" w:rsidP="00E347B4">
      <w:pPr>
        <w:spacing w:line="245" w:lineRule="auto"/>
        <w:ind w:right="129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3</w:t>
      </w:r>
      <w:r w:rsidRPr="00425C4E">
        <w:rPr>
          <w:spacing w:val="2"/>
          <w:sz w:val="22"/>
          <w:szCs w:val="22"/>
          <w:lang w:val="ru-RU"/>
        </w:rPr>
        <w:t>.</w:t>
      </w:r>
      <w:r w:rsidRPr="00425C4E">
        <w:rPr>
          <w:sz w:val="22"/>
          <w:szCs w:val="22"/>
          <w:lang w:val="ru-RU"/>
        </w:rPr>
        <w:t>1.</w:t>
      </w:r>
      <w:r w:rsidRPr="00425C4E">
        <w:rPr>
          <w:spacing w:val="-2"/>
          <w:sz w:val="22"/>
          <w:szCs w:val="22"/>
          <w:lang w:val="ru-RU"/>
        </w:rPr>
        <w:t>3</w:t>
      </w:r>
      <w:r w:rsidRPr="00425C4E">
        <w:rPr>
          <w:sz w:val="22"/>
          <w:szCs w:val="22"/>
          <w:lang w:val="ru-RU"/>
        </w:rPr>
        <w:t xml:space="preserve">.  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w w:val="109"/>
          <w:sz w:val="22"/>
          <w:szCs w:val="22"/>
          <w:lang w:val="ru-RU"/>
        </w:rPr>
        <w:t>П</w:t>
      </w:r>
      <w:r w:rsidRPr="00425C4E">
        <w:rPr>
          <w:spacing w:val="2"/>
          <w:w w:val="109"/>
          <w:sz w:val="22"/>
          <w:szCs w:val="22"/>
          <w:lang w:val="ru-RU"/>
        </w:rPr>
        <w:t>Р</w:t>
      </w:r>
      <w:r w:rsidRPr="00425C4E">
        <w:rPr>
          <w:w w:val="109"/>
          <w:sz w:val="22"/>
          <w:szCs w:val="22"/>
          <w:lang w:val="ru-RU"/>
        </w:rPr>
        <w:t>ОЦЕ</w:t>
      </w:r>
      <w:r w:rsidRPr="00425C4E">
        <w:rPr>
          <w:spacing w:val="2"/>
          <w:w w:val="109"/>
          <w:sz w:val="22"/>
          <w:szCs w:val="22"/>
          <w:lang w:val="ru-RU"/>
        </w:rPr>
        <w:t>С</w:t>
      </w:r>
      <w:r w:rsidRPr="00425C4E">
        <w:rPr>
          <w:w w:val="109"/>
          <w:sz w:val="22"/>
          <w:szCs w:val="22"/>
          <w:lang w:val="ru-RU"/>
        </w:rPr>
        <w:t>И</w:t>
      </w:r>
      <w:r w:rsidRPr="00425C4E">
        <w:rPr>
          <w:spacing w:val="11"/>
          <w:w w:val="109"/>
          <w:sz w:val="22"/>
          <w:szCs w:val="22"/>
          <w:lang w:val="ru-RU"/>
        </w:rPr>
        <w:t xml:space="preserve"> </w:t>
      </w:r>
      <w:r w:rsidRPr="00425C4E">
        <w:rPr>
          <w:spacing w:val="-3"/>
          <w:w w:val="109"/>
          <w:sz w:val="22"/>
          <w:szCs w:val="22"/>
          <w:lang w:val="ru-RU"/>
        </w:rPr>
        <w:t>У</w:t>
      </w:r>
      <w:r w:rsidRPr="00425C4E">
        <w:rPr>
          <w:spacing w:val="3"/>
          <w:w w:val="109"/>
          <w:sz w:val="22"/>
          <w:szCs w:val="22"/>
          <w:lang w:val="ru-RU"/>
        </w:rPr>
        <w:t>Н</w:t>
      </w:r>
      <w:r w:rsidRPr="00425C4E">
        <w:rPr>
          <w:spacing w:val="-1"/>
          <w:w w:val="109"/>
          <w:sz w:val="22"/>
          <w:szCs w:val="22"/>
          <w:lang w:val="ru-RU"/>
        </w:rPr>
        <w:t>У</w:t>
      </w:r>
      <w:r w:rsidRPr="00425C4E">
        <w:rPr>
          <w:w w:val="109"/>
          <w:sz w:val="22"/>
          <w:szCs w:val="22"/>
          <w:lang w:val="ru-RU"/>
        </w:rPr>
        <w:t>Т</w:t>
      </w:r>
      <w:r w:rsidRPr="00425C4E">
        <w:rPr>
          <w:spacing w:val="2"/>
          <w:w w:val="109"/>
          <w:sz w:val="22"/>
          <w:szCs w:val="22"/>
          <w:lang w:val="ru-RU"/>
        </w:rPr>
        <w:t>Р</w:t>
      </w:r>
      <w:r w:rsidRPr="00425C4E">
        <w:rPr>
          <w:spacing w:val="-3"/>
          <w:w w:val="109"/>
          <w:sz w:val="22"/>
          <w:szCs w:val="22"/>
          <w:lang w:val="ru-RU"/>
        </w:rPr>
        <w:t>А</w:t>
      </w:r>
      <w:r w:rsidRPr="00425C4E">
        <w:rPr>
          <w:spacing w:val="3"/>
          <w:w w:val="109"/>
          <w:sz w:val="22"/>
          <w:szCs w:val="22"/>
          <w:lang w:val="ru-RU"/>
        </w:rPr>
        <w:t>Ш</w:t>
      </w:r>
      <w:r w:rsidRPr="00425C4E">
        <w:rPr>
          <w:w w:val="109"/>
          <w:sz w:val="22"/>
          <w:szCs w:val="22"/>
          <w:lang w:val="ru-RU"/>
        </w:rPr>
        <w:t>ЊЕ</w:t>
      </w:r>
      <w:r w:rsidRPr="00425C4E">
        <w:rPr>
          <w:spacing w:val="6"/>
          <w:w w:val="109"/>
          <w:sz w:val="22"/>
          <w:szCs w:val="22"/>
          <w:lang w:val="ru-RU"/>
        </w:rPr>
        <w:t xml:space="preserve"> </w:t>
      </w:r>
      <w:r w:rsidRPr="00425C4E">
        <w:rPr>
          <w:spacing w:val="-1"/>
          <w:w w:val="109"/>
          <w:sz w:val="22"/>
          <w:szCs w:val="22"/>
          <w:lang w:val="ru-RU"/>
        </w:rPr>
        <w:t>К</w:t>
      </w:r>
      <w:r w:rsidRPr="00425C4E">
        <w:rPr>
          <w:w w:val="109"/>
          <w:sz w:val="22"/>
          <w:szCs w:val="22"/>
          <w:lang w:val="ru-RU"/>
        </w:rPr>
        <w:t>О</w:t>
      </w:r>
      <w:r w:rsidRPr="00425C4E">
        <w:rPr>
          <w:spacing w:val="3"/>
          <w:w w:val="109"/>
          <w:sz w:val="22"/>
          <w:szCs w:val="22"/>
          <w:lang w:val="ru-RU"/>
        </w:rPr>
        <w:t>Н</w:t>
      </w:r>
      <w:r w:rsidRPr="00425C4E">
        <w:rPr>
          <w:spacing w:val="-1"/>
          <w:w w:val="109"/>
          <w:sz w:val="22"/>
          <w:szCs w:val="22"/>
          <w:lang w:val="ru-RU"/>
        </w:rPr>
        <w:t>Т</w:t>
      </w:r>
      <w:r w:rsidRPr="00425C4E">
        <w:rPr>
          <w:w w:val="109"/>
          <w:sz w:val="22"/>
          <w:szCs w:val="22"/>
          <w:lang w:val="ru-RU"/>
        </w:rPr>
        <w:t>РО</w:t>
      </w:r>
      <w:r w:rsidRPr="00425C4E">
        <w:rPr>
          <w:spacing w:val="-1"/>
          <w:w w:val="109"/>
          <w:sz w:val="22"/>
          <w:szCs w:val="22"/>
          <w:lang w:val="ru-RU"/>
        </w:rPr>
        <w:t>Л</w:t>
      </w:r>
      <w:r w:rsidRPr="00425C4E">
        <w:rPr>
          <w:w w:val="109"/>
          <w:sz w:val="22"/>
          <w:szCs w:val="22"/>
          <w:lang w:val="ru-RU"/>
        </w:rPr>
        <w:t>Е</w:t>
      </w:r>
      <w:r w:rsidRPr="00425C4E">
        <w:rPr>
          <w:spacing w:val="20"/>
          <w:w w:val="109"/>
          <w:sz w:val="22"/>
          <w:szCs w:val="22"/>
          <w:lang w:val="ru-RU"/>
        </w:rPr>
        <w:t xml:space="preserve"> </w:t>
      </w:r>
      <w:r w:rsidRPr="00425C4E">
        <w:rPr>
          <w:spacing w:val="-1"/>
          <w:w w:val="109"/>
          <w:sz w:val="22"/>
          <w:szCs w:val="22"/>
          <w:lang w:val="ru-RU"/>
        </w:rPr>
        <w:t>К</w:t>
      </w:r>
      <w:r w:rsidRPr="00425C4E">
        <w:rPr>
          <w:w w:val="109"/>
          <w:sz w:val="22"/>
          <w:szCs w:val="22"/>
          <w:lang w:val="ru-RU"/>
        </w:rPr>
        <w:t>ВА</w:t>
      </w:r>
      <w:r w:rsidRPr="00425C4E">
        <w:rPr>
          <w:spacing w:val="-1"/>
          <w:w w:val="109"/>
          <w:sz w:val="22"/>
          <w:szCs w:val="22"/>
          <w:lang w:val="ru-RU"/>
        </w:rPr>
        <w:t>Л</w:t>
      </w:r>
      <w:r w:rsidRPr="00425C4E">
        <w:rPr>
          <w:spacing w:val="-2"/>
          <w:w w:val="109"/>
          <w:sz w:val="22"/>
          <w:szCs w:val="22"/>
          <w:lang w:val="ru-RU"/>
        </w:rPr>
        <w:t>И</w:t>
      </w:r>
      <w:r w:rsidRPr="00425C4E">
        <w:rPr>
          <w:spacing w:val="3"/>
          <w:w w:val="109"/>
          <w:sz w:val="22"/>
          <w:szCs w:val="22"/>
          <w:lang w:val="ru-RU"/>
        </w:rPr>
        <w:t>Т</w:t>
      </w:r>
      <w:r w:rsidRPr="00425C4E">
        <w:rPr>
          <w:w w:val="109"/>
          <w:sz w:val="22"/>
          <w:szCs w:val="22"/>
          <w:lang w:val="ru-RU"/>
        </w:rPr>
        <w:t>ЕТА</w:t>
      </w:r>
      <w:r w:rsidRPr="00425C4E">
        <w:rPr>
          <w:spacing w:val="-17"/>
          <w:w w:val="10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w w:val="105"/>
          <w:sz w:val="22"/>
          <w:szCs w:val="22"/>
          <w:lang w:val="ru-RU"/>
        </w:rPr>
        <w:t>У</w:t>
      </w:r>
      <w:r w:rsidRPr="00425C4E">
        <w:rPr>
          <w:w w:val="115"/>
          <w:sz w:val="22"/>
          <w:szCs w:val="22"/>
          <w:lang w:val="ru-RU"/>
        </w:rPr>
        <w:t>Ч</w:t>
      </w:r>
      <w:r w:rsidRPr="00425C4E">
        <w:rPr>
          <w:spacing w:val="3"/>
          <w:w w:val="111"/>
          <w:sz w:val="22"/>
          <w:szCs w:val="22"/>
          <w:lang w:val="ru-RU"/>
        </w:rPr>
        <w:t>Е</w:t>
      </w:r>
      <w:r w:rsidRPr="00425C4E">
        <w:rPr>
          <w:spacing w:val="-2"/>
          <w:w w:val="111"/>
          <w:sz w:val="22"/>
          <w:szCs w:val="22"/>
          <w:lang w:val="ru-RU"/>
        </w:rPr>
        <w:t>Ш</w:t>
      </w:r>
      <w:r w:rsidRPr="00425C4E">
        <w:rPr>
          <w:w w:val="110"/>
          <w:sz w:val="22"/>
          <w:szCs w:val="22"/>
          <w:lang w:val="ru-RU"/>
        </w:rPr>
        <w:t>Ћ</w:t>
      </w:r>
      <w:r w:rsidRPr="00425C4E">
        <w:rPr>
          <w:w w:val="111"/>
          <w:sz w:val="22"/>
          <w:szCs w:val="22"/>
          <w:lang w:val="ru-RU"/>
        </w:rPr>
        <w:t xml:space="preserve">Е </w:t>
      </w:r>
      <w:r w:rsidRPr="00425C4E">
        <w:rPr>
          <w:spacing w:val="-3"/>
          <w:w w:val="110"/>
          <w:sz w:val="22"/>
          <w:szCs w:val="22"/>
          <w:lang w:val="ru-RU"/>
        </w:rPr>
        <w:t>С</w:t>
      </w:r>
      <w:r w:rsidRPr="00425C4E">
        <w:rPr>
          <w:spacing w:val="3"/>
          <w:w w:val="110"/>
          <w:sz w:val="22"/>
          <w:szCs w:val="22"/>
          <w:lang w:val="ru-RU"/>
        </w:rPr>
        <w:t>П</w:t>
      </w:r>
      <w:r w:rsidRPr="00425C4E">
        <w:rPr>
          <w:w w:val="110"/>
          <w:sz w:val="22"/>
          <w:szCs w:val="22"/>
          <w:lang w:val="ru-RU"/>
        </w:rPr>
        <w:t>О</w:t>
      </w:r>
      <w:r w:rsidRPr="00425C4E">
        <w:rPr>
          <w:w w:val="117"/>
          <w:sz w:val="22"/>
          <w:szCs w:val="22"/>
          <w:lang w:val="ru-RU"/>
        </w:rPr>
        <w:t>Љ</w:t>
      </w:r>
      <w:r w:rsidRPr="00425C4E">
        <w:rPr>
          <w:w w:val="110"/>
          <w:sz w:val="22"/>
          <w:szCs w:val="22"/>
          <w:lang w:val="ru-RU"/>
        </w:rPr>
        <w:t>Н</w:t>
      </w:r>
      <w:r w:rsidRPr="00425C4E">
        <w:rPr>
          <w:spacing w:val="3"/>
          <w:w w:val="110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>Х</w:t>
      </w:r>
      <w:r w:rsidR="00E347B4">
        <w:rPr>
          <w:w w:val="102"/>
          <w:sz w:val="22"/>
          <w:szCs w:val="22"/>
          <w:lang w:val="sr-Cyrl-RS"/>
        </w:rPr>
        <w:t xml:space="preserve"> </w:t>
      </w:r>
      <w:r w:rsidRPr="00425C4E">
        <w:rPr>
          <w:w w:val="110"/>
          <w:sz w:val="22"/>
          <w:szCs w:val="22"/>
          <w:lang w:val="ru-RU"/>
        </w:rPr>
        <w:t>С</w:t>
      </w:r>
      <w:r w:rsidRPr="00425C4E">
        <w:rPr>
          <w:spacing w:val="4"/>
          <w:w w:val="105"/>
          <w:sz w:val="22"/>
          <w:szCs w:val="22"/>
          <w:lang w:val="ru-RU"/>
        </w:rPr>
        <w:t>У</w:t>
      </w:r>
      <w:r w:rsidRPr="00425C4E">
        <w:rPr>
          <w:spacing w:val="-2"/>
          <w:w w:val="117"/>
          <w:sz w:val="22"/>
          <w:szCs w:val="22"/>
          <w:lang w:val="ru-RU"/>
        </w:rPr>
        <w:t>Б</w:t>
      </w:r>
      <w:r w:rsidRPr="00425C4E">
        <w:rPr>
          <w:w w:val="131"/>
          <w:sz w:val="22"/>
          <w:szCs w:val="22"/>
          <w:lang w:val="ru-RU"/>
        </w:rPr>
        <w:t>Ј</w:t>
      </w:r>
      <w:r w:rsidRPr="00425C4E">
        <w:rPr>
          <w:w w:val="111"/>
          <w:sz w:val="22"/>
          <w:szCs w:val="22"/>
          <w:lang w:val="ru-RU"/>
        </w:rPr>
        <w:t>Е</w:t>
      </w:r>
      <w:r w:rsidRPr="00425C4E">
        <w:rPr>
          <w:spacing w:val="-3"/>
          <w:w w:val="111"/>
          <w:sz w:val="22"/>
          <w:szCs w:val="22"/>
          <w:lang w:val="ru-RU"/>
        </w:rPr>
        <w:t>К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w w:val="111"/>
          <w:sz w:val="22"/>
          <w:szCs w:val="22"/>
          <w:lang w:val="ru-RU"/>
        </w:rPr>
        <w:t>Т</w:t>
      </w:r>
      <w:r w:rsidRPr="00425C4E">
        <w:rPr>
          <w:w w:val="102"/>
          <w:sz w:val="22"/>
          <w:szCs w:val="22"/>
          <w:lang w:val="ru-RU"/>
        </w:rPr>
        <w:t>А</w:t>
      </w:r>
    </w:p>
    <w:p w14:paraId="227788B5" w14:textId="77777777" w:rsidR="00420812" w:rsidRPr="00425C4E" w:rsidRDefault="00420812">
      <w:pPr>
        <w:spacing w:before="1" w:line="260" w:lineRule="exact"/>
        <w:rPr>
          <w:sz w:val="26"/>
          <w:szCs w:val="26"/>
          <w:lang w:val="ru-RU"/>
        </w:rPr>
      </w:pPr>
    </w:p>
    <w:p w14:paraId="5EC455C1" w14:textId="77777777" w:rsidR="00420812" w:rsidRPr="00425C4E" w:rsidRDefault="00495957" w:rsidP="00E347B4">
      <w:pPr>
        <w:spacing w:line="245" w:lineRule="auto"/>
        <w:ind w:right="80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 xml:space="preserve">При  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ров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 xml:space="preserve">ђењу  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аве</w:t>
      </w:r>
      <w:r w:rsidRPr="00425C4E">
        <w:rPr>
          <w:spacing w:val="3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z w:val="22"/>
          <w:szCs w:val="22"/>
          <w:lang w:val="ru-RU"/>
        </w:rPr>
        <w:t xml:space="preserve">х  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,  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="00DC71AB" w:rsidRPr="00425C4E">
        <w:rPr>
          <w:spacing w:val="3"/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  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 xml:space="preserve">оди  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ач</w:t>
      </w:r>
      <w:r w:rsidRPr="00425C4E">
        <w:rPr>
          <w:sz w:val="22"/>
          <w:szCs w:val="22"/>
          <w:lang w:val="ru-RU"/>
        </w:rPr>
        <w:t xml:space="preserve">уна  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о   </w:t>
      </w:r>
      <w:r w:rsidRPr="00425C4E">
        <w:rPr>
          <w:spacing w:val="3"/>
          <w:w w:val="102"/>
          <w:sz w:val="22"/>
          <w:szCs w:val="22"/>
          <w:lang w:val="ru-RU"/>
        </w:rPr>
        <w:t>ф</w:t>
      </w:r>
      <w:r w:rsidRPr="00425C4E">
        <w:rPr>
          <w:spacing w:val="-2"/>
          <w:w w:val="102"/>
          <w:sz w:val="22"/>
          <w:szCs w:val="22"/>
          <w:lang w:val="ru-RU"/>
        </w:rPr>
        <w:t>у</w:t>
      </w:r>
      <w:r w:rsidRPr="00425C4E">
        <w:rPr>
          <w:w w:val="102"/>
          <w:sz w:val="22"/>
          <w:szCs w:val="22"/>
          <w:lang w:val="ru-RU"/>
        </w:rPr>
        <w:t>нк</w:t>
      </w:r>
      <w:r w:rsidRPr="00425C4E">
        <w:rPr>
          <w:spacing w:val="3"/>
          <w:w w:val="102"/>
          <w:sz w:val="22"/>
          <w:szCs w:val="22"/>
          <w:lang w:val="ru-RU"/>
        </w:rPr>
        <w:t>ц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>о</w:t>
      </w:r>
      <w:r w:rsidRPr="00425C4E">
        <w:rPr>
          <w:spacing w:val="-3"/>
          <w:w w:val="102"/>
          <w:sz w:val="22"/>
          <w:szCs w:val="22"/>
          <w:lang w:val="ru-RU"/>
        </w:rPr>
        <w:t>н</w:t>
      </w:r>
      <w:r w:rsidRPr="00425C4E">
        <w:rPr>
          <w:spacing w:val="4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л</w:t>
      </w:r>
      <w:r w:rsidRPr="00425C4E">
        <w:rPr>
          <w:spacing w:val="-1"/>
          <w:w w:val="102"/>
          <w:sz w:val="22"/>
          <w:szCs w:val="22"/>
          <w:lang w:val="ru-RU"/>
        </w:rPr>
        <w:t>н</w:t>
      </w:r>
      <w:r w:rsidRPr="00425C4E">
        <w:rPr>
          <w:spacing w:val="2"/>
          <w:w w:val="102"/>
          <w:sz w:val="22"/>
          <w:szCs w:val="22"/>
          <w:lang w:val="ru-RU"/>
        </w:rPr>
        <w:t>о</w:t>
      </w:r>
      <w:r w:rsidRPr="00425C4E">
        <w:rPr>
          <w:w w:val="102"/>
          <w:sz w:val="22"/>
          <w:szCs w:val="22"/>
          <w:lang w:val="ru-RU"/>
        </w:rPr>
        <w:t xml:space="preserve">м 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ту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ин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тит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3"/>
          <w:sz w:val="22"/>
          <w:szCs w:val="22"/>
          <w:lang w:val="ru-RU"/>
        </w:rPr>
        <w:t>ц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3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ње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ш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им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-4"/>
          <w:sz w:val="22"/>
          <w:szCs w:val="22"/>
          <w:lang w:val="ru-RU"/>
        </w:rPr>
        <w:t>љ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вима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-3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ту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ма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 xml:space="preserve">и 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титуц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ал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ом 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нт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 xml:space="preserve">ту 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ов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г</w:t>
      </w:r>
      <w:r w:rsidRPr="00425C4E">
        <w:rPr>
          <w:spacing w:val="47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39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3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40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вед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е  м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47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з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34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 xml:space="preserve">том </w:t>
      </w:r>
      <w:r w:rsidRPr="00425C4E">
        <w:rPr>
          <w:spacing w:val="-1"/>
          <w:w w:val="102"/>
          <w:sz w:val="22"/>
          <w:szCs w:val="22"/>
          <w:lang w:val="ru-RU"/>
        </w:rPr>
        <w:t>п</w:t>
      </w:r>
      <w:r w:rsidRPr="00425C4E">
        <w:rPr>
          <w:w w:val="102"/>
          <w:sz w:val="22"/>
          <w:szCs w:val="22"/>
          <w:lang w:val="ru-RU"/>
        </w:rPr>
        <w:t>р</w:t>
      </w:r>
      <w:r w:rsidRPr="00425C4E">
        <w:rPr>
          <w:spacing w:val="4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>вц</w:t>
      </w:r>
      <w:r w:rsidRPr="00425C4E">
        <w:rPr>
          <w:spacing w:val="-2"/>
          <w:w w:val="102"/>
          <w:sz w:val="22"/>
          <w:szCs w:val="22"/>
          <w:lang w:val="ru-RU"/>
        </w:rPr>
        <w:t>у</w:t>
      </w:r>
      <w:r w:rsidRPr="00425C4E">
        <w:rPr>
          <w:w w:val="102"/>
          <w:sz w:val="22"/>
          <w:szCs w:val="22"/>
          <w:lang w:val="ru-RU"/>
        </w:rPr>
        <w:t>.</w:t>
      </w:r>
    </w:p>
    <w:p w14:paraId="2D1AAA53" w14:textId="77777777" w:rsidR="00420812" w:rsidRPr="00425C4E" w:rsidRDefault="00420812">
      <w:pPr>
        <w:spacing w:before="19" w:line="240" w:lineRule="exact"/>
        <w:rPr>
          <w:sz w:val="24"/>
          <w:szCs w:val="24"/>
          <w:lang w:val="ru-RU"/>
        </w:rPr>
      </w:pPr>
    </w:p>
    <w:p w14:paraId="73050A7D" w14:textId="77777777" w:rsidR="00420812" w:rsidRPr="00425C4E" w:rsidRDefault="00495957" w:rsidP="00E347B4">
      <w:pPr>
        <w:spacing w:line="245" w:lineRule="auto"/>
        <w:ind w:right="80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Полит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ка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з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ђења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ва</w:t>
      </w:r>
      <w:r w:rsidRPr="00425C4E">
        <w:rPr>
          <w:sz w:val="22"/>
          <w:szCs w:val="22"/>
          <w:lang w:val="ru-RU"/>
        </w:rPr>
        <w:t>ли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ета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лос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њ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је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 пра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оз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про</w:t>
      </w:r>
      <w:r w:rsidRPr="00425C4E">
        <w:rPr>
          <w:spacing w:val="-1"/>
          <w:w w:val="102"/>
          <w:sz w:val="22"/>
          <w:szCs w:val="22"/>
          <w:lang w:val="ru-RU"/>
        </w:rPr>
        <w:t>ц</w:t>
      </w:r>
      <w:r w:rsidRPr="00425C4E">
        <w:rPr>
          <w:w w:val="102"/>
          <w:sz w:val="22"/>
          <w:szCs w:val="22"/>
          <w:lang w:val="ru-RU"/>
        </w:rPr>
        <w:t>е</w:t>
      </w:r>
      <w:r w:rsidRPr="00425C4E">
        <w:rPr>
          <w:spacing w:val="-3"/>
          <w:w w:val="102"/>
          <w:sz w:val="22"/>
          <w:szCs w:val="22"/>
          <w:lang w:val="ru-RU"/>
        </w:rPr>
        <w:t>с</w:t>
      </w:r>
      <w:r w:rsidRPr="00425C4E">
        <w:rPr>
          <w:w w:val="102"/>
          <w:sz w:val="22"/>
          <w:szCs w:val="22"/>
          <w:lang w:val="ru-RU"/>
        </w:rPr>
        <w:t xml:space="preserve">е </w:t>
      </w:r>
      <w:r w:rsidRPr="00425C4E">
        <w:rPr>
          <w:sz w:val="22"/>
          <w:szCs w:val="22"/>
          <w:lang w:val="ru-RU"/>
        </w:rPr>
        <w:t>унут</w:t>
      </w:r>
      <w:r w:rsidRPr="00425C4E">
        <w:rPr>
          <w:spacing w:val="2"/>
          <w:sz w:val="22"/>
          <w:szCs w:val="22"/>
          <w:lang w:val="ru-RU"/>
        </w:rPr>
        <w:t>ра</w:t>
      </w:r>
      <w:r w:rsidRPr="00425C4E">
        <w:rPr>
          <w:spacing w:val="-2"/>
          <w:sz w:val="22"/>
          <w:szCs w:val="22"/>
          <w:lang w:val="ru-RU"/>
        </w:rPr>
        <w:t>ш</w:t>
      </w:r>
      <w:r w:rsidRPr="00425C4E">
        <w:rPr>
          <w:spacing w:val="2"/>
          <w:sz w:val="22"/>
          <w:szCs w:val="22"/>
          <w:lang w:val="ru-RU"/>
        </w:rPr>
        <w:t>ње</w:t>
      </w:r>
      <w:r w:rsidRPr="00425C4E">
        <w:rPr>
          <w:sz w:val="22"/>
          <w:szCs w:val="22"/>
          <w:lang w:val="ru-RU"/>
        </w:rPr>
        <w:t xml:space="preserve">г  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 xml:space="preserve">ђења  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,  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п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 xml:space="preserve">м  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их  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 xml:space="preserve">е   </w:t>
      </w:r>
      <w:r w:rsidRPr="00425C4E">
        <w:rPr>
          <w:spacing w:val="-3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ке  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 xml:space="preserve">роводе,  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 xml:space="preserve">ате  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 xml:space="preserve">и 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.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Кроз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ро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pacing w:val="2"/>
          <w:sz w:val="22"/>
          <w:szCs w:val="22"/>
          <w:lang w:val="ru-RU"/>
        </w:rPr>
        <w:t>ес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11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ин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г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сам</w:t>
      </w:r>
      <w:r w:rsidRPr="00425C4E">
        <w:rPr>
          <w:sz w:val="22"/>
          <w:szCs w:val="22"/>
          <w:lang w:val="ru-RU"/>
        </w:rPr>
        <w:t>ов</w:t>
      </w:r>
      <w:r w:rsidRPr="00425C4E">
        <w:rPr>
          <w:spacing w:val="-5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дновања</w:t>
      </w:r>
      <w:r w:rsidRPr="00425C4E">
        <w:rPr>
          <w:spacing w:val="2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 о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 xml:space="preserve">се </w:t>
      </w:r>
      <w:r w:rsidRPr="00425C4E">
        <w:rPr>
          <w:sz w:val="22"/>
          <w:szCs w:val="22"/>
          <w:lang w:val="ru-RU"/>
        </w:rPr>
        <w:t>док</w:t>
      </w:r>
      <w:r w:rsidRPr="00425C4E">
        <w:rPr>
          <w:spacing w:val="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ме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-2"/>
          <w:sz w:val="22"/>
          <w:szCs w:val="22"/>
          <w:lang w:val="ru-RU"/>
        </w:rPr>
        <w:t>ту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 xml:space="preserve">о 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ш</w:t>
      </w:r>
      <w:r w:rsidRPr="00425C4E">
        <w:rPr>
          <w:sz w:val="22"/>
          <w:szCs w:val="22"/>
          <w:lang w:val="ru-RU"/>
        </w:rPr>
        <w:t>кол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 xml:space="preserve">ким 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год</w:t>
      </w:r>
      <w:r w:rsidRPr="00425C4E">
        <w:rPr>
          <w:spacing w:val="-1"/>
          <w:sz w:val="22"/>
          <w:szCs w:val="22"/>
          <w:lang w:val="ru-RU"/>
        </w:rPr>
        <w:t>ин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ма, 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 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д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г</w:t>
      </w:r>
      <w:r w:rsidRPr="00425C4E">
        <w:rPr>
          <w:spacing w:val="-2"/>
          <w:sz w:val="22"/>
          <w:szCs w:val="22"/>
          <w:lang w:val="ru-RU"/>
        </w:rPr>
        <w:t>л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2"/>
          <w:sz w:val="22"/>
          <w:szCs w:val="22"/>
          <w:lang w:val="ru-RU"/>
        </w:rPr>
        <w:t>ђ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pacing w:val="2"/>
          <w:w w:val="102"/>
          <w:sz w:val="22"/>
          <w:szCs w:val="22"/>
          <w:lang w:val="ru-RU"/>
        </w:rPr>
        <w:t>с</w:t>
      </w:r>
      <w:r w:rsidRPr="00425C4E">
        <w:rPr>
          <w:spacing w:val="-3"/>
          <w:w w:val="102"/>
          <w:sz w:val="22"/>
          <w:szCs w:val="22"/>
          <w:lang w:val="ru-RU"/>
        </w:rPr>
        <w:t>в</w:t>
      </w:r>
      <w:r w:rsidRPr="00425C4E">
        <w:rPr>
          <w:w w:val="102"/>
          <w:sz w:val="22"/>
          <w:szCs w:val="22"/>
          <w:lang w:val="ru-RU"/>
        </w:rPr>
        <w:t xml:space="preserve">е 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pacing w:val="-2"/>
          <w:sz w:val="22"/>
          <w:szCs w:val="22"/>
          <w:lang w:val="ru-RU"/>
        </w:rPr>
        <w:t>љ</w:t>
      </w:r>
      <w:r w:rsidRPr="00425C4E">
        <w:rPr>
          <w:sz w:val="22"/>
          <w:szCs w:val="22"/>
          <w:lang w:val="ru-RU"/>
        </w:rPr>
        <w:t>уч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кр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ме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 и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ре,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који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п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дл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га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spacing w:val="-1"/>
          <w:w w:val="102"/>
          <w:sz w:val="22"/>
          <w:szCs w:val="22"/>
          <w:lang w:val="ru-RU"/>
        </w:rPr>
        <w:t>к</w:t>
      </w:r>
      <w:r w:rsidRPr="00425C4E">
        <w:rPr>
          <w:spacing w:val="2"/>
          <w:w w:val="102"/>
          <w:sz w:val="22"/>
          <w:szCs w:val="22"/>
          <w:lang w:val="ru-RU"/>
        </w:rPr>
        <w:t>с</w:t>
      </w:r>
      <w:r w:rsidRPr="00425C4E">
        <w:rPr>
          <w:w w:val="102"/>
          <w:sz w:val="22"/>
          <w:szCs w:val="22"/>
          <w:lang w:val="ru-RU"/>
        </w:rPr>
        <w:t>т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>р</w:t>
      </w:r>
      <w:r w:rsidRPr="00425C4E">
        <w:rPr>
          <w:spacing w:val="-1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 xml:space="preserve">у 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вал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ц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 xml:space="preserve">. 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ви</w:t>
      </w:r>
      <w:r w:rsidRPr="00425C4E">
        <w:rPr>
          <w:spacing w:val="4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изве</w:t>
      </w:r>
      <w:r w:rsidRPr="00425C4E">
        <w:rPr>
          <w:spacing w:val="2"/>
          <w:sz w:val="22"/>
          <w:szCs w:val="22"/>
          <w:lang w:val="ru-RU"/>
        </w:rPr>
        <w:t>ш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3"/>
          <w:sz w:val="22"/>
          <w:szCs w:val="22"/>
          <w:lang w:val="ru-RU"/>
        </w:rPr>
        <w:t>а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38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би</w:t>
      </w:r>
      <w:r w:rsidRPr="00425C4E">
        <w:rPr>
          <w:spacing w:val="45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са</w:t>
      </w:r>
      <w:r w:rsidRPr="00425C4E">
        <w:rPr>
          <w:sz w:val="22"/>
          <w:szCs w:val="22"/>
          <w:lang w:val="ru-RU"/>
        </w:rPr>
        <w:t>др</w:t>
      </w:r>
      <w:r w:rsidRPr="00425C4E">
        <w:rPr>
          <w:spacing w:val="-2"/>
          <w:sz w:val="22"/>
          <w:szCs w:val="22"/>
          <w:lang w:val="ru-RU"/>
        </w:rPr>
        <w:t>ж</w:t>
      </w:r>
      <w:r w:rsidRPr="00425C4E">
        <w:rPr>
          <w:sz w:val="22"/>
          <w:szCs w:val="22"/>
          <w:lang w:val="ru-RU"/>
        </w:rPr>
        <w:t xml:space="preserve">е 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кт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о 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ве</w:t>
      </w:r>
      <w:r w:rsidRPr="00425C4E">
        <w:rPr>
          <w:spacing w:val="4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 xml:space="preserve">ме 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43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уну</w:t>
      </w:r>
      <w:r w:rsidRPr="00425C4E">
        <w:rPr>
          <w:spacing w:val="-2"/>
          <w:w w:val="102"/>
          <w:sz w:val="22"/>
          <w:szCs w:val="22"/>
          <w:lang w:val="ru-RU"/>
        </w:rPr>
        <w:t>т</w:t>
      </w:r>
      <w:r w:rsidRPr="00425C4E">
        <w:rPr>
          <w:w w:val="102"/>
          <w:sz w:val="22"/>
          <w:szCs w:val="22"/>
          <w:lang w:val="ru-RU"/>
        </w:rPr>
        <w:t>р</w:t>
      </w:r>
      <w:r w:rsidRPr="00425C4E">
        <w:rPr>
          <w:spacing w:val="4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 xml:space="preserve">шњу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м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2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ек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ц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ш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 xml:space="preserve">о 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у 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во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м 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држај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-3"/>
          <w:sz w:val="22"/>
          <w:szCs w:val="22"/>
          <w:lang w:val="ru-RU"/>
        </w:rPr>
        <w:t>м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има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 xml:space="preserve">: 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о</w:t>
      </w:r>
      <w:r w:rsidRPr="00425C4E">
        <w:rPr>
          <w:spacing w:val="2"/>
          <w:w w:val="102"/>
          <w:sz w:val="22"/>
          <w:szCs w:val="22"/>
          <w:lang w:val="ru-RU"/>
        </w:rPr>
        <w:t>с</w:t>
      </w:r>
      <w:r w:rsidRPr="00425C4E">
        <w:rPr>
          <w:spacing w:val="-1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>о</w:t>
      </w:r>
      <w:r w:rsidRPr="00425C4E">
        <w:rPr>
          <w:spacing w:val="2"/>
          <w:w w:val="102"/>
          <w:sz w:val="22"/>
          <w:szCs w:val="22"/>
          <w:lang w:val="ru-RU"/>
        </w:rPr>
        <w:t>в</w:t>
      </w:r>
      <w:r w:rsidRPr="00425C4E">
        <w:rPr>
          <w:spacing w:val="-3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 xml:space="preserve">е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од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44"/>
          <w:sz w:val="22"/>
          <w:szCs w:val="22"/>
          <w:lang w:val="ru-RU"/>
        </w:rPr>
        <w:t xml:space="preserve"> </w:t>
      </w:r>
      <w:r w:rsidR="00DC71AB" w:rsidRPr="00425C4E">
        <w:rPr>
          <w:sz w:val="22"/>
          <w:szCs w:val="22"/>
          <w:lang w:val="ru-RU"/>
        </w:rPr>
        <w:t>ВША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ор</w:t>
      </w:r>
      <w:r w:rsidRPr="00425C4E">
        <w:rPr>
          <w:spacing w:val="-5"/>
          <w:sz w:val="22"/>
          <w:szCs w:val="22"/>
          <w:lang w:val="ru-RU"/>
        </w:rPr>
        <w:t>г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з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ц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лу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ва</w:t>
      </w:r>
      <w:r w:rsidRPr="00425C4E">
        <w:rPr>
          <w:sz w:val="22"/>
          <w:szCs w:val="22"/>
          <w:lang w:val="ru-RU"/>
        </w:rPr>
        <w:t>њ</w:t>
      </w:r>
      <w:r w:rsidRPr="00425C4E">
        <w:rPr>
          <w:spacing w:val="-3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, 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зу  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ц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њ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вања 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pacing w:val="4"/>
          <w:w w:val="102"/>
          <w:sz w:val="22"/>
          <w:szCs w:val="22"/>
          <w:lang w:val="ru-RU"/>
        </w:rPr>
        <w:t>с</w:t>
      </w:r>
      <w:r w:rsidRPr="00425C4E">
        <w:rPr>
          <w:w w:val="102"/>
          <w:sz w:val="22"/>
          <w:szCs w:val="22"/>
          <w:lang w:val="ru-RU"/>
        </w:rPr>
        <w:t>т</w:t>
      </w:r>
      <w:r w:rsidRPr="00425C4E">
        <w:rPr>
          <w:spacing w:val="-2"/>
          <w:w w:val="102"/>
          <w:sz w:val="22"/>
          <w:szCs w:val="22"/>
          <w:lang w:val="ru-RU"/>
        </w:rPr>
        <w:t>у</w:t>
      </w:r>
      <w:r w:rsidRPr="00425C4E">
        <w:rPr>
          <w:w w:val="102"/>
          <w:sz w:val="22"/>
          <w:szCs w:val="22"/>
          <w:lang w:val="ru-RU"/>
        </w:rPr>
        <w:t>д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>н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spacing w:val="-2"/>
          <w:w w:val="102"/>
          <w:sz w:val="22"/>
          <w:szCs w:val="22"/>
          <w:lang w:val="ru-RU"/>
        </w:rPr>
        <w:t>т</w:t>
      </w:r>
      <w:r w:rsidRPr="00425C4E">
        <w:rPr>
          <w:w w:val="102"/>
          <w:sz w:val="22"/>
          <w:szCs w:val="22"/>
          <w:lang w:val="ru-RU"/>
        </w:rPr>
        <w:t xml:space="preserve">а, </w:t>
      </w:r>
      <w:r w:rsidRPr="00425C4E">
        <w:rPr>
          <w:spacing w:val="2"/>
          <w:sz w:val="22"/>
          <w:szCs w:val="22"/>
          <w:lang w:val="ru-RU"/>
        </w:rPr>
        <w:t>м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лно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ту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ав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2"/>
          <w:sz w:val="22"/>
          <w:szCs w:val="22"/>
          <w:lang w:val="ru-RU"/>
        </w:rPr>
        <w:t>еш</w:t>
      </w:r>
      <w:r w:rsidRPr="00425C4E">
        <w:rPr>
          <w:sz w:val="22"/>
          <w:szCs w:val="22"/>
          <w:lang w:val="ru-RU"/>
        </w:rPr>
        <w:t>ће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одл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ва</w:t>
      </w:r>
      <w:r w:rsidRPr="00425C4E">
        <w:rPr>
          <w:spacing w:val="2"/>
          <w:sz w:val="22"/>
          <w:szCs w:val="22"/>
          <w:lang w:val="ru-RU"/>
        </w:rPr>
        <w:t>њ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28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ни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pacing w:val="-1"/>
          <w:w w:val="102"/>
          <w:sz w:val="22"/>
          <w:szCs w:val="22"/>
          <w:lang w:val="ru-RU"/>
        </w:rPr>
        <w:t>п</w:t>
      </w:r>
      <w:r w:rsidRPr="00425C4E">
        <w:rPr>
          <w:w w:val="102"/>
          <w:sz w:val="22"/>
          <w:szCs w:val="22"/>
          <w:lang w:val="ru-RU"/>
        </w:rPr>
        <w:t>ро</w:t>
      </w:r>
      <w:r w:rsidRPr="00425C4E">
        <w:rPr>
          <w:spacing w:val="-1"/>
          <w:w w:val="102"/>
          <w:sz w:val="22"/>
          <w:szCs w:val="22"/>
          <w:lang w:val="ru-RU"/>
        </w:rPr>
        <w:t>ц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 xml:space="preserve">с,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ж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чки  и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-3"/>
          <w:sz w:val="22"/>
          <w:szCs w:val="22"/>
          <w:lang w:val="ru-RU"/>
        </w:rPr>
        <w:t>м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ч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д,</w:t>
      </w:r>
      <w:r w:rsidRPr="00425C4E">
        <w:rPr>
          <w:spacing w:val="2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ве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26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ок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жењ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3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(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3"/>
          <w:sz w:val="22"/>
          <w:szCs w:val="22"/>
          <w:lang w:val="ru-RU"/>
        </w:rPr>
        <w:t>кљ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ч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ћ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м</w:t>
      </w:r>
      <w:r w:rsidRPr="00425C4E">
        <w:rPr>
          <w:spacing w:val="4"/>
          <w:w w:val="102"/>
          <w:sz w:val="22"/>
          <w:szCs w:val="22"/>
          <w:lang w:val="ru-RU"/>
        </w:rPr>
        <w:t>е</w:t>
      </w:r>
      <w:r w:rsidRPr="00425C4E">
        <w:rPr>
          <w:spacing w:val="2"/>
          <w:w w:val="102"/>
          <w:sz w:val="22"/>
          <w:szCs w:val="22"/>
          <w:lang w:val="ru-RU"/>
        </w:rPr>
        <w:t>ђ</w:t>
      </w:r>
      <w:r w:rsidRPr="00425C4E">
        <w:rPr>
          <w:spacing w:val="-2"/>
          <w:w w:val="102"/>
          <w:sz w:val="22"/>
          <w:szCs w:val="22"/>
          <w:lang w:val="ru-RU"/>
        </w:rPr>
        <w:t>у</w:t>
      </w:r>
      <w:r w:rsidRPr="00425C4E">
        <w:rPr>
          <w:spacing w:val="-1"/>
          <w:w w:val="102"/>
          <w:sz w:val="22"/>
          <w:szCs w:val="22"/>
          <w:lang w:val="ru-RU"/>
        </w:rPr>
        <w:t>н</w:t>
      </w:r>
      <w:r w:rsidRPr="00425C4E">
        <w:rPr>
          <w:spacing w:val="2"/>
          <w:w w:val="102"/>
          <w:sz w:val="22"/>
          <w:szCs w:val="22"/>
          <w:lang w:val="ru-RU"/>
        </w:rPr>
        <w:t>а</w:t>
      </w:r>
      <w:r w:rsidRPr="00425C4E">
        <w:rPr>
          <w:w w:val="102"/>
          <w:sz w:val="22"/>
          <w:szCs w:val="22"/>
          <w:lang w:val="ru-RU"/>
        </w:rPr>
        <w:t xml:space="preserve">родну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ад</w:t>
      </w:r>
      <w:r w:rsidRPr="00425C4E">
        <w:rPr>
          <w:spacing w:val="2"/>
          <w:sz w:val="22"/>
          <w:szCs w:val="22"/>
          <w:lang w:val="ru-RU"/>
        </w:rPr>
        <w:t>њ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),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ф</w:t>
      </w:r>
      <w:r w:rsidRPr="00425C4E">
        <w:rPr>
          <w:spacing w:val="-1"/>
          <w:sz w:val="22"/>
          <w:szCs w:val="22"/>
          <w:lang w:val="ru-RU"/>
        </w:rPr>
        <w:t>ин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ањ</w:t>
      </w:r>
      <w:r w:rsidRPr="00425C4E">
        <w:rPr>
          <w:spacing w:val="-3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3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про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му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ле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3"/>
          <w:sz w:val="22"/>
          <w:szCs w:val="22"/>
          <w:lang w:val="ru-RU"/>
        </w:rPr>
        <w:t>е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е,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звој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г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а,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pacing w:val="-1"/>
          <w:w w:val="102"/>
          <w:sz w:val="22"/>
          <w:szCs w:val="22"/>
          <w:lang w:val="ru-RU"/>
        </w:rPr>
        <w:t>п</w:t>
      </w:r>
      <w:r w:rsidRPr="00425C4E">
        <w:rPr>
          <w:w w:val="102"/>
          <w:sz w:val="22"/>
          <w:szCs w:val="22"/>
          <w:lang w:val="ru-RU"/>
        </w:rPr>
        <w:t>роц</w:t>
      </w:r>
      <w:r w:rsidRPr="00425C4E">
        <w:rPr>
          <w:spacing w:val="2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>д</w:t>
      </w:r>
      <w:r w:rsidRPr="00425C4E">
        <w:rPr>
          <w:spacing w:val="-2"/>
          <w:w w:val="102"/>
          <w:sz w:val="22"/>
          <w:szCs w:val="22"/>
          <w:lang w:val="ru-RU"/>
        </w:rPr>
        <w:t>у</w:t>
      </w:r>
      <w:r w:rsidRPr="00425C4E">
        <w:rPr>
          <w:w w:val="102"/>
          <w:sz w:val="22"/>
          <w:szCs w:val="22"/>
          <w:lang w:val="ru-RU"/>
        </w:rPr>
        <w:t xml:space="preserve">ре 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а 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г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квал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ј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ких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ро</w:t>
      </w:r>
      <w:r w:rsidRPr="00425C4E">
        <w:rPr>
          <w:spacing w:val="2"/>
          <w:sz w:val="22"/>
          <w:szCs w:val="22"/>
          <w:lang w:val="ru-RU"/>
        </w:rPr>
        <w:t>г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ма,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роц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ре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њ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ва</w:t>
      </w:r>
      <w:r w:rsidRPr="00425C4E">
        <w:rPr>
          <w:sz w:val="22"/>
          <w:szCs w:val="22"/>
          <w:lang w:val="ru-RU"/>
        </w:rPr>
        <w:t>ња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pacing w:val="-2"/>
          <w:w w:val="102"/>
          <w:sz w:val="22"/>
          <w:szCs w:val="22"/>
          <w:lang w:val="ru-RU"/>
        </w:rPr>
        <w:t>љу</w:t>
      </w:r>
      <w:r w:rsidRPr="00425C4E">
        <w:rPr>
          <w:w w:val="102"/>
          <w:sz w:val="22"/>
          <w:szCs w:val="22"/>
          <w:lang w:val="ru-RU"/>
        </w:rPr>
        <w:t>д</w:t>
      </w:r>
      <w:r w:rsidRPr="00425C4E">
        <w:rPr>
          <w:spacing w:val="2"/>
          <w:w w:val="102"/>
          <w:sz w:val="22"/>
          <w:szCs w:val="22"/>
          <w:lang w:val="ru-RU"/>
        </w:rPr>
        <w:t>с</w:t>
      </w:r>
      <w:r w:rsidRPr="00425C4E">
        <w:rPr>
          <w:w w:val="102"/>
          <w:sz w:val="22"/>
          <w:szCs w:val="22"/>
          <w:lang w:val="ru-RU"/>
        </w:rPr>
        <w:t xml:space="preserve">ке 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рс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4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од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осе</w:t>
      </w:r>
      <w:r w:rsidRPr="00425C4E">
        <w:rPr>
          <w:spacing w:val="4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са</w:t>
      </w:r>
      <w:r w:rsidRPr="00425C4E">
        <w:rPr>
          <w:spacing w:val="34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ш</w:t>
      </w:r>
      <w:r w:rsidRPr="00425C4E">
        <w:rPr>
          <w:sz w:val="22"/>
          <w:szCs w:val="22"/>
          <w:lang w:val="ru-RU"/>
        </w:rPr>
        <w:t>ћ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,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ро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 xml:space="preserve">ну 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рад</w:t>
      </w:r>
      <w:r w:rsidRPr="00425C4E">
        <w:rPr>
          <w:spacing w:val="2"/>
          <w:sz w:val="22"/>
          <w:szCs w:val="22"/>
          <w:lang w:val="ru-RU"/>
        </w:rPr>
        <w:t>њ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4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35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ће</w:t>
      </w:r>
      <w:r w:rsidRPr="00425C4E">
        <w:rPr>
          <w:spacing w:val="47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чке</w:t>
      </w:r>
      <w:r w:rsidRPr="00425C4E">
        <w:rPr>
          <w:spacing w:val="5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под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тке</w:t>
      </w:r>
      <w:r w:rsidRPr="00425C4E">
        <w:rPr>
          <w:spacing w:val="45"/>
          <w:sz w:val="22"/>
          <w:szCs w:val="22"/>
          <w:lang w:val="ru-RU"/>
        </w:rPr>
        <w:t xml:space="preserve"> </w:t>
      </w:r>
      <w:r w:rsidRPr="00425C4E">
        <w:rPr>
          <w:spacing w:val="2"/>
          <w:w w:val="102"/>
          <w:sz w:val="22"/>
          <w:szCs w:val="22"/>
          <w:lang w:val="ru-RU"/>
        </w:rPr>
        <w:t>с</w:t>
      </w:r>
      <w:r w:rsidRPr="00425C4E">
        <w:rPr>
          <w:w w:val="10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кљ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ч</w:t>
      </w:r>
      <w:r w:rsidRPr="00425C4E">
        <w:rPr>
          <w:spacing w:val="3"/>
          <w:sz w:val="22"/>
          <w:szCs w:val="22"/>
          <w:lang w:val="ru-RU"/>
        </w:rPr>
        <w:t>н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м 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pacing w:val="2"/>
          <w:sz w:val="22"/>
          <w:szCs w:val="22"/>
          <w:lang w:val="ru-RU"/>
        </w:rPr>
        <w:t>ма</w:t>
      </w:r>
      <w:r w:rsidRPr="00425C4E">
        <w:rPr>
          <w:sz w:val="22"/>
          <w:szCs w:val="22"/>
          <w:lang w:val="ru-RU"/>
        </w:rPr>
        <w:t>тр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њ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ма. 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Све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вке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љ</w:t>
      </w:r>
      <w:r w:rsidRPr="00425C4E">
        <w:rPr>
          <w:sz w:val="22"/>
          <w:szCs w:val="22"/>
          <w:lang w:val="ru-RU"/>
        </w:rPr>
        <w:t xml:space="preserve">но 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41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б</w:t>
      </w:r>
      <w:r w:rsidRPr="00425C4E">
        <w:rPr>
          <w:sz w:val="22"/>
          <w:szCs w:val="22"/>
          <w:lang w:val="ru-RU"/>
        </w:rPr>
        <w:t>ор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43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>редов</w:t>
      </w:r>
      <w:r w:rsidRPr="00425C4E">
        <w:rPr>
          <w:spacing w:val="-1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 xml:space="preserve">им </w:t>
      </w:r>
      <w:r w:rsidRPr="00425C4E">
        <w:rPr>
          <w:spacing w:val="2"/>
          <w:sz w:val="22"/>
          <w:szCs w:val="22"/>
          <w:lang w:val="ru-RU"/>
        </w:rPr>
        <w:t>г</w:t>
      </w:r>
      <w:r w:rsidRPr="00425C4E">
        <w:rPr>
          <w:sz w:val="22"/>
          <w:szCs w:val="22"/>
          <w:lang w:val="ru-RU"/>
        </w:rPr>
        <w:t>од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шњим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ш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ма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м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р</w:t>
      </w:r>
      <w:r w:rsidRPr="00425C4E">
        <w:rPr>
          <w:sz w:val="22"/>
          <w:szCs w:val="22"/>
          <w:lang w:val="ru-RU"/>
        </w:rPr>
        <w:t>ед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њу</w:t>
      </w:r>
      <w:r w:rsidRPr="00425C4E">
        <w:rPr>
          <w:spacing w:val="3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 оц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вал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та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који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-2"/>
          <w:sz w:val="22"/>
          <w:szCs w:val="22"/>
          <w:lang w:val="ru-RU"/>
        </w:rPr>
        <w:t>бј</w:t>
      </w:r>
      <w:r w:rsidRPr="00425C4E">
        <w:rPr>
          <w:spacing w:val="2"/>
          <w:sz w:val="22"/>
          <w:szCs w:val="22"/>
          <w:lang w:val="ru-RU"/>
        </w:rPr>
        <w:t>ав</w:t>
      </w:r>
      <w:r w:rsidRPr="00425C4E">
        <w:rPr>
          <w:spacing w:val="-2"/>
          <w:sz w:val="22"/>
          <w:szCs w:val="22"/>
          <w:lang w:val="ru-RU"/>
        </w:rPr>
        <w:t>љу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pacing w:val="-3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 xml:space="preserve">а </w:t>
      </w:r>
      <w:r w:rsidRPr="00425C4E">
        <w:rPr>
          <w:spacing w:val="2"/>
          <w:sz w:val="22"/>
          <w:szCs w:val="22"/>
          <w:lang w:val="ru-RU"/>
        </w:rPr>
        <w:t>г</w:t>
      </w:r>
      <w:r w:rsidRPr="00425C4E">
        <w:rPr>
          <w:sz w:val="22"/>
          <w:szCs w:val="22"/>
          <w:lang w:val="ru-RU"/>
        </w:rPr>
        <w:t>од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шњем</w:t>
      </w:r>
      <w:r w:rsidRPr="00425C4E">
        <w:rPr>
          <w:spacing w:val="24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ни</w:t>
      </w:r>
      <w:r w:rsidRPr="00425C4E">
        <w:rPr>
          <w:spacing w:val="2"/>
          <w:sz w:val="22"/>
          <w:szCs w:val="22"/>
          <w:lang w:val="ru-RU"/>
        </w:rPr>
        <w:t>во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ту</w:t>
      </w:r>
      <w:r w:rsidRPr="00425C4E">
        <w:rPr>
          <w:spacing w:val="3"/>
          <w:sz w:val="22"/>
          <w:szCs w:val="22"/>
          <w:lang w:val="ru-RU"/>
        </w:rPr>
        <w:t>п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на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зва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ич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ој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ер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тра</w:t>
      </w:r>
      <w:r w:rsidRPr="00425C4E">
        <w:rPr>
          <w:spacing w:val="-1"/>
          <w:sz w:val="22"/>
          <w:szCs w:val="22"/>
          <w:lang w:val="ru-RU"/>
        </w:rPr>
        <w:t>ниц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="00DC71AB" w:rsidRPr="00425C4E">
        <w:rPr>
          <w:w w:val="102"/>
          <w:sz w:val="22"/>
          <w:szCs w:val="22"/>
          <w:lang w:val="ru-RU"/>
        </w:rPr>
        <w:t>ВША</w:t>
      </w:r>
      <w:r w:rsidRPr="00425C4E">
        <w:rPr>
          <w:w w:val="102"/>
          <w:sz w:val="22"/>
          <w:szCs w:val="22"/>
          <w:lang w:val="ru-RU"/>
        </w:rPr>
        <w:t>.</w:t>
      </w:r>
    </w:p>
    <w:p w14:paraId="23706389" w14:textId="77777777" w:rsidR="00420812" w:rsidRPr="00425C4E" w:rsidRDefault="00420812">
      <w:pPr>
        <w:spacing w:before="18" w:line="240" w:lineRule="exact"/>
        <w:rPr>
          <w:sz w:val="24"/>
          <w:szCs w:val="24"/>
          <w:lang w:val="ru-RU"/>
        </w:rPr>
      </w:pPr>
    </w:p>
    <w:p w14:paraId="29A737A4" w14:textId="77777777" w:rsidR="00420812" w:rsidRDefault="00495957" w:rsidP="00E347B4">
      <w:pPr>
        <w:spacing w:line="246" w:lineRule="auto"/>
        <w:ind w:right="79"/>
        <w:jc w:val="both"/>
        <w:rPr>
          <w:sz w:val="22"/>
          <w:szCs w:val="22"/>
        </w:rPr>
      </w:pPr>
      <w:r w:rsidRPr="00425C4E">
        <w:rPr>
          <w:sz w:val="22"/>
          <w:szCs w:val="22"/>
          <w:lang w:val="ru-RU"/>
        </w:rPr>
        <w:t xml:space="preserve">На  </w:t>
      </w:r>
      <w:r w:rsidRPr="00425C4E">
        <w:rPr>
          <w:spacing w:val="2"/>
          <w:sz w:val="22"/>
          <w:szCs w:val="22"/>
          <w:lang w:val="ru-RU"/>
        </w:rPr>
        <w:t xml:space="preserve"> о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ову  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сме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ца  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ка  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 xml:space="preserve">а  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 xml:space="preserve">ђење  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ал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 xml:space="preserve">та  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је   </w:t>
      </w:r>
      <w:r w:rsidRPr="00425C4E">
        <w:rPr>
          <w:spacing w:val="2"/>
          <w:sz w:val="22"/>
          <w:szCs w:val="22"/>
          <w:lang w:val="ru-RU"/>
        </w:rPr>
        <w:t>г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и  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 xml:space="preserve">б  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pacing w:val="3"/>
          <w:w w:val="102"/>
          <w:sz w:val="22"/>
          <w:szCs w:val="22"/>
          <w:lang w:val="ru-RU"/>
        </w:rPr>
        <w:t>ј</w:t>
      </w:r>
      <w:r w:rsidRPr="00425C4E">
        <w:rPr>
          <w:w w:val="102"/>
          <w:sz w:val="22"/>
          <w:szCs w:val="22"/>
          <w:lang w:val="ru-RU"/>
        </w:rPr>
        <w:t>ед</w:t>
      </w:r>
      <w:r w:rsidRPr="00425C4E">
        <w:rPr>
          <w:spacing w:val="-1"/>
          <w:w w:val="102"/>
          <w:sz w:val="22"/>
          <w:szCs w:val="22"/>
          <w:lang w:val="ru-RU"/>
        </w:rPr>
        <w:t>н</w:t>
      </w:r>
      <w:r w:rsidRPr="00425C4E">
        <w:rPr>
          <w:spacing w:val="2"/>
          <w:w w:val="102"/>
          <w:sz w:val="22"/>
          <w:szCs w:val="22"/>
          <w:lang w:val="ru-RU"/>
        </w:rPr>
        <w:t>о</w:t>
      </w:r>
      <w:r w:rsidRPr="00425C4E">
        <w:rPr>
          <w:w w:val="102"/>
          <w:sz w:val="22"/>
          <w:szCs w:val="22"/>
          <w:lang w:val="ru-RU"/>
        </w:rPr>
        <w:t xml:space="preserve">г 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ох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ог  </w:t>
      </w:r>
      <w:r w:rsidRPr="00425C4E">
        <w:rPr>
          <w:spacing w:val="2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 xml:space="preserve">ма  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за  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pacing w:val="3"/>
          <w:sz w:val="22"/>
          <w:szCs w:val="22"/>
          <w:lang w:val="ru-RU"/>
        </w:rPr>
        <w:t>б</w:t>
      </w:r>
      <w:r w:rsidRPr="00425C4E">
        <w:rPr>
          <w:sz w:val="22"/>
          <w:szCs w:val="22"/>
          <w:lang w:val="ru-RU"/>
        </w:rPr>
        <w:t>еђ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ње  </w:t>
      </w:r>
      <w:r w:rsidRPr="00425C4E">
        <w:rPr>
          <w:spacing w:val="2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 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лно  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pacing w:val="-4"/>
          <w:sz w:val="22"/>
          <w:szCs w:val="22"/>
          <w:lang w:val="ru-RU"/>
        </w:rPr>
        <w:t>љ</w:t>
      </w:r>
      <w:r w:rsidRPr="00425C4E">
        <w:rPr>
          <w:spacing w:val="2"/>
          <w:sz w:val="22"/>
          <w:szCs w:val="22"/>
          <w:lang w:val="ru-RU"/>
        </w:rPr>
        <w:t>ша</w:t>
      </w:r>
      <w:r w:rsidRPr="00425C4E">
        <w:rPr>
          <w:sz w:val="22"/>
          <w:szCs w:val="22"/>
          <w:lang w:val="ru-RU"/>
        </w:rPr>
        <w:t xml:space="preserve">ње  </w:t>
      </w:r>
      <w:r w:rsidRPr="00425C4E">
        <w:rPr>
          <w:spacing w:val="2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кв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тета  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="00DC71AB" w:rsidRPr="00425C4E">
        <w:rPr>
          <w:w w:val="102"/>
          <w:sz w:val="22"/>
          <w:szCs w:val="22"/>
          <w:lang w:val="ru-RU"/>
        </w:rPr>
        <w:t>ВША</w:t>
      </w:r>
      <w:r w:rsidRPr="00425C4E">
        <w:rPr>
          <w:w w:val="102"/>
          <w:sz w:val="22"/>
          <w:szCs w:val="22"/>
          <w:lang w:val="ru-RU"/>
        </w:rPr>
        <w:t xml:space="preserve">. </w:t>
      </w:r>
      <w:r w:rsidRPr="00425C4E">
        <w:rPr>
          <w:sz w:val="22"/>
          <w:szCs w:val="22"/>
          <w:lang w:val="ru-RU"/>
        </w:rPr>
        <w:t>Полит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ка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>ал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жа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ршку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ра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во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1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ре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4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у кој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ј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ве</w:t>
      </w:r>
      <w:r w:rsidRPr="00425C4E">
        <w:rPr>
          <w:spacing w:val="7"/>
          <w:sz w:val="22"/>
          <w:szCs w:val="22"/>
          <w:lang w:val="ru-RU"/>
        </w:rPr>
        <w:t xml:space="preserve"> </w:t>
      </w:r>
      <w:r w:rsidRPr="00425C4E">
        <w:rPr>
          <w:spacing w:val="-1"/>
          <w:w w:val="102"/>
          <w:sz w:val="22"/>
          <w:szCs w:val="22"/>
          <w:lang w:val="ru-RU"/>
        </w:rPr>
        <w:t>и</w:t>
      </w:r>
      <w:r w:rsidRPr="00425C4E">
        <w:rPr>
          <w:w w:val="102"/>
          <w:sz w:val="22"/>
          <w:szCs w:val="22"/>
          <w:lang w:val="ru-RU"/>
        </w:rPr>
        <w:t>нт</w:t>
      </w:r>
      <w:r w:rsidRPr="00425C4E">
        <w:rPr>
          <w:spacing w:val="4"/>
          <w:w w:val="102"/>
          <w:sz w:val="22"/>
          <w:szCs w:val="22"/>
          <w:lang w:val="ru-RU"/>
        </w:rPr>
        <w:t>е</w:t>
      </w:r>
      <w:r w:rsidRPr="00425C4E">
        <w:rPr>
          <w:w w:val="102"/>
          <w:sz w:val="22"/>
          <w:szCs w:val="22"/>
          <w:lang w:val="ru-RU"/>
        </w:rPr>
        <w:t>р</w:t>
      </w:r>
      <w:r w:rsidRPr="00425C4E">
        <w:rPr>
          <w:spacing w:val="-3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 xml:space="preserve">е 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нт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сова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е   </w:t>
      </w:r>
      <w:r w:rsidRPr="00425C4E">
        <w:rPr>
          <w:spacing w:val="10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 xml:space="preserve">е  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-1"/>
          <w:sz w:val="22"/>
          <w:szCs w:val="22"/>
          <w:lang w:val="ru-RU"/>
        </w:rPr>
        <w:t>зи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ју    о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г</w:t>
      </w:r>
      <w:r w:rsidRPr="00425C4E">
        <w:rPr>
          <w:sz w:val="22"/>
          <w:szCs w:val="22"/>
          <w:lang w:val="ru-RU"/>
        </w:rPr>
        <w:t>ов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 xml:space="preserve">т   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 xml:space="preserve">а  </w:t>
      </w:r>
      <w:r w:rsidRPr="00425C4E">
        <w:rPr>
          <w:spacing w:val="4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квал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 xml:space="preserve">т  </w:t>
      </w:r>
      <w:r w:rsidRPr="00425C4E">
        <w:rPr>
          <w:spacing w:val="5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 </w:t>
      </w:r>
      <w:r w:rsidRPr="00425C4E">
        <w:rPr>
          <w:spacing w:val="33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гаж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у  </w:t>
      </w:r>
      <w:r w:rsidRPr="00425C4E">
        <w:rPr>
          <w:spacing w:val="47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 xml:space="preserve">е  </w:t>
      </w:r>
      <w:r w:rsidRPr="00425C4E">
        <w:rPr>
          <w:spacing w:val="40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 xml:space="preserve">у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3"/>
          <w:sz w:val="22"/>
          <w:szCs w:val="22"/>
          <w:lang w:val="ru-RU"/>
        </w:rPr>
        <w:t>з</w:t>
      </w:r>
      <w:r w:rsidRPr="00425C4E">
        <w:rPr>
          <w:spacing w:val="3"/>
          <w:sz w:val="22"/>
          <w:szCs w:val="22"/>
          <w:lang w:val="ru-RU"/>
        </w:rPr>
        <w:t>б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њу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в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м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во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ма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ов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.</w:t>
      </w:r>
      <w:r w:rsidRPr="00425C4E">
        <w:rPr>
          <w:spacing w:val="1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Ка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би</w:t>
      </w:r>
      <w:r w:rsidRPr="00425C4E">
        <w:rPr>
          <w:spacing w:val="2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ом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2"/>
          <w:sz w:val="22"/>
          <w:szCs w:val="22"/>
          <w:lang w:val="ru-RU"/>
        </w:rPr>
        <w:t>г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2"/>
          <w:sz w:val="22"/>
          <w:szCs w:val="22"/>
          <w:lang w:val="ru-RU"/>
        </w:rPr>
        <w:t>ћ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л</w:t>
      </w:r>
      <w:r w:rsidRPr="00425C4E">
        <w:rPr>
          <w:sz w:val="22"/>
          <w:szCs w:val="22"/>
          <w:lang w:val="ru-RU"/>
        </w:rPr>
        <w:t>о,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pacing w:val="-1"/>
          <w:w w:val="102"/>
          <w:sz w:val="22"/>
          <w:szCs w:val="22"/>
          <w:lang w:val="ru-RU"/>
        </w:rPr>
        <w:t>п</w:t>
      </w:r>
      <w:r w:rsidRPr="00425C4E">
        <w:rPr>
          <w:w w:val="102"/>
          <w:sz w:val="22"/>
          <w:szCs w:val="22"/>
          <w:lang w:val="ru-RU"/>
        </w:rPr>
        <w:t>олит</w:t>
      </w:r>
      <w:r w:rsidRPr="00425C4E">
        <w:rPr>
          <w:spacing w:val="-1"/>
          <w:w w:val="102"/>
          <w:sz w:val="22"/>
          <w:szCs w:val="22"/>
          <w:lang w:val="ru-RU"/>
        </w:rPr>
        <w:t>ик</w:t>
      </w:r>
      <w:r w:rsidRPr="00425C4E">
        <w:rPr>
          <w:w w:val="102"/>
          <w:sz w:val="22"/>
          <w:szCs w:val="22"/>
          <w:lang w:val="ru-RU"/>
        </w:rPr>
        <w:t xml:space="preserve">а 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м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формал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н </w:t>
      </w:r>
      <w:r w:rsidRPr="00425C4E">
        <w:rPr>
          <w:spacing w:val="16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 xml:space="preserve">с </w:t>
      </w:r>
      <w:r w:rsidRPr="00425C4E">
        <w:rPr>
          <w:spacing w:val="1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 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3"/>
          <w:sz w:val="22"/>
          <w:szCs w:val="22"/>
          <w:lang w:val="ru-RU"/>
        </w:rPr>
        <w:t>в</w:t>
      </w:r>
      <w:r w:rsidRPr="00425C4E">
        <w:rPr>
          <w:sz w:val="22"/>
          <w:szCs w:val="22"/>
          <w:lang w:val="ru-RU"/>
        </w:rPr>
        <w:t xml:space="preserve">но </w:t>
      </w:r>
      <w:r w:rsidRPr="00425C4E">
        <w:rPr>
          <w:spacing w:val="9"/>
          <w:sz w:val="22"/>
          <w:szCs w:val="22"/>
          <w:lang w:val="ru-RU"/>
        </w:rPr>
        <w:t xml:space="preserve"> 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-1"/>
          <w:sz w:val="22"/>
          <w:szCs w:val="22"/>
          <w:lang w:val="ru-RU"/>
        </w:rPr>
        <w:t>пн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. 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Пол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тике </w:t>
      </w:r>
      <w:r w:rsidRPr="00425C4E">
        <w:rPr>
          <w:spacing w:val="1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z w:val="22"/>
          <w:szCs w:val="22"/>
          <w:lang w:val="ru-RU"/>
        </w:rPr>
        <w:t>б</w:t>
      </w:r>
      <w:r w:rsidRPr="00425C4E">
        <w:rPr>
          <w:spacing w:val="4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ђ</w:t>
      </w:r>
      <w:r w:rsidRPr="00425C4E">
        <w:rPr>
          <w:spacing w:val="-6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вањ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2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 xml:space="preserve">а </w:t>
      </w:r>
      <w:r w:rsidRPr="00425C4E">
        <w:rPr>
          <w:spacing w:val="2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су </w:t>
      </w:r>
      <w:r w:rsidRPr="00425C4E">
        <w:rPr>
          <w:spacing w:val="1"/>
          <w:sz w:val="22"/>
          <w:szCs w:val="22"/>
          <w:lang w:val="ru-RU"/>
        </w:rPr>
        <w:t xml:space="preserve"> </w:t>
      </w:r>
      <w:r w:rsidRPr="00425C4E">
        <w:rPr>
          <w:spacing w:val="2"/>
          <w:w w:val="102"/>
          <w:sz w:val="22"/>
          <w:szCs w:val="22"/>
          <w:lang w:val="ru-RU"/>
        </w:rPr>
        <w:t>с</w:t>
      </w:r>
      <w:r w:rsidRPr="00425C4E">
        <w:rPr>
          <w:w w:val="102"/>
          <w:sz w:val="22"/>
          <w:szCs w:val="22"/>
          <w:lang w:val="ru-RU"/>
        </w:rPr>
        <w:t xml:space="preserve">е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ок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pacing w:val="-1"/>
          <w:sz w:val="22"/>
          <w:szCs w:val="22"/>
          <w:lang w:val="ru-RU"/>
        </w:rPr>
        <w:t>з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ла</w:t>
      </w:r>
      <w:r w:rsidRPr="00425C4E">
        <w:rPr>
          <w:spacing w:val="52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3"/>
          <w:sz w:val="22"/>
          <w:szCs w:val="22"/>
          <w:lang w:val="ru-RU"/>
        </w:rPr>
        <w:t>ј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ло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рн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е 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д</w:t>
      </w:r>
      <w:r w:rsidRPr="00425C4E">
        <w:rPr>
          <w:spacing w:val="42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е</w:t>
      </w:r>
      <w:r w:rsidRPr="00425C4E">
        <w:rPr>
          <w:spacing w:val="4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њ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-3"/>
          <w:sz w:val="22"/>
          <w:szCs w:val="22"/>
          <w:lang w:val="ru-RU"/>
        </w:rPr>
        <w:t>м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5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одр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pacing w:val="-2"/>
          <w:sz w:val="22"/>
          <w:szCs w:val="22"/>
          <w:lang w:val="ru-RU"/>
        </w:rPr>
        <w:t>ж</w:t>
      </w:r>
      <w:r w:rsidRPr="00425C4E">
        <w:rPr>
          <w:spacing w:val="2"/>
          <w:sz w:val="22"/>
          <w:szCs w:val="22"/>
          <w:lang w:val="ru-RU"/>
        </w:rPr>
        <w:t>ав</w:t>
      </w:r>
      <w:r w:rsidRPr="00425C4E">
        <w:rPr>
          <w:sz w:val="22"/>
          <w:szCs w:val="22"/>
          <w:lang w:val="ru-RU"/>
        </w:rPr>
        <w:t>а  одн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с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између</w:t>
      </w:r>
      <w:r w:rsidRPr="00425C4E">
        <w:rPr>
          <w:spacing w:val="49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ж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ач</w:t>
      </w:r>
      <w:r w:rsidRPr="00425C4E">
        <w:rPr>
          <w:sz w:val="22"/>
          <w:szCs w:val="22"/>
          <w:lang w:val="ru-RU"/>
        </w:rPr>
        <w:t xml:space="preserve">ког 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ра</w:t>
      </w:r>
      <w:r w:rsidRPr="00425C4E">
        <w:rPr>
          <w:spacing w:val="-2"/>
          <w:sz w:val="22"/>
          <w:szCs w:val="22"/>
          <w:lang w:val="ru-RU"/>
        </w:rPr>
        <w:t>д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50"/>
          <w:sz w:val="22"/>
          <w:szCs w:val="22"/>
          <w:lang w:val="ru-RU"/>
        </w:rPr>
        <w:t xml:space="preserve"> </w:t>
      </w:r>
      <w:r w:rsidRPr="00425C4E">
        <w:rPr>
          <w:w w:val="102"/>
          <w:sz w:val="22"/>
          <w:szCs w:val="22"/>
          <w:lang w:val="ru-RU"/>
        </w:rPr>
        <w:t xml:space="preserve">и </w:t>
      </w:r>
      <w:r w:rsidRPr="00425C4E">
        <w:rPr>
          <w:sz w:val="22"/>
          <w:szCs w:val="22"/>
          <w:lang w:val="ru-RU"/>
        </w:rPr>
        <w:t xml:space="preserve">учења  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47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одуч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ња,  </w:t>
      </w:r>
      <w:r w:rsidRPr="00425C4E">
        <w:rPr>
          <w:spacing w:val="12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те </w:t>
      </w:r>
      <w:r w:rsidRPr="00425C4E">
        <w:rPr>
          <w:spacing w:val="49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z w:val="22"/>
          <w:szCs w:val="22"/>
          <w:lang w:val="ru-RU"/>
        </w:rPr>
        <w:t>зима</w:t>
      </w:r>
      <w:r w:rsidRPr="00425C4E">
        <w:rPr>
          <w:spacing w:val="5"/>
          <w:sz w:val="22"/>
          <w:szCs w:val="22"/>
          <w:lang w:val="ru-RU"/>
        </w:rPr>
        <w:t>ј</w:t>
      </w:r>
      <w:r w:rsidRPr="00425C4E">
        <w:rPr>
          <w:sz w:val="22"/>
          <w:szCs w:val="22"/>
          <w:lang w:val="ru-RU"/>
        </w:rPr>
        <w:t xml:space="preserve">у  </w:t>
      </w:r>
      <w:r w:rsidRPr="00425C4E">
        <w:rPr>
          <w:spacing w:val="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43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 xml:space="preserve">бзир  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</w:t>
      </w:r>
      <w:r w:rsidRPr="00425C4E">
        <w:rPr>
          <w:spacing w:val="49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домаћи  </w:t>
      </w:r>
      <w:r w:rsidRPr="00425C4E">
        <w:rPr>
          <w:spacing w:val="4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1"/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 xml:space="preserve">т  </w:t>
      </w:r>
      <w:r w:rsidRPr="00425C4E">
        <w:rPr>
          <w:spacing w:val="6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у </w:t>
      </w:r>
      <w:r w:rsidRPr="00425C4E">
        <w:rPr>
          <w:spacing w:val="48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коме   </w:t>
      </w:r>
      <w:r w:rsidRPr="00425C4E">
        <w:rPr>
          <w:spacing w:val="-2"/>
          <w:w w:val="102"/>
          <w:sz w:val="22"/>
          <w:szCs w:val="22"/>
          <w:lang w:val="ru-RU"/>
        </w:rPr>
        <w:t>у</w:t>
      </w:r>
      <w:r w:rsidRPr="00425C4E">
        <w:rPr>
          <w:spacing w:val="4"/>
          <w:w w:val="102"/>
          <w:sz w:val="22"/>
          <w:szCs w:val="22"/>
          <w:lang w:val="ru-RU"/>
        </w:rPr>
        <w:t>с</w:t>
      </w:r>
      <w:r w:rsidRPr="00425C4E">
        <w:rPr>
          <w:spacing w:val="-2"/>
          <w:w w:val="102"/>
          <w:sz w:val="22"/>
          <w:szCs w:val="22"/>
          <w:lang w:val="ru-RU"/>
        </w:rPr>
        <w:t>т</w:t>
      </w:r>
      <w:r w:rsidRPr="00425C4E">
        <w:rPr>
          <w:w w:val="102"/>
          <w:sz w:val="22"/>
          <w:szCs w:val="22"/>
          <w:lang w:val="ru-RU"/>
        </w:rPr>
        <w:t>а</w:t>
      </w:r>
      <w:r w:rsidRPr="00425C4E">
        <w:rPr>
          <w:spacing w:val="-1"/>
          <w:w w:val="102"/>
          <w:sz w:val="22"/>
          <w:szCs w:val="22"/>
          <w:lang w:val="ru-RU"/>
        </w:rPr>
        <w:t>н</w:t>
      </w:r>
      <w:r w:rsidRPr="00425C4E">
        <w:rPr>
          <w:w w:val="102"/>
          <w:sz w:val="22"/>
          <w:szCs w:val="22"/>
          <w:lang w:val="ru-RU"/>
        </w:rPr>
        <w:t xml:space="preserve">ова </w:t>
      </w:r>
      <w:r w:rsidRPr="00425C4E">
        <w:rPr>
          <w:spacing w:val="3"/>
          <w:sz w:val="22"/>
          <w:szCs w:val="22"/>
          <w:lang w:val="ru-RU"/>
        </w:rPr>
        <w:t>ф</w:t>
      </w:r>
      <w:r w:rsidRPr="00425C4E">
        <w:rPr>
          <w:spacing w:val="-2"/>
          <w:sz w:val="22"/>
          <w:szCs w:val="22"/>
          <w:lang w:val="ru-RU"/>
        </w:rPr>
        <w:t>у</w:t>
      </w:r>
      <w:r w:rsidRPr="00425C4E">
        <w:rPr>
          <w:spacing w:val="-3"/>
          <w:sz w:val="22"/>
          <w:szCs w:val="22"/>
          <w:lang w:val="ru-RU"/>
        </w:rPr>
        <w:t>н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ц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о</w:t>
      </w:r>
      <w:r w:rsidRPr="00425C4E">
        <w:rPr>
          <w:spacing w:val="3"/>
          <w:sz w:val="22"/>
          <w:szCs w:val="22"/>
          <w:lang w:val="ru-RU"/>
        </w:rPr>
        <w:t>н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 xml:space="preserve">ше  </w:t>
      </w:r>
      <w:r w:rsidRPr="00425C4E">
        <w:rPr>
          <w:spacing w:val="27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  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н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z w:val="22"/>
          <w:szCs w:val="22"/>
          <w:lang w:val="ru-RU"/>
        </w:rPr>
        <w:t>ту</w:t>
      </w:r>
      <w:r w:rsidRPr="00425C4E">
        <w:rPr>
          <w:spacing w:val="-1"/>
          <w:sz w:val="22"/>
          <w:szCs w:val="22"/>
          <w:lang w:val="ru-RU"/>
        </w:rPr>
        <w:t>ц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 xml:space="preserve">лни  </w:t>
      </w:r>
      <w:r w:rsidRPr="00425C4E">
        <w:rPr>
          <w:spacing w:val="3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2"/>
          <w:sz w:val="22"/>
          <w:szCs w:val="22"/>
          <w:lang w:val="ru-RU"/>
        </w:rPr>
        <w:t>о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z w:val="22"/>
          <w:szCs w:val="22"/>
          <w:lang w:val="ru-RU"/>
        </w:rPr>
        <w:t>к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 xml:space="preserve">т  </w:t>
      </w:r>
      <w:r w:rsidRPr="00425C4E">
        <w:rPr>
          <w:spacing w:val="11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 xml:space="preserve">и   </w:t>
      </w:r>
      <w:r w:rsidRPr="00425C4E">
        <w:rPr>
          <w:spacing w:val="2"/>
          <w:sz w:val="22"/>
          <w:szCs w:val="22"/>
          <w:lang w:val="ru-RU"/>
        </w:rPr>
        <w:t>ње</w:t>
      </w:r>
      <w:r w:rsidRPr="00425C4E">
        <w:rPr>
          <w:sz w:val="22"/>
          <w:szCs w:val="22"/>
          <w:lang w:val="ru-RU"/>
        </w:rPr>
        <w:t xml:space="preserve">н  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2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т</w:t>
      </w:r>
      <w:r w:rsidRPr="00425C4E">
        <w:rPr>
          <w:spacing w:val="2"/>
          <w:sz w:val="22"/>
          <w:szCs w:val="22"/>
          <w:lang w:val="ru-RU"/>
        </w:rPr>
        <w:t>е</w:t>
      </w:r>
      <w:r w:rsidRPr="00425C4E">
        <w:rPr>
          <w:spacing w:val="-2"/>
          <w:sz w:val="22"/>
          <w:szCs w:val="22"/>
          <w:lang w:val="ru-RU"/>
        </w:rPr>
        <w:t>ш</w:t>
      </w:r>
      <w:r w:rsidRPr="00425C4E">
        <w:rPr>
          <w:spacing w:val="6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 xml:space="preserve">и  </w:t>
      </w:r>
      <w:r w:rsidRPr="00425C4E">
        <w:rPr>
          <w:spacing w:val="15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р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4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ту</w:t>
      </w:r>
      <w:r w:rsidRPr="00425C4E">
        <w:rPr>
          <w:spacing w:val="-1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 xml:space="preserve">.  </w:t>
      </w:r>
      <w:r w:rsidRPr="00425C4E">
        <w:rPr>
          <w:spacing w:val="19"/>
          <w:sz w:val="22"/>
          <w:szCs w:val="22"/>
          <w:lang w:val="ru-RU"/>
        </w:rPr>
        <w:t xml:space="preserve"> </w:t>
      </w:r>
      <w:proofErr w:type="spellStart"/>
      <w:r>
        <w:rPr>
          <w:w w:val="102"/>
          <w:sz w:val="22"/>
          <w:szCs w:val="22"/>
        </w:rPr>
        <w:t>Таквом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олит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м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5"/>
          <w:sz w:val="22"/>
          <w:szCs w:val="22"/>
        </w:rPr>
        <w:t>р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жа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е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3"/>
          <w:w w:val="102"/>
          <w:sz w:val="22"/>
          <w:szCs w:val="22"/>
        </w:rPr>
        <w:t>п</w:t>
      </w:r>
      <w:r>
        <w:rPr>
          <w:spacing w:val="-2"/>
          <w:w w:val="102"/>
          <w:sz w:val="22"/>
          <w:szCs w:val="22"/>
        </w:rPr>
        <w:t>о</w:t>
      </w:r>
      <w:r>
        <w:rPr>
          <w:w w:val="102"/>
          <w:sz w:val="22"/>
          <w:szCs w:val="22"/>
        </w:rPr>
        <w:t>др</w:t>
      </w:r>
      <w:r>
        <w:rPr>
          <w:spacing w:val="2"/>
          <w:w w:val="102"/>
          <w:sz w:val="22"/>
          <w:szCs w:val="22"/>
        </w:rPr>
        <w:t>ш</w:t>
      </w:r>
      <w:r>
        <w:rPr>
          <w:w w:val="102"/>
          <w:sz w:val="22"/>
          <w:szCs w:val="22"/>
        </w:rPr>
        <w:t>к</w:t>
      </w:r>
      <w:r>
        <w:rPr>
          <w:spacing w:val="2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:</w:t>
      </w:r>
    </w:p>
    <w:p w14:paraId="0F0E6340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851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организацији система за обезбеђивање квалитета;</w:t>
      </w:r>
    </w:p>
    <w:p w14:paraId="36024B78" w14:textId="77777777" w:rsidR="00420812" w:rsidRPr="00425C4E" w:rsidRDefault="00DC71AB" w:rsidP="00E347B4">
      <w:pPr>
        <w:pStyle w:val="ListParagraph"/>
        <w:numPr>
          <w:ilvl w:val="1"/>
          <w:numId w:val="3"/>
        </w:numPr>
        <w:spacing w:before="23"/>
        <w:ind w:left="851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ВША</w:t>
      </w:r>
      <w:r w:rsidR="00495957" w:rsidRPr="00425C4E">
        <w:rPr>
          <w:sz w:val="22"/>
          <w:szCs w:val="22"/>
          <w:lang w:val="ru-RU"/>
        </w:rPr>
        <w:t xml:space="preserve">   као  и  свима  из  руководства   установе,   појединачниум   запосленима   и студентима, да преузму своје одговорности у обезбеђивању квалитета;</w:t>
      </w:r>
    </w:p>
    <w:p w14:paraId="1115FD6F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851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академском интегритету и слободама, и она будно прати појаву академских превара;</w:t>
      </w:r>
    </w:p>
    <w:p w14:paraId="13A83FB4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851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заштити од нетолерантности било које врсте или дискриминацији усмереној против студената или запослених;</w:t>
      </w:r>
    </w:p>
    <w:p w14:paraId="38A08E98" w14:textId="77777777" w:rsidR="00420812" w:rsidRPr="00425C4E" w:rsidRDefault="00495957" w:rsidP="00E347B4">
      <w:pPr>
        <w:pStyle w:val="ListParagraph"/>
        <w:numPr>
          <w:ilvl w:val="1"/>
          <w:numId w:val="3"/>
        </w:numPr>
        <w:spacing w:before="23"/>
        <w:ind w:left="851"/>
        <w:jc w:val="both"/>
        <w:rPr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lastRenderedPageBreak/>
        <w:t>ангажману екстерних заинтересованих страна у обезбеђивању квалитета.</w:t>
      </w:r>
    </w:p>
    <w:p w14:paraId="028B2B86" w14:textId="77777777" w:rsidR="00420812" w:rsidRPr="00425C4E" w:rsidRDefault="00420812">
      <w:pPr>
        <w:spacing w:before="3" w:line="260" w:lineRule="exact"/>
        <w:rPr>
          <w:sz w:val="26"/>
          <w:szCs w:val="26"/>
          <w:lang w:val="ru-RU"/>
        </w:rPr>
      </w:pPr>
    </w:p>
    <w:p w14:paraId="3011600A" w14:textId="77777777" w:rsidR="00E347B4" w:rsidRPr="00425C4E" w:rsidRDefault="00E347B4">
      <w:pPr>
        <w:ind w:left="397" w:right="2461"/>
        <w:jc w:val="both"/>
        <w:rPr>
          <w:sz w:val="22"/>
          <w:szCs w:val="22"/>
          <w:lang w:val="ru-RU"/>
        </w:rPr>
      </w:pPr>
    </w:p>
    <w:p w14:paraId="259E277E" w14:textId="77777777" w:rsidR="00E347B4" w:rsidRPr="00425C4E" w:rsidRDefault="00E347B4">
      <w:pPr>
        <w:ind w:left="397" w:right="2461"/>
        <w:jc w:val="both"/>
        <w:rPr>
          <w:sz w:val="22"/>
          <w:szCs w:val="22"/>
          <w:lang w:val="ru-RU"/>
        </w:rPr>
      </w:pPr>
    </w:p>
    <w:p w14:paraId="3F5DDEAC" w14:textId="77777777" w:rsidR="00420812" w:rsidRPr="00425C4E" w:rsidRDefault="00495957" w:rsidP="00E347B4">
      <w:pPr>
        <w:ind w:right="2461"/>
        <w:jc w:val="both"/>
        <w:rPr>
          <w:w w:val="102"/>
          <w:sz w:val="22"/>
          <w:szCs w:val="22"/>
          <w:lang w:val="ru-RU"/>
        </w:rPr>
      </w:pPr>
      <w:r w:rsidRPr="00425C4E">
        <w:rPr>
          <w:sz w:val="22"/>
          <w:szCs w:val="22"/>
          <w:lang w:val="ru-RU"/>
        </w:rPr>
        <w:t>Ову</w:t>
      </w:r>
      <w:r w:rsidRPr="00425C4E">
        <w:rPr>
          <w:spacing w:val="8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П</w:t>
      </w:r>
      <w:r w:rsidRPr="00425C4E">
        <w:rPr>
          <w:sz w:val="22"/>
          <w:szCs w:val="22"/>
          <w:lang w:val="ru-RU"/>
        </w:rPr>
        <w:t>ол</w:t>
      </w:r>
      <w:r w:rsidRPr="00425C4E">
        <w:rPr>
          <w:spacing w:val="-3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т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3"/>
          <w:sz w:val="22"/>
          <w:szCs w:val="22"/>
          <w:lang w:val="ru-RU"/>
        </w:rPr>
        <w:t>к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обј</w:t>
      </w:r>
      <w:r w:rsidRPr="00425C4E">
        <w:rPr>
          <w:spacing w:val="4"/>
          <w:sz w:val="22"/>
          <w:szCs w:val="22"/>
          <w:lang w:val="ru-RU"/>
        </w:rPr>
        <w:t>а</w:t>
      </w:r>
      <w:r w:rsidRPr="00425C4E">
        <w:rPr>
          <w:sz w:val="22"/>
          <w:szCs w:val="22"/>
          <w:lang w:val="ru-RU"/>
        </w:rPr>
        <w:t>в</w:t>
      </w:r>
      <w:r w:rsidRPr="00425C4E">
        <w:rPr>
          <w:spacing w:val="-1"/>
          <w:sz w:val="22"/>
          <w:szCs w:val="22"/>
          <w:lang w:val="ru-RU"/>
        </w:rPr>
        <w:t>и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и</w:t>
      </w:r>
      <w:r w:rsidRPr="00425C4E">
        <w:rPr>
          <w:spacing w:val="20"/>
          <w:sz w:val="22"/>
          <w:szCs w:val="22"/>
          <w:lang w:val="ru-RU"/>
        </w:rPr>
        <w:t xml:space="preserve"> </w:t>
      </w:r>
      <w:r w:rsidRPr="00425C4E">
        <w:rPr>
          <w:spacing w:val="-1"/>
          <w:sz w:val="22"/>
          <w:szCs w:val="22"/>
          <w:lang w:val="ru-RU"/>
        </w:rPr>
        <w:t>н</w:t>
      </w:r>
      <w:r w:rsidRPr="00425C4E">
        <w:rPr>
          <w:sz w:val="22"/>
          <w:szCs w:val="22"/>
          <w:lang w:val="ru-RU"/>
        </w:rPr>
        <w:t>а</w:t>
      </w:r>
      <w:r w:rsidRPr="00425C4E">
        <w:rPr>
          <w:spacing w:val="5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z w:val="22"/>
          <w:szCs w:val="22"/>
          <w:lang w:val="ru-RU"/>
        </w:rPr>
        <w:t>ај</w:t>
      </w:r>
      <w:r w:rsidRPr="00425C4E">
        <w:rPr>
          <w:spacing w:val="-2"/>
          <w:sz w:val="22"/>
          <w:szCs w:val="22"/>
          <w:lang w:val="ru-RU"/>
        </w:rPr>
        <w:t>т</w:t>
      </w:r>
      <w:r w:rsidRPr="00425C4E">
        <w:rPr>
          <w:sz w:val="22"/>
          <w:szCs w:val="22"/>
          <w:lang w:val="ru-RU"/>
        </w:rPr>
        <w:t>у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z w:val="22"/>
          <w:szCs w:val="22"/>
          <w:lang w:val="ru-RU"/>
        </w:rPr>
        <w:t>Ви</w:t>
      </w:r>
      <w:r w:rsidRPr="00425C4E">
        <w:rPr>
          <w:spacing w:val="2"/>
          <w:sz w:val="22"/>
          <w:szCs w:val="22"/>
          <w:lang w:val="ru-RU"/>
        </w:rPr>
        <w:t>с</w:t>
      </w:r>
      <w:r w:rsidRPr="00425C4E">
        <w:rPr>
          <w:spacing w:val="-2"/>
          <w:sz w:val="22"/>
          <w:szCs w:val="22"/>
          <w:lang w:val="ru-RU"/>
        </w:rPr>
        <w:t>о</w:t>
      </w:r>
      <w:r w:rsidRPr="00425C4E">
        <w:rPr>
          <w:sz w:val="22"/>
          <w:szCs w:val="22"/>
          <w:lang w:val="ru-RU"/>
        </w:rPr>
        <w:t>ке</w:t>
      </w:r>
      <w:r w:rsidRPr="00425C4E">
        <w:rPr>
          <w:spacing w:val="18"/>
          <w:sz w:val="22"/>
          <w:szCs w:val="22"/>
          <w:lang w:val="ru-RU"/>
        </w:rPr>
        <w:t xml:space="preserve"> </w:t>
      </w:r>
      <w:r w:rsidRPr="00425C4E">
        <w:rPr>
          <w:spacing w:val="-2"/>
          <w:sz w:val="22"/>
          <w:szCs w:val="22"/>
          <w:lang w:val="ru-RU"/>
        </w:rPr>
        <w:t>ш</w:t>
      </w:r>
      <w:r w:rsidRPr="00425C4E">
        <w:rPr>
          <w:sz w:val="22"/>
          <w:szCs w:val="22"/>
          <w:lang w:val="ru-RU"/>
        </w:rPr>
        <w:t>коле</w:t>
      </w:r>
      <w:r w:rsidRPr="00425C4E">
        <w:rPr>
          <w:spacing w:val="13"/>
          <w:sz w:val="22"/>
          <w:szCs w:val="22"/>
          <w:lang w:val="ru-RU"/>
        </w:rPr>
        <w:t xml:space="preserve"> </w:t>
      </w:r>
      <w:r w:rsidRPr="00425C4E">
        <w:rPr>
          <w:spacing w:val="2"/>
          <w:sz w:val="22"/>
          <w:szCs w:val="22"/>
          <w:lang w:val="ru-RU"/>
        </w:rPr>
        <w:t>„</w:t>
      </w:r>
      <w:r w:rsidR="00E347B4">
        <w:rPr>
          <w:spacing w:val="2"/>
          <w:sz w:val="22"/>
          <w:szCs w:val="22"/>
          <w:lang w:val="sr-Cyrl-RS"/>
        </w:rPr>
        <w:t>Амадеус</w:t>
      </w:r>
      <w:r w:rsidRPr="00425C4E">
        <w:rPr>
          <w:w w:val="102"/>
          <w:sz w:val="22"/>
          <w:szCs w:val="22"/>
          <w:lang w:val="ru-RU"/>
        </w:rPr>
        <w:t>“.</w:t>
      </w:r>
    </w:p>
    <w:p w14:paraId="0F34346B" w14:textId="77777777" w:rsidR="00E347B4" w:rsidRPr="00425C4E" w:rsidRDefault="00E347B4">
      <w:pPr>
        <w:ind w:left="397" w:right="2461"/>
        <w:jc w:val="both"/>
        <w:rPr>
          <w:w w:val="102"/>
          <w:sz w:val="22"/>
          <w:szCs w:val="22"/>
          <w:lang w:val="ru-RU"/>
        </w:rPr>
      </w:pPr>
    </w:p>
    <w:p w14:paraId="60CBAEBB" w14:textId="77777777" w:rsidR="00E347B4" w:rsidRPr="00425C4E" w:rsidRDefault="00E347B4">
      <w:pPr>
        <w:ind w:left="397" w:right="2461"/>
        <w:jc w:val="both"/>
        <w:rPr>
          <w:sz w:val="22"/>
          <w:szCs w:val="22"/>
          <w:lang w:val="ru-RU"/>
        </w:rPr>
      </w:pPr>
    </w:p>
    <w:p w14:paraId="00FB2F2D" w14:textId="77777777" w:rsidR="00420812" w:rsidRPr="00425C4E" w:rsidRDefault="00495957">
      <w:pPr>
        <w:spacing w:before="13" w:line="240" w:lineRule="exact"/>
        <w:ind w:left="397" w:right="7960"/>
        <w:jc w:val="both"/>
        <w:rPr>
          <w:sz w:val="22"/>
          <w:szCs w:val="22"/>
          <w:lang w:val="ru-RU"/>
        </w:rPr>
      </w:pPr>
      <w:r w:rsidRPr="00425C4E">
        <w:rPr>
          <w:w w:val="103"/>
          <w:position w:val="-1"/>
          <w:sz w:val="22"/>
          <w:szCs w:val="22"/>
          <w:lang w:val="ru-RU"/>
        </w:rPr>
        <w:t>Д</w:t>
      </w:r>
      <w:r w:rsidRPr="00425C4E">
        <w:rPr>
          <w:spacing w:val="2"/>
          <w:w w:val="112"/>
          <w:position w:val="-1"/>
          <w:sz w:val="22"/>
          <w:szCs w:val="22"/>
          <w:lang w:val="ru-RU"/>
        </w:rPr>
        <w:t>Р</w:t>
      </w:r>
      <w:r w:rsidRPr="00425C4E">
        <w:rPr>
          <w:w w:val="102"/>
          <w:position w:val="-1"/>
          <w:sz w:val="22"/>
          <w:szCs w:val="22"/>
          <w:lang w:val="ru-RU"/>
        </w:rPr>
        <w:t>/</w:t>
      </w:r>
      <w:r w:rsidRPr="00425C4E">
        <w:rPr>
          <w:w w:val="103"/>
          <w:position w:val="-1"/>
          <w:sz w:val="22"/>
          <w:szCs w:val="22"/>
          <w:lang w:val="ru-RU"/>
        </w:rPr>
        <w:t>Д</w:t>
      </w:r>
      <w:r w:rsidRPr="00425C4E">
        <w:rPr>
          <w:w w:val="112"/>
          <w:position w:val="-1"/>
          <w:sz w:val="22"/>
          <w:szCs w:val="22"/>
          <w:lang w:val="ru-RU"/>
        </w:rPr>
        <w:t>Р</w:t>
      </w:r>
    </w:p>
    <w:p w14:paraId="6F041372" w14:textId="77777777" w:rsidR="0088283A" w:rsidRDefault="0088283A" w:rsidP="0088283A">
      <w:pPr>
        <w:ind w:left="5812"/>
        <w:jc w:val="center"/>
        <w:rPr>
          <w:lang w:val="sr-Latn-RS"/>
        </w:rPr>
      </w:pPr>
      <w:r w:rsidRPr="000374FF">
        <w:rPr>
          <w:lang w:val="sr-Latn-RS"/>
        </w:rPr>
        <w:t>ВД ДИРЕКТОР-А</w:t>
      </w:r>
    </w:p>
    <w:p w14:paraId="0A6AE325" w14:textId="77777777" w:rsidR="0088283A" w:rsidRDefault="0088283A" w:rsidP="0088283A">
      <w:pPr>
        <w:ind w:left="5812"/>
        <w:jc w:val="center"/>
      </w:pPr>
      <w:proofErr w:type="spellStart"/>
      <w:r>
        <w:rPr>
          <w:sz w:val="22"/>
          <w:szCs w:val="22"/>
        </w:rPr>
        <w:t>Ред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Проф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Др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Невен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Шобајић</w:t>
      </w:r>
      <w:proofErr w:type="spellEnd"/>
    </w:p>
    <w:p w14:paraId="4198B71E" w14:textId="77777777" w:rsidR="0088283A" w:rsidRDefault="0088283A" w:rsidP="0088283A">
      <w:pPr>
        <w:jc w:val="right"/>
      </w:pPr>
      <w:r>
        <w:rPr>
          <w:noProof/>
        </w:rPr>
        <w:drawing>
          <wp:inline distT="0" distB="0" distL="0" distR="0" wp14:anchorId="1AB5C7FA" wp14:editId="4AC57FA3">
            <wp:extent cx="2462830" cy="833933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02" cy="84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8BDA6" w14:textId="77777777" w:rsidR="004D3490" w:rsidRDefault="004D3490" w:rsidP="0088283A">
      <w:pPr>
        <w:spacing w:before="10"/>
        <w:ind w:left="5805"/>
        <w:jc w:val="center"/>
        <w:rPr>
          <w:sz w:val="22"/>
          <w:szCs w:val="22"/>
          <w:lang w:val="sr-Cyrl-RS"/>
        </w:rPr>
      </w:pPr>
    </w:p>
    <w:sectPr w:rsidR="004D3490">
      <w:footerReference w:type="default" r:id="rId9"/>
      <w:pgSz w:w="12240" w:h="15840"/>
      <w:pgMar w:top="980" w:right="1480" w:bottom="280" w:left="1720" w:header="0" w:footer="8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5897" w14:textId="77777777" w:rsidR="00774741" w:rsidRDefault="00774741">
      <w:r>
        <w:separator/>
      </w:r>
    </w:p>
  </w:endnote>
  <w:endnote w:type="continuationSeparator" w:id="0">
    <w:p w14:paraId="20056E37" w14:textId="77777777" w:rsidR="00774741" w:rsidRDefault="0077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DC57" w14:textId="77777777" w:rsidR="00495957" w:rsidRDefault="00D53E33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77CE3F" wp14:editId="2B301A49">
              <wp:simplePos x="0" y="0"/>
              <wp:positionH relativeFrom="page">
                <wp:posOffset>6668135</wp:posOffset>
              </wp:positionH>
              <wp:positionV relativeFrom="page">
                <wp:posOffset>9305925</wp:posOffset>
              </wp:positionV>
              <wp:extent cx="116840" cy="156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684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D1C5D" w14:textId="77777777" w:rsidR="00495957" w:rsidRDefault="00495957">
                          <w:pPr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4C77CE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05pt;margin-top:732.75pt;width:9.2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" filled="f" stroked="f">
              <v:path arrowok="t"/>
              <v:textbox inset="0,0,0,0">
                <w:txbxContent>
                  <w:p w14:paraId="6F6D1C5D" w14:textId="77777777" w:rsidR="00495957" w:rsidRDefault="00495957">
                    <w:pPr>
                      <w:ind w:left="40"/>
                    </w:pPr>
                    <w:r>
                      <w:fldChar w:fldCharType="begin"/>
                    </w:r>
                    <w:r>
                      <w:rPr>
                        <w:w w:val="10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A5D6" w14:textId="77777777" w:rsidR="00774741" w:rsidRDefault="00774741">
      <w:r>
        <w:separator/>
      </w:r>
    </w:p>
  </w:footnote>
  <w:footnote w:type="continuationSeparator" w:id="0">
    <w:p w14:paraId="69AF4DEB" w14:textId="77777777" w:rsidR="00774741" w:rsidRDefault="00774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860"/>
    <w:multiLevelType w:val="multilevel"/>
    <w:tmpl w:val="DB6A255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36F3FF7"/>
    <w:multiLevelType w:val="hybridMultilevel"/>
    <w:tmpl w:val="648E1E4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67345"/>
    <w:multiLevelType w:val="hybridMultilevel"/>
    <w:tmpl w:val="DE82B7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12"/>
    <w:rsid w:val="000C3208"/>
    <w:rsid w:val="00183AA3"/>
    <w:rsid w:val="0028055B"/>
    <w:rsid w:val="00315362"/>
    <w:rsid w:val="00355FA0"/>
    <w:rsid w:val="00420812"/>
    <w:rsid w:val="00425C4E"/>
    <w:rsid w:val="00476A3F"/>
    <w:rsid w:val="00495957"/>
    <w:rsid w:val="004D3490"/>
    <w:rsid w:val="004E1693"/>
    <w:rsid w:val="00774741"/>
    <w:rsid w:val="007F3945"/>
    <w:rsid w:val="0088283A"/>
    <w:rsid w:val="00970CCC"/>
    <w:rsid w:val="00B126E5"/>
    <w:rsid w:val="00D04552"/>
    <w:rsid w:val="00D53E33"/>
    <w:rsid w:val="00DC71AB"/>
    <w:rsid w:val="00E347B4"/>
    <w:rsid w:val="00E87889"/>
    <w:rsid w:val="00F22780"/>
    <w:rsid w:val="00F3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4AC923"/>
  <w15:docId w15:val="{43D3A0BE-E8D5-4E38-B773-B759B9C6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DC71AB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DC7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Srdjan</cp:lastModifiedBy>
  <cp:revision>11</cp:revision>
  <dcterms:created xsi:type="dcterms:W3CDTF">2025-03-18T14:09:00Z</dcterms:created>
  <dcterms:modified xsi:type="dcterms:W3CDTF">2025-06-17T22:51:00Z</dcterms:modified>
</cp:coreProperties>
</file>