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7A05" w14:textId="37426439" w:rsidR="00453E1E" w:rsidRPr="006D249E" w:rsidRDefault="00773393">
      <w:pPr>
        <w:ind w:left="102" w:right="7292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 w:rsidR="006D249E">
        <w:rPr>
          <w:spacing w:val="-4"/>
          <w:sz w:val="24"/>
          <w:szCs w:val="24"/>
          <w:lang w:val="sr-Cyrl-RS"/>
        </w:rPr>
        <w:t>14.5.2025</w:t>
      </w:r>
    </w:p>
    <w:p w14:paraId="7E81CC2F" w14:textId="77777777" w:rsidR="00453E1E" w:rsidRDefault="00453E1E">
      <w:pPr>
        <w:spacing w:before="6" w:line="100" w:lineRule="exact"/>
        <w:rPr>
          <w:sz w:val="11"/>
          <w:szCs w:val="11"/>
        </w:rPr>
      </w:pPr>
    </w:p>
    <w:p w14:paraId="54831405" w14:textId="77777777" w:rsidR="00453E1E" w:rsidRDefault="00453E1E">
      <w:pPr>
        <w:spacing w:line="200" w:lineRule="exact"/>
      </w:pPr>
    </w:p>
    <w:p w14:paraId="43A3E1DA" w14:textId="77777777" w:rsidR="00453E1E" w:rsidRDefault="00453E1E">
      <w:pPr>
        <w:spacing w:line="200" w:lineRule="exact"/>
      </w:pPr>
    </w:p>
    <w:p w14:paraId="33E1C7A9" w14:textId="2DE35F40" w:rsidR="00453E1E" w:rsidRDefault="00773393">
      <w:pPr>
        <w:ind w:left="102" w:right="6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 w:rsidR="000B13B4">
        <w:rPr>
          <w:spacing w:val="-1"/>
          <w:sz w:val="24"/>
          <w:szCs w:val="24"/>
          <w:lang w:val="sr-Cyrl-RS"/>
        </w:rPr>
        <w:t>школе академских студија ”</w:t>
      </w:r>
      <w:r w:rsidR="00E51A28">
        <w:rPr>
          <w:spacing w:val="-1"/>
          <w:sz w:val="24"/>
          <w:szCs w:val="24"/>
          <w:lang w:val="sr-Cyrl-RS"/>
        </w:rPr>
        <w:t>АМАДЕУС</w:t>
      </w:r>
      <w:r w:rsidR="000B13B4">
        <w:rPr>
          <w:spacing w:val="-1"/>
          <w:sz w:val="24"/>
          <w:szCs w:val="24"/>
          <w:lang w:val="sr-Cyrl-RS"/>
        </w:rPr>
        <w:t>”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ој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одрж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-4"/>
          <w:sz w:val="24"/>
          <w:szCs w:val="24"/>
        </w:rPr>
        <w:t xml:space="preserve"> </w:t>
      </w:r>
      <w:r w:rsidR="000B13B4">
        <w:rPr>
          <w:sz w:val="24"/>
          <w:szCs w:val="24"/>
          <w:lang w:val="sr-Cyrl-RS"/>
        </w:rPr>
        <w:t>15.04.2025</w:t>
      </w:r>
      <w:r>
        <w:rPr>
          <w:sz w:val="24"/>
          <w:szCs w:val="24"/>
        </w:rPr>
        <w:t>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</w:p>
    <w:p w14:paraId="77B55B3C" w14:textId="77777777" w:rsidR="00453E1E" w:rsidRDefault="00453E1E">
      <w:pPr>
        <w:spacing w:before="2" w:line="160" w:lineRule="exact"/>
        <w:rPr>
          <w:sz w:val="16"/>
          <w:szCs w:val="16"/>
        </w:rPr>
      </w:pPr>
    </w:p>
    <w:p w14:paraId="037A0506" w14:textId="77777777" w:rsidR="00453E1E" w:rsidRDefault="00453E1E">
      <w:pPr>
        <w:spacing w:line="200" w:lineRule="exact"/>
      </w:pPr>
    </w:p>
    <w:p w14:paraId="7B1F688E" w14:textId="77777777" w:rsidR="00453E1E" w:rsidRDefault="00453E1E">
      <w:pPr>
        <w:spacing w:line="200" w:lineRule="exact"/>
      </w:pPr>
    </w:p>
    <w:p w14:paraId="7EFB0452" w14:textId="77777777" w:rsidR="00453E1E" w:rsidRDefault="00453E1E">
      <w:pPr>
        <w:spacing w:line="200" w:lineRule="exact"/>
      </w:pPr>
    </w:p>
    <w:p w14:paraId="7EE1BDFD" w14:textId="77777777" w:rsidR="00453E1E" w:rsidRDefault="00773393">
      <w:pPr>
        <w:ind w:left="3673" w:right="36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pacing w:val="-1"/>
          <w:sz w:val="28"/>
          <w:szCs w:val="28"/>
        </w:rPr>
        <w:t>РА</w:t>
      </w:r>
      <w:r>
        <w:rPr>
          <w:b/>
          <w:sz w:val="28"/>
          <w:szCs w:val="28"/>
        </w:rPr>
        <w:t>ВИЛНИК</w:t>
      </w:r>
    </w:p>
    <w:p w14:paraId="35428B05" w14:textId="77777777" w:rsidR="00453E1E" w:rsidRDefault="00453E1E">
      <w:pPr>
        <w:spacing w:before="1" w:line="240" w:lineRule="exact"/>
        <w:rPr>
          <w:sz w:val="24"/>
          <w:szCs w:val="24"/>
        </w:rPr>
      </w:pPr>
    </w:p>
    <w:p w14:paraId="54DC1F40" w14:textId="77777777" w:rsidR="00453E1E" w:rsidRDefault="00773393">
      <w:pPr>
        <w:ind w:left="3220" w:right="3223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>СА</w:t>
      </w:r>
      <w:r>
        <w:rPr>
          <w:b/>
          <w:spacing w:val="-1"/>
          <w:sz w:val="24"/>
          <w:szCs w:val="24"/>
        </w:rPr>
        <w:t>М</w:t>
      </w:r>
      <w:r>
        <w:rPr>
          <w:b/>
          <w:spacing w:val="1"/>
          <w:sz w:val="24"/>
          <w:szCs w:val="24"/>
        </w:rPr>
        <w:t>ОВ</w:t>
      </w:r>
      <w:r>
        <w:rPr>
          <w:b/>
          <w:spacing w:val="-2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ЕДНОВ</w:t>
      </w:r>
      <w:r>
        <w:rPr>
          <w:b/>
          <w:w w:val="99"/>
          <w:sz w:val="24"/>
          <w:szCs w:val="24"/>
        </w:rPr>
        <w:t>А</w:t>
      </w:r>
      <w:r>
        <w:rPr>
          <w:b/>
          <w:sz w:val="24"/>
          <w:szCs w:val="24"/>
        </w:rPr>
        <w:t>ЊУ</w:t>
      </w:r>
    </w:p>
    <w:p w14:paraId="1BA7AB53" w14:textId="77777777" w:rsidR="00453E1E" w:rsidRDefault="00453E1E">
      <w:pPr>
        <w:spacing w:before="1" w:line="140" w:lineRule="exact"/>
        <w:rPr>
          <w:sz w:val="15"/>
          <w:szCs w:val="15"/>
        </w:rPr>
      </w:pPr>
    </w:p>
    <w:p w14:paraId="0A645729" w14:textId="77777777" w:rsidR="00453E1E" w:rsidRDefault="00453E1E">
      <w:pPr>
        <w:spacing w:line="200" w:lineRule="exact"/>
      </w:pPr>
    </w:p>
    <w:p w14:paraId="467088BA" w14:textId="77777777" w:rsidR="00453E1E" w:rsidRDefault="00453E1E">
      <w:pPr>
        <w:spacing w:line="200" w:lineRule="exact"/>
      </w:pPr>
    </w:p>
    <w:p w14:paraId="663A1053" w14:textId="77777777" w:rsidR="00453E1E" w:rsidRDefault="00453E1E">
      <w:pPr>
        <w:spacing w:line="200" w:lineRule="exact"/>
      </w:pPr>
    </w:p>
    <w:p w14:paraId="5C91284D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1.</w:t>
      </w:r>
    </w:p>
    <w:p w14:paraId="47C3FE3E" w14:textId="77777777" w:rsidR="00453E1E" w:rsidRDefault="00453E1E">
      <w:pPr>
        <w:spacing w:line="240" w:lineRule="exact"/>
        <w:rPr>
          <w:sz w:val="24"/>
          <w:szCs w:val="24"/>
        </w:rPr>
      </w:pPr>
    </w:p>
    <w:p w14:paraId="44FD7C6C" w14:textId="49D1DBCA" w:rsidR="00453E1E" w:rsidRDefault="00773393">
      <w:pPr>
        <w:ind w:left="102" w:right="62"/>
        <w:jc w:val="both"/>
        <w:rPr>
          <w:sz w:val="24"/>
          <w:szCs w:val="24"/>
        </w:rPr>
      </w:pPr>
      <w:r>
        <w:rPr>
          <w:sz w:val="24"/>
          <w:szCs w:val="24"/>
        </w:rPr>
        <w:t>Ов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 xml:space="preserve">ом 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а </w:t>
      </w:r>
      <w:r w:rsidR="000B13B4">
        <w:rPr>
          <w:spacing w:val="-2"/>
          <w:sz w:val="24"/>
          <w:szCs w:val="24"/>
        </w:rPr>
        <w:t>В</w:t>
      </w:r>
      <w:r w:rsidR="000B13B4">
        <w:rPr>
          <w:spacing w:val="1"/>
          <w:sz w:val="24"/>
          <w:szCs w:val="24"/>
        </w:rPr>
        <w:t>и</w:t>
      </w:r>
      <w:r w:rsidR="000B13B4">
        <w:rPr>
          <w:spacing w:val="-1"/>
          <w:sz w:val="24"/>
          <w:szCs w:val="24"/>
        </w:rPr>
        <w:t>с</w:t>
      </w:r>
      <w:r w:rsidR="000B13B4">
        <w:rPr>
          <w:sz w:val="24"/>
          <w:szCs w:val="24"/>
        </w:rPr>
        <w:t>о</w:t>
      </w:r>
      <w:r w:rsidR="000B13B4">
        <w:rPr>
          <w:spacing w:val="1"/>
          <w:sz w:val="24"/>
          <w:szCs w:val="24"/>
        </w:rPr>
        <w:t>к</w:t>
      </w:r>
      <w:r w:rsidR="000B13B4">
        <w:rPr>
          <w:sz w:val="24"/>
          <w:szCs w:val="24"/>
        </w:rPr>
        <w:t>e</w:t>
      </w:r>
      <w:r w:rsidR="000B13B4">
        <w:rPr>
          <w:spacing w:val="6"/>
          <w:sz w:val="24"/>
          <w:szCs w:val="24"/>
        </w:rPr>
        <w:t xml:space="preserve"> </w:t>
      </w:r>
      <w:r w:rsidR="000B13B4">
        <w:rPr>
          <w:spacing w:val="-1"/>
          <w:sz w:val="24"/>
          <w:szCs w:val="24"/>
          <w:lang w:val="sr-Cyrl-RS"/>
        </w:rPr>
        <w:t>школе</w:t>
      </w:r>
      <w:r w:rsidR="00E51A28">
        <w:rPr>
          <w:spacing w:val="-1"/>
          <w:sz w:val="24"/>
          <w:szCs w:val="24"/>
          <w:lang w:val="sr-Cyrl-RS"/>
        </w:rPr>
        <w:t xml:space="preserve"> академских студија</w:t>
      </w:r>
      <w:r w:rsidR="000B13B4">
        <w:rPr>
          <w:spacing w:val="-1"/>
          <w:sz w:val="24"/>
          <w:szCs w:val="24"/>
          <w:lang w:val="sr-Cyrl-RS"/>
        </w:rPr>
        <w:t xml:space="preserve"> ”</w:t>
      </w:r>
      <w:r w:rsidR="00E51A28">
        <w:rPr>
          <w:spacing w:val="-1"/>
          <w:sz w:val="24"/>
          <w:szCs w:val="24"/>
          <w:lang w:val="sr-Cyrl-RS"/>
        </w:rPr>
        <w:t>Амадеус</w:t>
      </w:r>
      <w:r w:rsidR="000B13B4">
        <w:rPr>
          <w:spacing w:val="-1"/>
          <w:sz w:val="24"/>
          <w:szCs w:val="24"/>
          <w:lang w:val="sr-Cyrl-RS"/>
        </w:rPr>
        <w:t xml:space="preserve">”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огр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 w:rsidR="000B13B4">
        <w:rPr>
          <w:sz w:val="24"/>
          <w:szCs w:val="24"/>
          <w:lang w:val="sr-Cyrl-RS"/>
        </w:rPr>
        <w:t>Висока школа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B9B044A" w14:textId="77777777" w:rsidR="00453E1E" w:rsidRDefault="00453E1E">
      <w:pPr>
        <w:spacing w:line="240" w:lineRule="exact"/>
        <w:rPr>
          <w:sz w:val="24"/>
          <w:szCs w:val="24"/>
        </w:rPr>
      </w:pPr>
    </w:p>
    <w:p w14:paraId="1500688C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2.</w:t>
      </w:r>
    </w:p>
    <w:p w14:paraId="4BB77848" w14:textId="77777777" w:rsidR="00453E1E" w:rsidRDefault="00453E1E">
      <w:pPr>
        <w:spacing w:before="18" w:line="220" w:lineRule="exact"/>
        <w:rPr>
          <w:sz w:val="22"/>
          <w:szCs w:val="22"/>
        </w:rPr>
      </w:pPr>
    </w:p>
    <w:p w14:paraId="588E4F8D" w14:textId="5EB41A94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 xml:space="preserve">е  </w:t>
      </w:r>
      <w:r>
        <w:rPr>
          <w:spacing w:val="1"/>
          <w:sz w:val="24"/>
          <w:szCs w:val="24"/>
        </w:rPr>
        <w:t xml:space="preserve"> ј</w:t>
      </w:r>
      <w:r>
        <w:rPr>
          <w:sz w:val="24"/>
          <w:szCs w:val="24"/>
        </w:rPr>
        <w:t xml:space="preserve">е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к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у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 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>у   одгов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х  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 xml:space="preserve">а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4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4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овод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 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еђењ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а)</w:t>
      </w:r>
      <w:r>
        <w:rPr>
          <w:sz w:val="24"/>
          <w:szCs w:val="24"/>
        </w:rPr>
        <w:t xml:space="preserve">,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ће  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 xml:space="preserve">у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а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 xml:space="preserve">:  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 xml:space="preserve">)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ње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рда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 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лова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0B13B4">
        <w:rPr>
          <w:sz w:val="24"/>
          <w:szCs w:val="24"/>
          <w:lang w:val="sr-Cyrl-RS"/>
        </w:rPr>
        <w:t xml:space="preserve"> Високој</w:t>
      </w:r>
      <w:r>
        <w:rPr>
          <w:spacing w:val="-3"/>
          <w:sz w:val="24"/>
          <w:szCs w:val="24"/>
        </w:rPr>
        <w:t xml:space="preserve"> </w:t>
      </w:r>
      <w:r w:rsidR="000B13B4">
        <w:rPr>
          <w:sz w:val="24"/>
          <w:szCs w:val="24"/>
          <w:lang w:val="sr-Cyrl-RS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.</w:t>
      </w:r>
    </w:p>
    <w:p w14:paraId="668EB58D" w14:textId="77777777" w:rsidR="00453E1E" w:rsidRDefault="00453E1E">
      <w:pPr>
        <w:spacing w:line="240" w:lineRule="exact"/>
        <w:rPr>
          <w:sz w:val="24"/>
          <w:szCs w:val="24"/>
        </w:rPr>
      </w:pPr>
    </w:p>
    <w:p w14:paraId="0BD7E08E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3.</w:t>
      </w:r>
    </w:p>
    <w:p w14:paraId="73CE6480" w14:textId="77777777" w:rsidR="00453E1E" w:rsidRDefault="00453E1E">
      <w:pPr>
        <w:spacing w:line="240" w:lineRule="exact"/>
        <w:rPr>
          <w:sz w:val="24"/>
          <w:szCs w:val="24"/>
        </w:rPr>
      </w:pPr>
    </w:p>
    <w:p w14:paraId="4FF27630" w14:textId="77777777" w:rsidR="00453E1E" w:rsidRDefault="00773393">
      <w:pPr>
        <w:ind w:left="102" w:right="6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 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 о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 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„</w:t>
      </w:r>
      <w:r>
        <w:rPr>
          <w:spacing w:val="1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 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19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3ACFAA9" w14:textId="77777777" w:rsidR="00453E1E" w:rsidRDefault="00453E1E">
      <w:pPr>
        <w:spacing w:line="240" w:lineRule="exact"/>
        <w:rPr>
          <w:sz w:val="24"/>
          <w:szCs w:val="24"/>
        </w:rPr>
      </w:pPr>
    </w:p>
    <w:p w14:paraId="3E18FC76" w14:textId="6C021087" w:rsidR="00453E1E" w:rsidRDefault="00773393">
      <w:pPr>
        <w:ind w:left="102" w:right="6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ђе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 w:rsidR="000B13B4">
        <w:rPr>
          <w:sz w:val="24"/>
          <w:szCs w:val="24"/>
          <w:lang w:val="sr-Cyrl-RS"/>
        </w:rPr>
        <w:t xml:space="preserve"> Висока</w:t>
      </w:r>
      <w:r>
        <w:rPr>
          <w:spacing w:val="12"/>
          <w:sz w:val="24"/>
          <w:szCs w:val="24"/>
        </w:rPr>
        <w:t xml:space="preserve"> </w:t>
      </w:r>
      <w:r w:rsidR="000B13B4">
        <w:rPr>
          <w:sz w:val="24"/>
          <w:szCs w:val="24"/>
          <w:lang w:val="sr-Cyrl-RS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ола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еђењ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кти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"/>
          <w:sz w:val="24"/>
          <w:szCs w:val="24"/>
        </w:rPr>
        <w:t xml:space="preserve"> </w:t>
      </w:r>
      <w:r w:rsidR="000B13B4">
        <w:rPr>
          <w:spacing w:val="-6"/>
          <w:sz w:val="24"/>
          <w:szCs w:val="24"/>
          <w:lang w:val="sr-Cyrl-RS"/>
        </w:rPr>
        <w:t xml:space="preserve">Високој </w:t>
      </w:r>
      <w:r w:rsidR="000B13B4">
        <w:rPr>
          <w:sz w:val="24"/>
          <w:szCs w:val="24"/>
          <w:lang w:val="sr-Cyrl-RS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 w:rsidR="000B13B4">
        <w:rPr>
          <w:spacing w:val="1"/>
          <w:sz w:val="24"/>
          <w:szCs w:val="24"/>
          <w:lang w:val="sr-Cyrl-RS"/>
        </w:rPr>
        <w:t xml:space="preserve"> академских студија ”</w:t>
      </w:r>
      <w:r w:rsidR="006F7940">
        <w:rPr>
          <w:spacing w:val="1"/>
          <w:sz w:val="24"/>
          <w:szCs w:val="24"/>
          <w:lang w:val="sr-Cyrl-RS"/>
        </w:rPr>
        <w:t>Амадеус</w:t>
      </w:r>
      <w:r w:rsidR="000B13B4">
        <w:rPr>
          <w:spacing w:val="1"/>
          <w:sz w:val="24"/>
          <w:szCs w:val="24"/>
          <w:lang w:val="sr-Cyrl-RS"/>
        </w:rPr>
        <w:t>”</w:t>
      </w:r>
      <w:r>
        <w:rPr>
          <w:sz w:val="24"/>
          <w:szCs w:val="24"/>
        </w:rPr>
        <w:t>.</w:t>
      </w:r>
    </w:p>
    <w:p w14:paraId="5F9A1741" w14:textId="77777777" w:rsidR="00453E1E" w:rsidRDefault="00453E1E">
      <w:pPr>
        <w:spacing w:line="240" w:lineRule="exact"/>
        <w:rPr>
          <w:sz w:val="24"/>
          <w:szCs w:val="24"/>
        </w:rPr>
      </w:pPr>
    </w:p>
    <w:p w14:paraId="357AF108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4.</w:t>
      </w:r>
    </w:p>
    <w:p w14:paraId="487D8045" w14:textId="77777777" w:rsidR="00453E1E" w:rsidRDefault="00453E1E">
      <w:pPr>
        <w:spacing w:line="240" w:lineRule="exact"/>
        <w:rPr>
          <w:sz w:val="24"/>
          <w:szCs w:val="24"/>
        </w:rPr>
      </w:pPr>
    </w:p>
    <w:p w14:paraId="11AEB208" w14:textId="77777777" w:rsidR="00453E1E" w:rsidRDefault="00773393">
      <w:pPr>
        <w:ind w:left="102" w:right="2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роводи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ом.</w:t>
      </w:r>
    </w:p>
    <w:p w14:paraId="75F0A403" w14:textId="77777777" w:rsidR="00453E1E" w:rsidRDefault="00453E1E">
      <w:pPr>
        <w:spacing w:line="240" w:lineRule="exact"/>
        <w:rPr>
          <w:sz w:val="24"/>
          <w:szCs w:val="24"/>
        </w:rPr>
      </w:pPr>
    </w:p>
    <w:p w14:paraId="2BD0EF64" w14:textId="7CF8684A" w:rsidR="00453E1E" w:rsidRDefault="000B13B4">
      <w:pPr>
        <w:ind w:left="102" w:right="65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Висока ш</w:t>
      </w:r>
      <w:r w:rsidR="00773393">
        <w:rPr>
          <w:spacing w:val="1"/>
          <w:sz w:val="24"/>
          <w:szCs w:val="24"/>
        </w:rPr>
        <w:t>к</w:t>
      </w:r>
      <w:r w:rsidR="00773393">
        <w:rPr>
          <w:sz w:val="24"/>
          <w:szCs w:val="24"/>
        </w:rPr>
        <w:t>ола</w:t>
      </w:r>
      <w:r w:rsidR="00773393">
        <w:rPr>
          <w:spacing w:val="6"/>
          <w:sz w:val="24"/>
          <w:szCs w:val="24"/>
        </w:rPr>
        <w:t xml:space="preserve"> </w:t>
      </w:r>
      <w:r w:rsidR="00773393">
        <w:rPr>
          <w:spacing w:val="-1"/>
          <w:sz w:val="24"/>
          <w:szCs w:val="24"/>
        </w:rPr>
        <w:t>с</w:t>
      </w:r>
      <w:r w:rsidR="00773393">
        <w:rPr>
          <w:spacing w:val="1"/>
          <w:sz w:val="24"/>
          <w:szCs w:val="24"/>
        </w:rPr>
        <w:t>п</w:t>
      </w:r>
      <w:r w:rsidR="00773393">
        <w:rPr>
          <w:sz w:val="24"/>
          <w:szCs w:val="24"/>
        </w:rPr>
        <w:t>роводи</w:t>
      </w:r>
      <w:r w:rsidR="00773393">
        <w:rPr>
          <w:spacing w:val="4"/>
          <w:sz w:val="24"/>
          <w:szCs w:val="24"/>
        </w:rPr>
        <w:t xml:space="preserve"> </w:t>
      </w:r>
      <w:r w:rsidR="00773393">
        <w:rPr>
          <w:spacing w:val="1"/>
          <w:sz w:val="24"/>
          <w:szCs w:val="24"/>
        </w:rPr>
        <w:t>п</w:t>
      </w:r>
      <w:r w:rsidR="00773393">
        <w:rPr>
          <w:sz w:val="24"/>
          <w:szCs w:val="24"/>
        </w:rPr>
        <w:t>о</w:t>
      </w:r>
      <w:r w:rsidR="00773393">
        <w:rPr>
          <w:spacing w:val="-1"/>
          <w:sz w:val="24"/>
          <w:szCs w:val="24"/>
        </w:rPr>
        <w:t>с</w:t>
      </w:r>
      <w:r w:rsidR="00773393">
        <w:rPr>
          <w:spacing w:val="3"/>
          <w:sz w:val="24"/>
          <w:szCs w:val="24"/>
        </w:rPr>
        <w:t>т</w:t>
      </w:r>
      <w:r w:rsidR="00773393">
        <w:rPr>
          <w:spacing w:val="-5"/>
          <w:sz w:val="24"/>
          <w:szCs w:val="24"/>
        </w:rPr>
        <w:t>у</w:t>
      </w:r>
      <w:r w:rsidR="00773393">
        <w:rPr>
          <w:spacing w:val="1"/>
          <w:sz w:val="24"/>
          <w:szCs w:val="24"/>
        </w:rPr>
        <w:t>п</w:t>
      </w:r>
      <w:r w:rsidR="00773393">
        <w:rPr>
          <w:spacing w:val="-1"/>
          <w:sz w:val="24"/>
          <w:szCs w:val="24"/>
        </w:rPr>
        <w:t>а</w:t>
      </w:r>
      <w:r w:rsidR="00773393">
        <w:rPr>
          <w:sz w:val="24"/>
          <w:szCs w:val="24"/>
        </w:rPr>
        <w:t>к</w:t>
      </w:r>
      <w:r w:rsidR="00773393">
        <w:rPr>
          <w:spacing w:val="5"/>
          <w:sz w:val="24"/>
          <w:szCs w:val="24"/>
        </w:rPr>
        <w:t xml:space="preserve"> </w:t>
      </w:r>
      <w:r w:rsidR="00773393">
        <w:rPr>
          <w:spacing w:val="-1"/>
          <w:sz w:val="24"/>
          <w:szCs w:val="24"/>
        </w:rPr>
        <w:t>сам</w:t>
      </w:r>
      <w:r w:rsidR="00773393">
        <w:rPr>
          <w:sz w:val="24"/>
          <w:szCs w:val="24"/>
        </w:rPr>
        <w:t>о</w:t>
      </w:r>
      <w:r w:rsidR="00773393">
        <w:rPr>
          <w:spacing w:val="-1"/>
          <w:sz w:val="24"/>
          <w:szCs w:val="24"/>
        </w:rPr>
        <w:t>в</w:t>
      </w:r>
      <w:r w:rsidR="00773393">
        <w:rPr>
          <w:sz w:val="24"/>
          <w:szCs w:val="24"/>
        </w:rPr>
        <w:t>р</w:t>
      </w:r>
      <w:r w:rsidR="00773393">
        <w:rPr>
          <w:spacing w:val="-1"/>
          <w:sz w:val="24"/>
          <w:szCs w:val="24"/>
        </w:rPr>
        <w:t>е</w:t>
      </w:r>
      <w:r w:rsidR="00773393">
        <w:rPr>
          <w:sz w:val="24"/>
          <w:szCs w:val="24"/>
        </w:rPr>
        <w:t>д</w:t>
      </w:r>
      <w:r w:rsidR="00773393">
        <w:rPr>
          <w:spacing w:val="1"/>
          <w:sz w:val="24"/>
          <w:szCs w:val="24"/>
        </w:rPr>
        <w:t>н</w:t>
      </w:r>
      <w:r w:rsidR="00773393">
        <w:rPr>
          <w:sz w:val="24"/>
          <w:szCs w:val="24"/>
        </w:rPr>
        <w:t>ов</w:t>
      </w:r>
      <w:r w:rsidR="00773393">
        <w:rPr>
          <w:spacing w:val="2"/>
          <w:sz w:val="24"/>
          <w:szCs w:val="24"/>
        </w:rPr>
        <w:t>а</w:t>
      </w:r>
      <w:r w:rsidR="00773393">
        <w:rPr>
          <w:spacing w:val="-1"/>
          <w:sz w:val="24"/>
          <w:szCs w:val="24"/>
        </w:rPr>
        <w:t>њ</w:t>
      </w:r>
      <w:r w:rsidR="00773393">
        <w:rPr>
          <w:sz w:val="24"/>
          <w:szCs w:val="24"/>
        </w:rPr>
        <w:t>а и</w:t>
      </w:r>
      <w:r w:rsidR="00773393">
        <w:rPr>
          <w:spacing w:val="12"/>
          <w:sz w:val="24"/>
          <w:szCs w:val="24"/>
        </w:rPr>
        <w:t xml:space="preserve"> </w:t>
      </w:r>
      <w:r w:rsidR="00773393">
        <w:rPr>
          <w:sz w:val="24"/>
          <w:szCs w:val="24"/>
        </w:rPr>
        <w:t>о</w:t>
      </w:r>
      <w:r w:rsidR="00773393">
        <w:rPr>
          <w:spacing w:val="1"/>
          <w:sz w:val="24"/>
          <w:szCs w:val="24"/>
        </w:rPr>
        <w:t>ц</w:t>
      </w:r>
      <w:r w:rsidR="00773393">
        <w:rPr>
          <w:spacing w:val="-1"/>
          <w:sz w:val="24"/>
          <w:szCs w:val="24"/>
        </w:rPr>
        <w:t>ењ</w:t>
      </w:r>
      <w:r w:rsidR="00773393">
        <w:rPr>
          <w:spacing w:val="1"/>
          <w:sz w:val="24"/>
          <w:szCs w:val="24"/>
        </w:rPr>
        <w:t>и</w:t>
      </w:r>
      <w:r w:rsidR="00773393">
        <w:rPr>
          <w:sz w:val="24"/>
          <w:szCs w:val="24"/>
        </w:rPr>
        <w:t>в</w:t>
      </w:r>
      <w:r w:rsidR="00773393">
        <w:rPr>
          <w:spacing w:val="-1"/>
          <w:sz w:val="24"/>
          <w:szCs w:val="24"/>
        </w:rPr>
        <w:t>ањ</w:t>
      </w:r>
      <w:r w:rsidR="00773393">
        <w:rPr>
          <w:sz w:val="24"/>
          <w:szCs w:val="24"/>
        </w:rPr>
        <w:t>а</w:t>
      </w:r>
      <w:r w:rsidR="00773393">
        <w:rPr>
          <w:spacing w:val="1"/>
          <w:sz w:val="24"/>
          <w:szCs w:val="24"/>
        </w:rPr>
        <w:t xml:space="preserve"> к</w:t>
      </w:r>
      <w:r w:rsidR="00773393">
        <w:rPr>
          <w:sz w:val="24"/>
          <w:szCs w:val="24"/>
        </w:rPr>
        <w:t>в</w:t>
      </w:r>
      <w:r w:rsidR="00773393">
        <w:rPr>
          <w:spacing w:val="-1"/>
          <w:sz w:val="24"/>
          <w:szCs w:val="24"/>
        </w:rPr>
        <w:t>а</w:t>
      </w:r>
      <w:r w:rsidR="00773393">
        <w:rPr>
          <w:sz w:val="24"/>
          <w:szCs w:val="24"/>
        </w:rPr>
        <w:t>л</w:t>
      </w:r>
      <w:r w:rsidR="00773393">
        <w:rPr>
          <w:spacing w:val="1"/>
          <w:sz w:val="24"/>
          <w:szCs w:val="24"/>
        </w:rPr>
        <w:t>ит</w:t>
      </w:r>
      <w:r w:rsidR="00773393">
        <w:rPr>
          <w:spacing w:val="-1"/>
          <w:sz w:val="24"/>
          <w:szCs w:val="24"/>
        </w:rPr>
        <w:t>е</w:t>
      </w:r>
      <w:r w:rsidR="00773393">
        <w:rPr>
          <w:spacing w:val="1"/>
          <w:sz w:val="24"/>
          <w:szCs w:val="24"/>
        </w:rPr>
        <w:t>т</w:t>
      </w:r>
      <w:r w:rsidR="00773393">
        <w:rPr>
          <w:sz w:val="24"/>
          <w:szCs w:val="24"/>
        </w:rPr>
        <w:t>а</w:t>
      </w:r>
      <w:r w:rsidR="00773393">
        <w:rPr>
          <w:spacing w:val="5"/>
          <w:sz w:val="24"/>
          <w:szCs w:val="24"/>
        </w:rPr>
        <w:t xml:space="preserve"> </w:t>
      </w:r>
      <w:r w:rsidR="00773393">
        <w:rPr>
          <w:spacing w:val="2"/>
          <w:sz w:val="24"/>
          <w:szCs w:val="24"/>
        </w:rPr>
        <w:t>с</w:t>
      </w:r>
      <w:r w:rsidR="00773393">
        <w:rPr>
          <w:sz w:val="24"/>
          <w:szCs w:val="24"/>
        </w:rPr>
        <w:t>во</w:t>
      </w:r>
      <w:r w:rsidR="00773393">
        <w:rPr>
          <w:spacing w:val="1"/>
          <w:sz w:val="24"/>
          <w:szCs w:val="24"/>
        </w:rPr>
        <w:t>ји</w:t>
      </w:r>
      <w:r w:rsidR="00773393">
        <w:rPr>
          <w:sz w:val="24"/>
          <w:szCs w:val="24"/>
        </w:rPr>
        <w:t>х</w:t>
      </w:r>
      <w:r w:rsidR="00773393">
        <w:rPr>
          <w:spacing w:val="7"/>
          <w:sz w:val="24"/>
          <w:szCs w:val="24"/>
        </w:rPr>
        <w:t xml:space="preserve"> </w:t>
      </w:r>
      <w:r w:rsidR="00773393">
        <w:rPr>
          <w:spacing w:val="-1"/>
          <w:sz w:val="24"/>
          <w:szCs w:val="24"/>
        </w:rPr>
        <w:t>с</w:t>
      </w:r>
      <w:r w:rsidR="00773393">
        <w:rPr>
          <w:spacing w:val="3"/>
          <w:sz w:val="24"/>
          <w:szCs w:val="24"/>
        </w:rPr>
        <w:t>т</w:t>
      </w:r>
      <w:r w:rsidR="00773393">
        <w:rPr>
          <w:spacing w:val="-7"/>
          <w:sz w:val="24"/>
          <w:szCs w:val="24"/>
        </w:rPr>
        <w:t>у</w:t>
      </w:r>
      <w:r w:rsidR="00773393">
        <w:rPr>
          <w:sz w:val="24"/>
          <w:szCs w:val="24"/>
        </w:rPr>
        <w:t>д</w:t>
      </w:r>
      <w:r w:rsidR="00773393">
        <w:rPr>
          <w:spacing w:val="1"/>
          <w:sz w:val="24"/>
          <w:szCs w:val="24"/>
        </w:rPr>
        <w:t>иј</w:t>
      </w:r>
      <w:r w:rsidR="00773393">
        <w:rPr>
          <w:spacing w:val="-1"/>
          <w:sz w:val="24"/>
          <w:szCs w:val="24"/>
        </w:rPr>
        <w:t>с</w:t>
      </w:r>
      <w:r w:rsidR="00773393">
        <w:rPr>
          <w:spacing w:val="1"/>
          <w:sz w:val="24"/>
          <w:szCs w:val="24"/>
        </w:rPr>
        <w:t>к</w:t>
      </w:r>
      <w:r w:rsidR="00773393">
        <w:rPr>
          <w:spacing w:val="-1"/>
          <w:sz w:val="24"/>
          <w:szCs w:val="24"/>
        </w:rPr>
        <w:t>и</w:t>
      </w:r>
      <w:r w:rsidR="00773393">
        <w:rPr>
          <w:sz w:val="24"/>
          <w:szCs w:val="24"/>
        </w:rPr>
        <w:t xml:space="preserve">х </w:t>
      </w:r>
      <w:r w:rsidR="00773393">
        <w:rPr>
          <w:spacing w:val="1"/>
          <w:sz w:val="24"/>
          <w:szCs w:val="24"/>
        </w:rPr>
        <w:t>п</w:t>
      </w:r>
      <w:r w:rsidR="00773393">
        <w:rPr>
          <w:sz w:val="24"/>
          <w:szCs w:val="24"/>
        </w:rPr>
        <w:t>рогр</w:t>
      </w:r>
      <w:r w:rsidR="00773393">
        <w:rPr>
          <w:spacing w:val="-1"/>
          <w:sz w:val="24"/>
          <w:szCs w:val="24"/>
        </w:rPr>
        <w:t>ама</w:t>
      </w:r>
      <w:r w:rsidR="00773393">
        <w:rPr>
          <w:sz w:val="24"/>
          <w:szCs w:val="24"/>
        </w:rPr>
        <w:t>,</w:t>
      </w:r>
      <w:r w:rsidR="00773393">
        <w:rPr>
          <w:spacing w:val="-6"/>
          <w:sz w:val="24"/>
          <w:szCs w:val="24"/>
        </w:rPr>
        <w:t xml:space="preserve"> </w:t>
      </w:r>
      <w:r w:rsidR="00773393">
        <w:rPr>
          <w:spacing w:val="1"/>
          <w:sz w:val="24"/>
          <w:szCs w:val="24"/>
        </w:rPr>
        <w:t>н</w:t>
      </w:r>
      <w:r w:rsidR="00773393">
        <w:rPr>
          <w:spacing w:val="-1"/>
          <w:sz w:val="24"/>
          <w:szCs w:val="24"/>
        </w:rPr>
        <w:t>ас</w:t>
      </w:r>
      <w:r w:rsidR="00773393">
        <w:rPr>
          <w:spacing w:val="1"/>
          <w:sz w:val="24"/>
          <w:szCs w:val="24"/>
        </w:rPr>
        <w:t>т</w:t>
      </w:r>
      <w:r w:rsidR="00773393">
        <w:rPr>
          <w:spacing w:val="-1"/>
          <w:sz w:val="24"/>
          <w:szCs w:val="24"/>
        </w:rPr>
        <w:t>а</w:t>
      </w:r>
      <w:r w:rsidR="00773393">
        <w:rPr>
          <w:spacing w:val="2"/>
          <w:sz w:val="24"/>
          <w:szCs w:val="24"/>
        </w:rPr>
        <w:t>в</w:t>
      </w:r>
      <w:r w:rsidR="00773393">
        <w:rPr>
          <w:sz w:val="24"/>
          <w:szCs w:val="24"/>
        </w:rPr>
        <w:t>е</w:t>
      </w:r>
      <w:r w:rsidR="00773393">
        <w:rPr>
          <w:spacing w:val="-4"/>
          <w:sz w:val="24"/>
          <w:szCs w:val="24"/>
        </w:rPr>
        <w:t xml:space="preserve"> </w:t>
      </w:r>
      <w:r w:rsidR="00773393">
        <w:rPr>
          <w:sz w:val="24"/>
          <w:szCs w:val="24"/>
        </w:rPr>
        <w:t>и</w:t>
      </w:r>
      <w:r w:rsidR="00773393">
        <w:rPr>
          <w:spacing w:val="3"/>
          <w:sz w:val="24"/>
          <w:szCs w:val="24"/>
        </w:rPr>
        <w:t xml:space="preserve"> </w:t>
      </w:r>
      <w:r w:rsidR="00773393">
        <w:rPr>
          <w:spacing w:val="-5"/>
          <w:sz w:val="24"/>
          <w:szCs w:val="24"/>
        </w:rPr>
        <w:t>у</w:t>
      </w:r>
      <w:r w:rsidR="00773393">
        <w:rPr>
          <w:spacing w:val="-1"/>
          <w:sz w:val="24"/>
          <w:szCs w:val="24"/>
        </w:rPr>
        <w:t>с</w:t>
      </w:r>
      <w:r w:rsidR="00773393">
        <w:rPr>
          <w:spacing w:val="3"/>
          <w:sz w:val="24"/>
          <w:szCs w:val="24"/>
        </w:rPr>
        <w:t>л</w:t>
      </w:r>
      <w:r w:rsidR="00773393">
        <w:rPr>
          <w:sz w:val="24"/>
          <w:szCs w:val="24"/>
        </w:rPr>
        <w:t>ова</w:t>
      </w:r>
      <w:r w:rsidR="00773393">
        <w:rPr>
          <w:spacing w:val="-6"/>
          <w:sz w:val="24"/>
          <w:szCs w:val="24"/>
        </w:rPr>
        <w:t xml:space="preserve"> </w:t>
      </w:r>
      <w:r w:rsidR="00773393">
        <w:rPr>
          <w:sz w:val="24"/>
          <w:szCs w:val="24"/>
        </w:rPr>
        <w:t>р</w:t>
      </w:r>
      <w:r w:rsidR="00773393">
        <w:rPr>
          <w:spacing w:val="-1"/>
          <w:sz w:val="24"/>
          <w:szCs w:val="24"/>
        </w:rPr>
        <w:t>а</w:t>
      </w:r>
      <w:r w:rsidR="00773393">
        <w:rPr>
          <w:sz w:val="24"/>
          <w:szCs w:val="24"/>
        </w:rPr>
        <w:t>д</w:t>
      </w:r>
      <w:r w:rsidR="00773393">
        <w:rPr>
          <w:spacing w:val="-1"/>
          <w:sz w:val="24"/>
          <w:szCs w:val="24"/>
        </w:rPr>
        <w:t>а</w:t>
      </w:r>
      <w:r w:rsidR="00773393">
        <w:rPr>
          <w:sz w:val="24"/>
          <w:szCs w:val="24"/>
        </w:rPr>
        <w:t>.</w:t>
      </w:r>
    </w:p>
    <w:p w14:paraId="097CA32D" w14:textId="77777777" w:rsidR="00453E1E" w:rsidRDefault="00453E1E">
      <w:pPr>
        <w:spacing w:line="240" w:lineRule="exact"/>
        <w:rPr>
          <w:sz w:val="24"/>
          <w:szCs w:val="24"/>
        </w:rPr>
      </w:pPr>
    </w:p>
    <w:p w14:paraId="0D8CB2A4" w14:textId="77777777" w:rsidR="00453E1E" w:rsidRDefault="00773393">
      <w:pPr>
        <w:ind w:left="102" w:right="2221"/>
        <w:jc w:val="both"/>
        <w:rPr>
          <w:sz w:val="24"/>
          <w:szCs w:val="24"/>
        </w:rPr>
        <w:sectPr w:rsidR="00453E1E">
          <w:footerReference w:type="default" r:id="rId7"/>
          <w:pgSz w:w="11900" w:h="16840"/>
          <w:pgMar w:top="1060" w:right="1020" w:bottom="280" w:left="1600" w:header="0" w:footer="1048" w:gutter="0"/>
          <w:pgNumType w:start="1"/>
          <w:cols w:space="720"/>
        </w:sectPr>
      </w:pP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2"/>
          <w:sz w:val="24"/>
          <w:szCs w:val="24"/>
        </w:rPr>
        <w:t>ма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69AE0761" w14:textId="77777777" w:rsidR="00453E1E" w:rsidRDefault="00773393">
      <w:pPr>
        <w:spacing w:before="64"/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5.</w:t>
      </w:r>
    </w:p>
    <w:p w14:paraId="545E1138" w14:textId="77777777" w:rsidR="00453E1E" w:rsidRDefault="00453E1E">
      <w:pPr>
        <w:spacing w:line="240" w:lineRule="exact"/>
        <w:rPr>
          <w:sz w:val="24"/>
          <w:szCs w:val="24"/>
        </w:rPr>
      </w:pPr>
    </w:p>
    <w:p w14:paraId="37C76A49" w14:textId="77777777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роводи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инт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мањ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 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ини</w:t>
      </w:r>
      <w:r>
        <w:rPr>
          <w:sz w:val="24"/>
          <w:szCs w:val="24"/>
        </w:rPr>
        <w:t>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78453D4B" w14:textId="77777777" w:rsidR="00453E1E" w:rsidRDefault="00453E1E">
      <w:pPr>
        <w:spacing w:line="240" w:lineRule="exact"/>
        <w:rPr>
          <w:sz w:val="24"/>
          <w:szCs w:val="24"/>
        </w:rPr>
      </w:pPr>
    </w:p>
    <w:p w14:paraId="134D7117" w14:textId="77777777" w:rsidR="00453E1E" w:rsidRDefault="00773393">
      <w:pPr>
        <w:ind w:left="102" w:right="6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ји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же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ћ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 од</w:t>
      </w:r>
      <w:r>
        <w:rPr>
          <w:spacing w:val="5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.</w:t>
      </w:r>
    </w:p>
    <w:p w14:paraId="1CF8492A" w14:textId="77777777" w:rsidR="00453E1E" w:rsidRDefault="00453E1E">
      <w:pPr>
        <w:spacing w:line="240" w:lineRule="exact"/>
        <w:rPr>
          <w:sz w:val="24"/>
          <w:szCs w:val="24"/>
        </w:rPr>
      </w:pPr>
    </w:p>
    <w:p w14:paraId="7C1B8082" w14:textId="77777777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 xml:space="preserve">з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длог   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 xml:space="preserve">е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з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2.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г  </w:t>
      </w:r>
      <w:r>
        <w:rPr>
          <w:spacing w:val="2"/>
          <w:sz w:val="24"/>
          <w:szCs w:val="24"/>
        </w:rPr>
        <w:t xml:space="preserve"> 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 xml:space="preserve">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 xml:space="preserve">а   и 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:</w:t>
      </w:r>
    </w:p>
    <w:p w14:paraId="461DFA88" w14:textId="77777777" w:rsidR="00453E1E" w:rsidRDefault="00453E1E">
      <w:pPr>
        <w:spacing w:line="240" w:lineRule="exact"/>
        <w:rPr>
          <w:sz w:val="24"/>
          <w:szCs w:val="24"/>
        </w:rPr>
      </w:pPr>
    </w:p>
    <w:p w14:paraId="0720FE43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љ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;</w:t>
      </w:r>
    </w:p>
    <w:p w14:paraId="17C7156D" w14:textId="77777777" w:rsidR="00453E1E" w:rsidRDefault="00453E1E">
      <w:pPr>
        <w:spacing w:line="240" w:lineRule="exact"/>
        <w:rPr>
          <w:sz w:val="24"/>
          <w:szCs w:val="24"/>
        </w:rPr>
      </w:pPr>
    </w:p>
    <w:p w14:paraId="4B8DBC35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обл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;</w:t>
      </w:r>
    </w:p>
    <w:p w14:paraId="177A0D48" w14:textId="77777777" w:rsidR="00453E1E" w:rsidRDefault="00453E1E">
      <w:pPr>
        <w:spacing w:line="240" w:lineRule="exact"/>
        <w:rPr>
          <w:sz w:val="24"/>
          <w:szCs w:val="24"/>
        </w:rPr>
      </w:pPr>
    </w:p>
    <w:p w14:paraId="405C3655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роводи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длог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одбор</w:t>
      </w:r>
      <w:r>
        <w:rPr>
          <w:spacing w:val="-1"/>
          <w:sz w:val="24"/>
          <w:szCs w:val="24"/>
        </w:rPr>
        <w:t>а)</w:t>
      </w:r>
      <w:r>
        <w:rPr>
          <w:sz w:val="24"/>
          <w:szCs w:val="24"/>
        </w:rPr>
        <w:t>;</w:t>
      </w:r>
    </w:p>
    <w:p w14:paraId="2C9D370B" w14:textId="77777777" w:rsidR="00453E1E" w:rsidRDefault="00453E1E">
      <w:pPr>
        <w:spacing w:line="240" w:lineRule="exact"/>
        <w:rPr>
          <w:sz w:val="24"/>
          <w:szCs w:val="24"/>
        </w:rPr>
      </w:pPr>
    </w:p>
    <w:p w14:paraId="26556482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а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;</w:t>
      </w:r>
    </w:p>
    <w:p w14:paraId="34FD9BF4" w14:textId="77777777" w:rsidR="00453E1E" w:rsidRDefault="00453E1E">
      <w:pPr>
        <w:spacing w:line="240" w:lineRule="exact"/>
        <w:rPr>
          <w:sz w:val="24"/>
          <w:szCs w:val="24"/>
        </w:rPr>
      </w:pPr>
    </w:p>
    <w:p w14:paraId="0054B97C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нт</w:t>
      </w:r>
      <w:r>
        <w:rPr>
          <w:sz w:val="24"/>
          <w:szCs w:val="24"/>
        </w:rPr>
        <w:t>е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нтн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4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4D5C755B" w14:textId="77777777" w:rsidR="00453E1E" w:rsidRDefault="00453E1E">
      <w:pPr>
        <w:spacing w:line="240" w:lineRule="exact"/>
        <w:rPr>
          <w:sz w:val="24"/>
          <w:szCs w:val="24"/>
        </w:rPr>
      </w:pPr>
    </w:p>
    <w:p w14:paraId="6F0EFD72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че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е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14:paraId="2D1E0164" w14:textId="77777777" w:rsidR="00453E1E" w:rsidRDefault="00453E1E">
      <w:pPr>
        <w:spacing w:line="240" w:lineRule="exact"/>
        <w:rPr>
          <w:sz w:val="24"/>
          <w:szCs w:val="24"/>
        </w:rPr>
      </w:pPr>
    </w:p>
    <w:p w14:paraId="73282048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3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ге</w:t>
      </w:r>
      <w:r>
        <w:rPr>
          <w:spacing w:val="-1"/>
          <w:sz w:val="24"/>
          <w:szCs w:val="24"/>
        </w:rPr>
        <w:t xml:space="preserve"> 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нт</w:t>
      </w:r>
      <w:r>
        <w:rPr>
          <w:sz w:val="24"/>
          <w:szCs w:val="24"/>
        </w:rPr>
        <w:t>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</w:t>
      </w:r>
      <w:r>
        <w:rPr>
          <w:spacing w:val="2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.</w:t>
      </w:r>
    </w:p>
    <w:p w14:paraId="656B6AE2" w14:textId="77777777" w:rsidR="00453E1E" w:rsidRDefault="00453E1E">
      <w:pPr>
        <w:spacing w:line="240" w:lineRule="exact"/>
        <w:rPr>
          <w:sz w:val="24"/>
          <w:szCs w:val="24"/>
        </w:rPr>
      </w:pPr>
    </w:p>
    <w:p w14:paraId="64F03C56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6.</w:t>
      </w:r>
    </w:p>
    <w:p w14:paraId="6F47A015" w14:textId="77777777" w:rsidR="00453E1E" w:rsidRDefault="00453E1E">
      <w:pPr>
        <w:spacing w:line="240" w:lineRule="exact"/>
        <w:rPr>
          <w:sz w:val="24"/>
          <w:szCs w:val="24"/>
        </w:rPr>
      </w:pPr>
    </w:p>
    <w:p w14:paraId="29D53499" w14:textId="77777777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Одбор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љ</w:t>
      </w:r>
      <w:r>
        <w:rPr>
          <w:spacing w:val="2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: Одбор)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длог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734FABDE" w14:textId="77777777" w:rsidR="00453E1E" w:rsidRDefault="00453E1E">
      <w:pPr>
        <w:spacing w:line="240" w:lineRule="exact"/>
        <w:rPr>
          <w:sz w:val="24"/>
          <w:szCs w:val="24"/>
        </w:rPr>
      </w:pPr>
    </w:p>
    <w:p w14:paraId="52815F21" w14:textId="77777777" w:rsidR="00453E1E" w:rsidRDefault="00773393">
      <w:pPr>
        <w:ind w:left="102" w:right="63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Одбора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вог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6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ав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р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нт</w:t>
      </w:r>
      <w:r>
        <w:rPr>
          <w:sz w:val="24"/>
          <w:szCs w:val="24"/>
        </w:rPr>
        <w:t>и 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-1"/>
          <w:sz w:val="24"/>
          <w:szCs w:val="24"/>
        </w:rPr>
        <w:t>ас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д</w:t>
      </w:r>
      <w:r>
        <w:rPr>
          <w:spacing w:val="3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пит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</w:t>
      </w:r>
      <w:r>
        <w:rPr>
          <w:spacing w:val="2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пк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ањ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482B5C04" w14:textId="77777777" w:rsidR="00453E1E" w:rsidRDefault="00453E1E">
      <w:pPr>
        <w:spacing w:line="240" w:lineRule="exact"/>
        <w:rPr>
          <w:sz w:val="24"/>
          <w:szCs w:val="24"/>
        </w:rPr>
      </w:pPr>
    </w:p>
    <w:p w14:paraId="4275D5ED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7.</w:t>
      </w:r>
    </w:p>
    <w:p w14:paraId="3D9CC216" w14:textId="77777777" w:rsidR="00453E1E" w:rsidRDefault="00453E1E">
      <w:pPr>
        <w:spacing w:line="240" w:lineRule="exact"/>
        <w:rPr>
          <w:sz w:val="24"/>
          <w:szCs w:val="24"/>
        </w:rPr>
      </w:pPr>
    </w:p>
    <w:p w14:paraId="41CE896E" w14:textId="77777777" w:rsidR="00453E1E" w:rsidRDefault="00773393">
      <w:pPr>
        <w:ind w:left="102" w:right="12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 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рд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:</w:t>
      </w:r>
    </w:p>
    <w:p w14:paraId="2B7B06B9" w14:textId="77777777" w:rsidR="00453E1E" w:rsidRDefault="00453E1E">
      <w:pPr>
        <w:spacing w:line="240" w:lineRule="exact"/>
        <w:rPr>
          <w:sz w:val="24"/>
          <w:szCs w:val="24"/>
        </w:rPr>
      </w:pPr>
    </w:p>
    <w:p w14:paraId="29BD9ECE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еђењ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6A821622" w14:textId="77777777" w:rsidR="00453E1E" w:rsidRDefault="00453E1E">
      <w:pPr>
        <w:spacing w:line="240" w:lineRule="exact"/>
        <w:rPr>
          <w:sz w:val="24"/>
          <w:szCs w:val="24"/>
        </w:rPr>
      </w:pPr>
    </w:p>
    <w:p w14:paraId="1B97F344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пц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еђењ</w:t>
      </w:r>
      <w:r>
        <w:rPr>
          <w:sz w:val="24"/>
          <w:szCs w:val="24"/>
        </w:rPr>
        <w:t>е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2F5C342C" w14:textId="77777777" w:rsidR="00453E1E" w:rsidRDefault="00453E1E">
      <w:pPr>
        <w:spacing w:line="240" w:lineRule="exact"/>
        <w:rPr>
          <w:sz w:val="24"/>
          <w:szCs w:val="24"/>
        </w:rPr>
      </w:pPr>
    </w:p>
    <w:p w14:paraId="7F4A45DC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еђењ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ва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5F670CDE" w14:textId="77777777" w:rsidR="00453E1E" w:rsidRDefault="00453E1E">
      <w:pPr>
        <w:spacing w:line="240" w:lineRule="exact"/>
        <w:rPr>
          <w:sz w:val="24"/>
          <w:szCs w:val="24"/>
        </w:rPr>
      </w:pPr>
    </w:p>
    <w:p w14:paraId="0F659BE9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огр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;</w:t>
      </w:r>
    </w:p>
    <w:p w14:paraId="481AE567" w14:textId="77777777" w:rsidR="00453E1E" w:rsidRDefault="00453E1E">
      <w:pPr>
        <w:spacing w:line="240" w:lineRule="exact"/>
        <w:rPr>
          <w:sz w:val="24"/>
          <w:szCs w:val="24"/>
        </w:rPr>
      </w:pPr>
    </w:p>
    <w:p w14:paraId="4ADF7D41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еса</w:t>
      </w:r>
      <w:r>
        <w:rPr>
          <w:sz w:val="24"/>
          <w:szCs w:val="24"/>
        </w:rPr>
        <w:t>;</w:t>
      </w:r>
    </w:p>
    <w:p w14:paraId="7AD50279" w14:textId="77777777" w:rsidR="00453E1E" w:rsidRDefault="00453E1E">
      <w:pPr>
        <w:spacing w:line="240" w:lineRule="exact"/>
        <w:rPr>
          <w:sz w:val="24"/>
          <w:szCs w:val="24"/>
        </w:rPr>
      </w:pPr>
    </w:p>
    <w:p w14:paraId="58CCD052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а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4460B713" w14:textId="77777777" w:rsidR="00453E1E" w:rsidRDefault="00453E1E">
      <w:pPr>
        <w:spacing w:line="240" w:lineRule="exact"/>
        <w:rPr>
          <w:sz w:val="24"/>
          <w:szCs w:val="24"/>
        </w:rPr>
      </w:pPr>
    </w:p>
    <w:p w14:paraId="4D5C3336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65257A41" w14:textId="77777777" w:rsidR="00453E1E" w:rsidRDefault="00453E1E">
      <w:pPr>
        <w:spacing w:line="240" w:lineRule="exact"/>
        <w:rPr>
          <w:sz w:val="24"/>
          <w:szCs w:val="24"/>
        </w:rPr>
      </w:pPr>
    </w:p>
    <w:p w14:paraId="69CFEF12" w14:textId="77777777" w:rsidR="00453E1E" w:rsidRDefault="00773393">
      <w:pPr>
        <w:ind w:left="462"/>
        <w:rPr>
          <w:sz w:val="24"/>
          <w:szCs w:val="24"/>
        </w:rPr>
        <w:sectPr w:rsidR="00453E1E">
          <w:pgSz w:w="11900" w:h="16840"/>
          <w:pgMar w:top="1060" w:right="1020" w:bottom="280" w:left="1600" w:header="0" w:footer="1048" w:gutter="0"/>
          <w:cols w:space="720"/>
        </w:sectPr>
      </w:pPr>
      <w:r>
        <w:rPr>
          <w:sz w:val="24"/>
          <w:szCs w:val="24"/>
        </w:rPr>
        <w:t xml:space="preserve">8)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69136F1C" w14:textId="77777777" w:rsidR="00453E1E" w:rsidRDefault="00773393">
      <w:pPr>
        <w:spacing w:before="64"/>
        <w:ind w:left="46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џ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еч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ма</w:t>
      </w:r>
      <w:r>
        <w:rPr>
          <w:spacing w:val="1"/>
          <w:sz w:val="24"/>
          <w:szCs w:val="24"/>
        </w:rPr>
        <w:t>ти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;</w:t>
      </w:r>
    </w:p>
    <w:p w14:paraId="299A82C1" w14:textId="77777777" w:rsidR="00453E1E" w:rsidRDefault="00453E1E">
      <w:pPr>
        <w:spacing w:line="240" w:lineRule="exact"/>
        <w:rPr>
          <w:sz w:val="24"/>
          <w:szCs w:val="24"/>
        </w:rPr>
      </w:pPr>
    </w:p>
    <w:p w14:paraId="2796EA13" w14:textId="77777777" w:rsidR="00453E1E" w:rsidRDefault="00773393">
      <w:pPr>
        <w:ind w:left="822" w:right="64" w:hanging="360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pacing w:val="-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 </w:t>
      </w:r>
      <w:r>
        <w:rPr>
          <w:spacing w:val="3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а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ом  </w:t>
      </w:r>
      <w:r>
        <w:rPr>
          <w:spacing w:val="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овом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 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одрш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14:paraId="639EAB13" w14:textId="77777777" w:rsidR="00453E1E" w:rsidRDefault="00453E1E">
      <w:pPr>
        <w:spacing w:line="240" w:lineRule="exact"/>
        <w:rPr>
          <w:sz w:val="24"/>
          <w:szCs w:val="24"/>
        </w:rPr>
      </w:pPr>
    </w:p>
    <w:p w14:paraId="5915DF61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pacing w:val="-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ора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 о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z w:val="24"/>
          <w:szCs w:val="24"/>
        </w:rPr>
        <w:t>;</w:t>
      </w:r>
    </w:p>
    <w:p w14:paraId="37276029" w14:textId="77777777" w:rsidR="00453E1E" w:rsidRDefault="00453E1E">
      <w:pPr>
        <w:spacing w:line="240" w:lineRule="exact"/>
        <w:rPr>
          <w:sz w:val="24"/>
          <w:szCs w:val="24"/>
        </w:rPr>
      </w:pPr>
    </w:p>
    <w:p w14:paraId="7CA0C927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>12)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ање</w:t>
      </w:r>
      <w:r>
        <w:rPr>
          <w:sz w:val="24"/>
          <w:szCs w:val="24"/>
        </w:rPr>
        <w:t>;</w:t>
      </w:r>
    </w:p>
    <w:p w14:paraId="3F51C937" w14:textId="77777777" w:rsidR="00453E1E" w:rsidRDefault="00453E1E">
      <w:pPr>
        <w:spacing w:line="240" w:lineRule="exact"/>
        <w:rPr>
          <w:sz w:val="24"/>
          <w:szCs w:val="24"/>
        </w:rPr>
      </w:pPr>
    </w:p>
    <w:p w14:paraId="3FA11A1F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pacing w:val="-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У</w:t>
      </w:r>
      <w:r>
        <w:rPr>
          <w:sz w:val="24"/>
          <w:szCs w:val="24"/>
        </w:rPr>
        <w:t>лога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ри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2273FA9E" w14:textId="77777777" w:rsidR="00453E1E" w:rsidRDefault="00453E1E">
      <w:pPr>
        <w:spacing w:line="240" w:lineRule="exact"/>
        <w:rPr>
          <w:sz w:val="24"/>
          <w:szCs w:val="24"/>
        </w:rPr>
      </w:pPr>
    </w:p>
    <w:p w14:paraId="566253B1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>14)</w:t>
      </w:r>
      <w:r>
        <w:rPr>
          <w:spacing w:val="-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ема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5319468" w14:textId="77777777" w:rsidR="00453E1E" w:rsidRDefault="00453E1E">
      <w:pPr>
        <w:spacing w:line="240" w:lineRule="exact"/>
        <w:rPr>
          <w:sz w:val="24"/>
          <w:szCs w:val="24"/>
        </w:rPr>
      </w:pPr>
    </w:p>
    <w:p w14:paraId="2A170ADC" w14:textId="77777777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он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пк</w:t>
      </w:r>
      <w:r>
        <w:rPr>
          <w:sz w:val="24"/>
          <w:szCs w:val="24"/>
        </w:rPr>
        <w:t xml:space="preserve">а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ња</w:t>
      </w:r>
      <w:r>
        <w:rPr>
          <w:sz w:val="24"/>
          <w:szCs w:val="24"/>
        </w:rPr>
        <w:t xml:space="preserve">,   Одбор 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ема</w:t>
      </w:r>
      <w:r>
        <w:rPr>
          <w:spacing w:val="1"/>
          <w:sz w:val="24"/>
          <w:szCs w:val="24"/>
        </w:rPr>
        <w:t>т</w:t>
      </w:r>
      <w:r>
        <w:rPr>
          <w:spacing w:val="4"/>
          <w:sz w:val="24"/>
          <w:szCs w:val="24"/>
        </w:rPr>
        <w:t>из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е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 доб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тк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ења</w:t>
      </w:r>
      <w:r>
        <w:rPr>
          <w:sz w:val="24"/>
          <w:szCs w:val="24"/>
        </w:rPr>
        <w:t>.</w:t>
      </w:r>
    </w:p>
    <w:p w14:paraId="510872C9" w14:textId="77777777" w:rsidR="00453E1E" w:rsidRDefault="00453E1E">
      <w:pPr>
        <w:spacing w:line="240" w:lineRule="exact"/>
        <w:rPr>
          <w:sz w:val="24"/>
          <w:szCs w:val="24"/>
        </w:rPr>
      </w:pPr>
    </w:p>
    <w:p w14:paraId="4C287331" w14:textId="77777777" w:rsidR="00453E1E" w:rsidRDefault="00773393">
      <w:pPr>
        <w:ind w:left="102" w:right="66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 xml:space="preserve"> 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5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6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 у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 и 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-7"/>
          <w:sz w:val="24"/>
          <w:szCs w:val="24"/>
        </w:rPr>
        <w:t xml:space="preserve"> у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ва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6D80767" w14:textId="77777777" w:rsidR="00453E1E" w:rsidRDefault="00453E1E">
      <w:pPr>
        <w:spacing w:line="240" w:lineRule="exact"/>
        <w:rPr>
          <w:sz w:val="24"/>
          <w:szCs w:val="24"/>
        </w:rPr>
      </w:pPr>
    </w:p>
    <w:p w14:paraId="68A0C3C5" w14:textId="77777777" w:rsidR="00453E1E" w:rsidRDefault="00773393">
      <w:pPr>
        <w:ind w:left="102" w:right="1573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б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ит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ће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е</w:t>
      </w:r>
      <w:r>
        <w:rPr>
          <w:spacing w:val="1"/>
          <w:sz w:val="24"/>
          <w:szCs w:val="24"/>
        </w:rPr>
        <w:t>кт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:</w:t>
      </w:r>
    </w:p>
    <w:p w14:paraId="7A835619" w14:textId="77777777" w:rsidR="00453E1E" w:rsidRDefault="00453E1E">
      <w:pPr>
        <w:spacing w:line="240" w:lineRule="exact"/>
        <w:rPr>
          <w:sz w:val="24"/>
          <w:szCs w:val="24"/>
        </w:rPr>
      </w:pPr>
    </w:p>
    <w:p w14:paraId="1B8AEEC0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тн</w:t>
      </w:r>
      <w:r>
        <w:rPr>
          <w:sz w:val="24"/>
          <w:szCs w:val="24"/>
        </w:rPr>
        <w:t>е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14:paraId="3BF6045B" w14:textId="77777777" w:rsidR="00453E1E" w:rsidRDefault="00453E1E">
      <w:pPr>
        <w:spacing w:line="240" w:lineRule="exact"/>
        <w:rPr>
          <w:sz w:val="24"/>
          <w:szCs w:val="24"/>
        </w:rPr>
      </w:pPr>
    </w:p>
    <w:p w14:paraId="6811F145" w14:textId="77777777" w:rsidR="00453E1E" w:rsidRDefault="00773393">
      <w:pPr>
        <w:ind w:left="822" w:right="62" w:hanging="3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ц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тн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циј</w:t>
      </w:r>
      <w:r>
        <w:rPr>
          <w:sz w:val="24"/>
          <w:szCs w:val="24"/>
        </w:rPr>
        <w:t xml:space="preserve">е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б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ром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фини</w:t>
      </w:r>
      <w:r>
        <w:rPr>
          <w:spacing w:val="-1"/>
          <w:sz w:val="24"/>
          <w:szCs w:val="24"/>
        </w:rPr>
        <w:t>сан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циљ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о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;</w:t>
      </w:r>
    </w:p>
    <w:p w14:paraId="1361D895" w14:textId="77777777" w:rsidR="00453E1E" w:rsidRDefault="00453E1E">
      <w:pPr>
        <w:spacing w:line="240" w:lineRule="exact"/>
        <w:rPr>
          <w:sz w:val="24"/>
          <w:szCs w:val="24"/>
        </w:rPr>
      </w:pPr>
    </w:p>
    <w:p w14:paraId="2BBE90EA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љн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нти</w:t>
      </w:r>
      <w:r>
        <w:rPr>
          <w:sz w:val="24"/>
          <w:szCs w:val="24"/>
        </w:rPr>
        <w:t>;</w:t>
      </w:r>
    </w:p>
    <w:p w14:paraId="48CA311B" w14:textId="77777777" w:rsidR="00453E1E" w:rsidRDefault="00453E1E">
      <w:pPr>
        <w:spacing w:line="240" w:lineRule="exact"/>
        <w:rPr>
          <w:sz w:val="24"/>
          <w:szCs w:val="24"/>
        </w:rPr>
      </w:pPr>
    </w:p>
    <w:p w14:paraId="0FCAB952" w14:textId="77777777" w:rsidR="00453E1E" w:rsidRDefault="00773393">
      <w:pPr>
        <w:ind w:left="462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дло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обо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а</w:t>
      </w:r>
      <w:r>
        <w:rPr>
          <w:spacing w:val="-3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6F343077" w14:textId="77777777" w:rsidR="00453E1E" w:rsidRDefault="00453E1E">
      <w:pPr>
        <w:spacing w:line="240" w:lineRule="exact"/>
        <w:rPr>
          <w:sz w:val="24"/>
          <w:szCs w:val="24"/>
        </w:rPr>
      </w:pPr>
    </w:p>
    <w:p w14:paraId="40342F7B" w14:textId="77777777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ово</w:t>
      </w:r>
      <w:r>
        <w:rPr>
          <w:spacing w:val="1"/>
          <w:sz w:val="24"/>
          <w:szCs w:val="24"/>
        </w:rPr>
        <w:t>љн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б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одом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; W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ти</w:t>
      </w:r>
      <w:r>
        <w:rPr>
          <w:sz w:val="24"/>
          <w:szCs w:val="24"/>
        </w:rPr>
        <w:t>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Oppo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 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ти</w:t>
      </w:r>
      <w:r>
        <w:rPr>
          <w:sz w:val="24"/>
          <w:szCs w:val="24"/>
        </w:rPr>
        <w:t>.</w:t>
      </w:r>
    </w:p>
    <w:p w14:paraId="2D0E4B0A" w14:textId="77777777" w:rsidR="00453E1E" w:rsidRDefault="00453E1E">
      <w:pPr>
        <w:spacing w:line="240" w:lineRule="exact"/>
        <w:rPr>
          <w:sz w:val="24"/>
          <w:szCs w:val="24"/>
        </w:rPr>
      </w:pPr>
    </w:p>
    <w:p w14:paraId="186191CE" w14:textId="77777777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нти</w:t>
      </w:r>
      <w:r>
        <w:rPr>
          <w:spacing w:val="-2"/>
          <w:sz w:val="24"/>
          <w:szCs w:val="24"/>
        </w:rPr>
        <w:t>ф</w:t>
      </w:r>
      <w:r>
        <w:rPr>
          <w:spacing w:val="1"/>
          <w:sz w:val="24"/>
          <w:szCs w:val="24"/>
        </w:rPr>
        <w:t>ик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д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б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е 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фини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ача</w:t>
      </w:r>
      <w:r>
        <w:rPr>
          <w:spacing w:val="1"/>
          <w:sz w:val="24"/>
          <w:szCs w:val="24"/>
        </w:rPr>
        <w:t>јн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(+++)</w:t>
      </w:r>
      <w:r>
        <w:rPr>
          <w:sz w:val="24"/>
          <w:szCs w:val="24"/>
        </w:rPr>
        <w:t>;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нача</w:t>
      </w:r>
      <w:r>
        <w:rPr>
          <w:spacing w:val="1"/>
          <w:sz w:val="24"/>
          <w:szCs w:val="24"/>
        </w:rPr>
        <w:t>јн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(+</w:t>
      </w:r>
      <w:r>
        <w:rPr>
          <w:spacing w:val="2"/>
          <w:sz w:val="24"/>
          <w:szCs w:val="24"/>
        </w:rPr>
        <w:t>+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 xml:space="preserve">ло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ача</w:t>
      </w:r>
      <w:r>
        <w:rPr>
          <w:spacing w:val="1"/>
          <w:sz w:val="24"/>
          <w:szCs w:val="24"/>
        </w:rPr>
        <w:t>јн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(+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з 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ача</w:t>
      </w:r>
      <w:r>
        <w:rPr>
          <w:spacing w:val="1"/>
          <w:sz w:val="24"/>
          <w:szCs w:val="24"/>
        </w:rPr>
        <w:t>јн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2235723" w14:textId="77777777" w:rsidR="00453E1E" w:rsidRDefault="00453E1E">
      <w:pPr>
        <w:spacing w:line="240" w:lineRule="exact"/>
        <w:rPr>
          <w:sz w:val="24"/>
          <w:szCs w:val="24"/>
        </w:rPr>
      </w:pPr>
    </w:p>
    <w:p w14:paraId="50D2C89C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8.</w:t>
      </w:r>
    </w:p>
    <w:p w14:paraId="4166DBEB" w14:textId="77777777" w:rsidR="00453E1E" w:rsidRDefault="00453E1E">
      <w:pPr>
        <w:spacing w:line="240" w:lineRule="exact"/>
        <w:rPr>
          <w:sz w:val="24"/>
          <w:szCs w:val="24"/>
        </w:rPr>
      </w:pPr>
    </w:p>
    <w:p w14:paraId="220F98A5" w14:textId="26921A5B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 о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 у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ји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фин</w:t>
      </w:r>
      <w:r>
        <w:rPr>
          <w:spacing w:val="-1"/>
          <w:sz w:val="24"/>
          <w:szCs w:val="24"/>
        </w:rPr>
        <w:t>иса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ти</w:t>
      </w:r>
      <w:r>
        <w:rPr>
          <w:sz w:val="24"/>
          <w:szCs w:val="24"/>
        </w:rPr>
        <w:t>м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 w:rsidR="00177C03">
        <w:rPr>
          <w:sz w:val="24"/>
          <w:szCs w:val="24"/>
          <w:lang w:val="sr-Cyrl-RS"/>
        </w:rPr>
        <w:t>Високе 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4B5FB65A" w14:textId="77777777" w:rsidR="00453E1E" w:rsidRDefault="00453E1E">
      <w:pPr>
        <w:spacing w:line="240" w:lineRule="exact"/>
        <w:rPr>
          <w:sz w:val="24"/>
          <w:szCs w:val="24"/>
        </w:rPr>
      </w:pPr>
    </w:p>
    <w:p w14:paraId="31E36E51" w14:textId="77777777" w:rsidR="00453E1E" w:rsidRDefault="00773393">
      <w:pPr>
        <w:ind w:left="102" w:right="2852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Одбора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ћ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.</w:t>
      </w:r>
    </w:p>
    <w:p w14:paraId="7D0BE82C" w14:textId="77777777" w:rsidR="00453E1E" w:rsidRDefault="00453E1E">
      <w:pPr>
        <w:spacing w:line="240" w:lineRule="exact"/>
        <w:rPr>
          <w:sz w:val="24"/>
          <w:szCs w:val="24"/>
        </w:rPr>
      </w:pPr>
    </w:p>
    <w:p w14:paraId="4CD6DC84" w14:textId="77777777" w:rsidR="00453E1E" w:rsidRDefault="00773393">
      <w:pPr>
        <w:ind w:left="4223" w:right="423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9.</w:t>
      </w:r>
    </w:p>
    <w:p w14:paraId="69D68998" w14:textId="77777777" w:rsidR="00453E1E" w:rsidRDefault="00453E1E">
      <w:pPr>
        <w:spacing w:line="240" w:lineRule="exact"/>
        <w:rPr>
          <w:sz w:val="24"/>
          <w:szCs w:val="24"/>
        </w:rPr>
      </w:pPr>
    </w:p>
    <w:p w14:paraId="66697DA8" w14:textId="77777777" w:rsidR="00453E1E" w:rsidRDefault="00773393">
      <w:pPr>
        <w:ind w:left="102" w:right="64"/>
        <w:jc w:val="both"/>
        <w:rPr>
          <w:sz w:val="24"/>
          <w:szCs w:val="24"/>
        </w:rPr>
        <w:sectPr w:rsidR="00453E1E">
          <w:pgSz w:w="11900" w:h="16840"/>
          <w:pgMar w:top="1060" w:right="1020" w:bottom="280" w:left="1600" w:header="0" w:footer="1048" w:gutter="0"/>
          <w:cols w:space="720"/>
        </w:sectPr>
      </w:pPr>
      <w:r>
        <w:rPr>
          <w:sz w:val="24"/>
          <w:szCs w:val="24"/>
        </w:rPr>
        <w:t>На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Одбор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љ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ње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и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рда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 xml:space="preserve">е   и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 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 xml:space="preserve">а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иј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рогр</w:t>
      </w:r>
      <w:r>
        <w:rPr>
          <w:spacing w:val="-1"/>
          <w:sz w:val="24"/>
          <w:szCs w:val="24"/>
        </w:rPr>
        <w:t>ама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с</w:t>
      </w:r>
      <w:r>
        <w:rPr>
          <w:spacing w:val="3"/>
          <w:sz w:val="24"/>
          <w:szCs w:val="24"/>
        </w:rPr>
        <w:t>л</w:t>
      </w:r>
      <w:r>
        <w:rPr>
          <w:sz w:val="24"/>
          <w:szCs w:val="24"/>
        </w:rPr>
        <w:t>ова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д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ини</w:t>
      </w:r>
      <w:r>
        <w:rPr>
          <w:sz w:val="24"/>
          <w:szCs w:val="24"/>
        </w:rPr>
        <w:t>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.</w:t>
      </w:r>
    </w:p>
    <w:p w14:paraId="78069661" w14:textId="77777777" w:rsidR="00453E1E" w:rsidRDefault="00773393">
      <w:pPr>
        <w:spacing w:before="64"/>
        <w:ind w:left="102" w:right="65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 о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св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држи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длог 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ра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тк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ања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5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ђ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FC40D36" w14:textId="77777777" w:rsidR="00453E1E" w:rsidRDefault="00453E1E">
      <w:pPr>
        <w:spacing w:line="240" w:lineRule="exact"/>
        <w:rPr>
          <w:sz w:val="24"/>
          <w:szCs w:val="24"/>
        </w:rPr>
      </w:pPr>
    </w:p>
    <w:p w14:paraId="0F3BA1C5" w14:textId="77777777" w:rsidR="00453E1E" w:rsidRDefault="00773393">
      <w:pPr>
        <w:ind w:left="4163" w:right="417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10.</w:t>
      </w:r>
    </w:p>
    <w:p w14:paraId="7DB9AB2D" w14:textId="77777777" w:rsidR="00453E1E" w:rsidRDefault="00453E1E">
      <w:pPr>
        <w:spacing w:line="240" w:lineRule="exact"/>
        <w:rPr>
          <w:sz w:val="24"/>
          <w:szCs w:val="24"/>
        </w:rPr>
      </w:pPr>
    </w:p>
    <w:p w14:paraId="56E8C86B" w14:textId="77777777" w:rsidR="00453E1E" w:rsidRDefault="00773393">
      <w:pPr>
        <w:ind w:left="102" w:right="6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ти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ам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ања</w:t>
      </w:r>
      <w:r>
        <w:rPr>
          <w:sz w:val="24"/>
          <w:szCs w:val="24"/>
        </w:rPr>
        <w:t>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Одбор</w:t>
      </w:r>
      <w:r>
        <w:rPr>
          <w:spacing w:val="5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зн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</w:p>
    <w:p w14:paraId="3B5DA071" w14:textId="77777777" w:rsidR="00453E1E" w:rsidRDefault="00773393">
      <w:pPr>
        <w:ind w:left="102" w:right="32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.</w:t>
      </w:r>
    </w:p>
    <w:p w14:paraId="11E0D44A" w14:textId="77777777" w:rsidR="00453E1E" w:rsidRDefault="00453E1E">
      <w:pPr>
        <w:spacing w:line="240" w:lineRule="exact"/>
        <w:rPr>
          <w:sz w:val="24"/>
          <w:szCs w:val="24"/>
        </w:rPr>
      </w:pPr>
    </w:p>
    <w:p w14:paraId="793CC810" w14:textId="77777777" w:rsidR="00453E1E" w:rsidRDefault="00773393">
      <w:pPr>
        <w:ind w:left="4163" w:right="417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11.</w:t>
      </w:r>
    </w:p>
    <w:p w14:paraId="2BD3FBF5" w14:textId="77777777" w:rsidR="00453E1E" w:rsidRDefault="00453E1E">
      <w:pPr>
        <w:spacing w:line="240" w:lineRule="exact"/>
        <w:rPr>
          <w:sz w:val="24"/>
          <w:szCs w:val="24"/>
        </w:rPr>
      </w:pPr>
    </w:p>
    <w:p w14:paraId="7E75C070" w14:textId="359EF3AB" w:rsidR="00453E1E" w:rsidRDefault="00773393">
      <w:pPr>
        <w:ind w:left="102" w:right="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а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4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4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рда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>нт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 w:rsidR="00177C03">
        <w:rPr>
          <w:spacing w:val="-8"/>
          <w:sz w:val="24"/>
          <w:szCs w:val="24"/>
          <w:lang w:val="sr-Cyrl-RS"/>
        </w:rPr>
        <w:t xml:space="preserve">Високе </w:t>
      </w:r>
      <w:r w:rsidR="00177C03">
        <w:rPr>
          <w:sz w:val="24"/>
          <w:szCs w:val="24"/>
          <w:lang w:val="sr-Cyrl-RS"/>
        </w:rPr>
        <w:t>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0664921C" w14:textId="77777777" w:rsidR="00453E1E" w:rsidRDefault="00453E1E">
      <w:pPr>
        <w:spacing w:line="240" w:lineRule="exact"/>
        <w:rPr>
          <w:sz w:val="24"/>
          <w:szCs w:val="24"/>
        </w:rPr>
      </w:pPr>
    </w:p>
    <w:p w14:paraId="5B45F4BE" w14:textId="77777777" w:rsidR="00453E1E" w:rsidRDefault="00773393">
      <w:pPr>
        <w:ind w:left="4163" w:right="417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12.</w:t>
      </w:r>
    </w:p>
    <w:p w14:paraId="25CAFC2F" w14:textId="77777777" w:rsidR="00453E1E" w:rsidRDefault="00453E1E">
      <w:pPr>
        <w:spacing w:line="240" w:lineRule="exact"/>
        <w:rPr>
          <w:sz w:val="24"/>
          <w:szCs w:val="24"/>
        </w:rPr>
      </w:pPr>
    </w:p>
    <w:p w14:paraId="773964C6" w14:textId="5E2FF8F2" w:rsidR="00453E1E" w:rsidRDefault="00773393">
      <w:pPr>
        <w:ind w:left="102" w:right="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ма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4"/>
          <w:sz w:val="24"/>
          <w:szCs w:val="24"/>
        </w:rPr>
        <w:t>п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ма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ра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4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пн</w:t>
      </w:r>
      <w:r>
        <w:rPr>
          <w:sz w:val="24"/>
          <w:szCs w:val="24"/>
        </w:rPr>
        <w:t>ог 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 обр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"/>
          <w:sz w:val="24"/>
          <w:szCs w:val="24"/>
        </w:rPr>
        <w:t xml:space="preserve"> </w:t>
      </w:r>
      <w:r w:rsidR="00177C03">
        <w:rPr>
          <w:sz w:val="24"/>
          <w:szCs w:val="24"/>
          <w:lang w:val="sr-Cyrl-RS"/>
        </w:rPr>
        <w:t>Високој 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е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еђе</w:t>
      </w:r>
      <w:r>
        <w:rPr>
          <w:spacing w:val="2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6FDBE7A1" w14:textId="77777777" w:rsidR="00453E1E" w:rsidRDefault="00453E1E">
      <w:pPr>
        <w:spacing w:line="240" w:lineRule="exact"/>
        <w:rPr>
          <w:sz w:val="24"/>
          <w:szCs w:val="24"/>
        </w:rPr>
      </w:pPr>
    </w:p>
    <w:p w14:paraId="6251F450" w14:textId="77777777" w:rsidR="00453E1E" w:rsidRDefault="00773393">
      <w:pPr>
        <w:ind w:left="4163" w:right="4170"/>
        <w:jc w:val="center"/>
        <w:rPr>
          <w:sz w:val="24"/>
          <w:szCs w:val="24"/>
        </w:rPr>
      </w:pPr>
      <w:r>
        <w:rPr>
          <w:sz w:val="24"/>
          <w:szCs w:val="24"/>
        </w:rPr>
        <w:t>Чл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13.</w:t>
      </w:r>
    </w:p>
    <w:p w14:paraId="7D167F65" w14:textId="77777777" w:rsidR="00453E1E" w:rsidRDefault="00453E1E">
      <w:pPr>
        <w:spacing w:line="240" w:lineRule="exact"/>
        <w:rPr>
          <w:sz w:val="24"/>
          <w:szCs w:val="24"/>
        </w:rPr>
      </w:pPr>
    </w:p>
    <w:p w14:paraId="701F5407" w14:textId="3605AEE4" w:rsidR="00453E1E" w:rsidRDefault="00773393" w:rsidP="00B44AEF">
      <w:pPr>
        <w:ind w:left="102" w:right="62"/>
        <w:jc w:val="both"/>
        <w:rPr>
          <w:sz w:val="24"/>
          <w:szCs w:val="24"/>
        </w:rPr>
      </w:pP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к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а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с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ог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љи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а 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бли</w:t>
      </w:r>
      <w:r>
        <w:rPr>
          <w:spacing w:val="-3"/>
          <w:sz w:val="24"/>
          <w:szCs w:val="24"/>
        </w:rPr>
        <w:t xml:space="preserve"> </w:t>
      </w:r>
      <w:r w:rsidR="00177C03">
        <w:rPr>
          <w:sz w:val="24"/>
          <w:szCs w:val="24"/>
          <w:lang w:val="sr-Cyrl-RS"/>
        </w:rPr>
        <w:t>Високе 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13131E92" w14:textId="5F88944A" w:rsidR="00B44AEF" w:rsidRDefault="00B44AEF" w:rsidP="00B44AEF">
      <w:pPr>
        <w:ind w:left="102" w:right="62"/>
        <w:jc w:val="both"/>
        <w:rPr>
          <w:sz w:val="24"/>
          <w:szCs w:val="24"/>
        </w:rPr>
      </w:pPr>
    </w:p>
    <w:p w14:paraId="15ADBF24" w14:textId="458A7CE7" w:rsidR="00B44AEF" w:rsidRDefault="00B44AEF" w:rsidP="00B44AEF">
      <w:pPr>
        <w:ind w:left="102" w:right="62"/>
        <w:jc w:val="both"/>
        <w:rPr>
          <w:sz w:val="24"/>
          <w:szCs w:val="24"/>
        </w:rPr>
      </w:pPr>
    </w:p>
    <w:p w14:paraId="7E444C18" w14:textId="77777777" w:rsidR="00B44AEF" w:rsidRPr="00B44AEF" w:rsidRDefault="00B44AEF" w:rsidP="00B44AEF">
      <w:pPr>
        <w:ind w:left="5670"/>
        <w:jc w:val="center"/>
        <w:rPr>
          <w:rFonts w:ascii="Tahoma" w:hAnsi="Tahoma"/>
          <w:sz w:val="22"/>
          <w:szCs w:val="22"/>
          <w:lang w:val="sr-Cyrl-RS"/>
        </w:rPr>
      </w:pPr>
      <w:r w:rsidRPr="00B44AEF">
        <w:rPr>
          <w:rFonts w:ascii="Tahoma" w:hAnsi="Tahoma"/>
          <w:sz w:val="22"/>
          <w:szCs w:val="22"/>
          <w:lang w:val="sr-Cyrl-RS"/>
        </w:rPr>
        <w:t>Председник Привременог</w:t>
      </w:r>
      <w:r w:rsidRPr="00B44AEF">
        <w:rPr>
          <w:rFonts w:ascii="Tahoma" w:hAnsi="Tahoma"/>
          <w:sz w:val="44"/>
          <w:szCs w:val="44"/>
        </w:rPr>
        <w:t xml:space="preserve"> </w:t>
      </w:r>
      <w:r w:rsidRPr="00B44AEF">
        <w:rPr>
          <w:rFonts w:ascii="Tahoma" w:hAnsi="Tahoma"/>
          <w:sz w:val="22"/>
          <w:szCs w:val="22"/>
          <w:lang w:val="sr-Cyrl-RS"/>
        </w:rPr>
        <w:t>Савета</w:t>
      </w:r>
    </w:p>
    <w:p w14:paraId="1D28220B" w14:textId="77777777" w:rsidR="00B44AEF" w:rsidRPr="00B44AEF" w:rsidRDefault="00B44AEF" w:rsidP="00B44AEF">
      <w:pPr>
        <w:ind w:left="5940"/>
        <w:jc w:val="center"/>
        <w:rPr>
          <w:rFonts w:ascii="Tahoma" w:hAnsi="Tahoma"/>
          <w:sz w:val="22"/>
          <w:szCs w:val="22"/>
          <w:lang w:val="sr-Cyrl-RS"/>
        </w:rPr>
      </w:pPr>
      <w:r w:rsidRPr="00B44AEF">
        <w:rPr>
          <w:rFonts w:ascii="Tahoma" w:hAnsi="Tahoma"/>
          <w:sz w:val="22"/>
          <w:szCs w:val="22"/>
          <w:lang w:val="sr-Cyrl-RS"/>
        </w:rPr>
        <w:t>Владимир Марковић</w:t>
      </w:r>
    </w:p>
    <w:p w14:paraId="27AEB413" w14:textId="77777777" w:rsidR="00B44AEF" w:rsidRPr="00B44AEF" w:rsidRDefault="00B44AEF" w:rsidP="00B44AEF">
      <w:pPr>
        <w:ind w:left="5940"/>
        <w:jc w:val="center"/>
        <w:rPr>
          <w:rFonts w:ascii="Tahoma" w:hAnsi="Tahoma"/>
          <w:sz w:val="22"/>
          <w:szCs w:val="22"/>
          <w:lang w:val="sr-Cyrl-RS"/>
        </w:rPr>
      </w:pPr>
      <w:r w:rsidRPr="00B44AEF">
        <w:rPr>
          <w:rFonts w:ascii="Tahoma" w:hAnsi="Tahoma"/>
          <w:b/>
          <w:noProof/>
          <w:lang w:val="sr-Cyrl-RS" w:eastAsia="sr-Cyrl-CS"/>
        </w:rPr>
        <w:drawing>
          <wp:inline distT="0" distB="0" distL="0" distR="0" wp14:anchorId="2EFA1B01" wp14:editId="4BEAC6A9">
            <wp:extent cx="1908083" cy="75939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919376" cy="76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3EF997" w14:textId="77777777" w:rsidR="00B44AEF" w:rsidRPr="00B44AEF" w:rsidRDefault="00B44AEF" w:rsidP="00B44AEF">
      <w:pPr>
        <w:rPr>
          <w:rFonts w:ascii="Tahoma" w:hAnsi="Tahoma"/>
          <w:lang w:val="sl-SI"/>
        </w:rPr>
      </w:pPr>
    </w:p>
    <w:p w14:paraId="6CE685ED" w14:textId="77777777" w:rsidR="00B44AEF" w:rsidRDefault="00B44AEF" w:rsidP="00B44AEF">
      <w:pPr>
        <w:ind w:left="102" w:right="62"/>
        <w:jc w:val="both"/>
        <w:rPr>
          <w:sz w:val="24"/>
          <w:szCs w:val="24"/>
        </w:rPr>
      </w:pPr>
    </w:p>
    <w:sectPr w:rsidR="00B44AEF">
      <w:pgSz w:w="11900" w:h="16840"/>
      <w:pgMar w:top="1060" w:right="1020" w:bottom="280" w:left="16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D10F" w14:textId="77777777" w:rsidR="007E04FF" w:rsidRDefault="007E04FF">
      <w:r>
        <w:separator/>
      </w:r>
    </w:p>
  </w:endnote>
  <w:endnote w:type="continuationSeparator" w:id="0">
    <w:p w14:paraId="6466E6CB" w14:textId="77777777" w:rsidR="007E04FF" w:rsidRDefault="007E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A702" w14:textId="77777777" w:rsidR="00453E1E" w:rsidRDefault="000B13B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00A466" wp14:editId="26AF96FA">
              <wp:simplePos x="0" y="0"/>
              <wp:positionH relativeFrom="page">
                <wp:posOffset>6739890</wp:posOffset>
              </wp:positionH>
              <wp:positionV relativeFrom="page">
                <wp:posOffset>9888220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FB7F5" w14:textId="77777777" w:rsidR="00453E1E" w:rsidRDefault="00773393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0A4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7pt;margin-top:778.6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" filled="f" stroked="f">
              <v:path arrowok="t"/>
              <v:textbox inset="0,0,0,0">
                <w:txbxContent>
                  <w:p w14:paraId="393FB7F5" w14:textId="77777777" w:rsidR="00453E1E" w:rsidRDefault="00773393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D7CC" w14:textId="77777777" w:rsidR="007E04FF" w:rsidRDefault="007E04FF">
      <w:r>
        <w:separator/>
      </w:r>
    </w:p>
  </w:footnote>
  <w:footnote w:type="continuationSeparator" w:id="0">
    <w:p w14:paraId="7D631786" w14:textId="77777777" w:rsidR="007E04FF" w:rsidRDefault="007E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2B1A"/>
    <w:multiLevelType w:val="multilevel"/>
    <w:tmpl w:val="A0D0F1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1E"/>
    <w:rsid w:val="00010406"/>
    <w:rsid w:val="000B13B4"/>
    <w:rsid w:val="00177C03"/>
    <w:rsid w:val="00234EAF"/>
    <w:rsid w:val="0029299E"/>
    <w:rsid w:val="00384D35"/>
    <w:rsid w:val="00453E1E"/>
    <w:rsid w:val="006D249E"/>
    <w:rsid w:val="006F7940"/>
    <w:rsid w:val="00773393"/>
    <w:rsid w:val="007E04FF"/>
    <w:rsid w:val="009504DA"/>
    <w:rsid w:val="00965B52"/>
    <w:rsid w:val="00B44AEF"/>
    <w:rsid w:val="00E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D31CDE"/>
  <w15:docId w15:val="{37D4B34B-B127-EC42-A41D-DCBB278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Srdjan</cp:lastModifiedBy>
  <cp:revision>9</cp:revision>
  <dcterms:created xsi:type="dcterms:W3CDTF">2025-03-04T15:52:00Z</dcterms:created>
  <dcterms:modified xsi:type="dcterms:W3CDTF">2025-06-17T22:52:00Z</dcterms:modified>
</cp:coreProperties>
</file>